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4B0C" w:rsidRPr="00EE4B0C" w:rsidRDefault="00EE4B0C" w:rsidP="00EE4B0C">
      <w:pPr>
        <w:pageBreakBefore/>
        <w:spacing w:before="100" w:beforeAutospacing="1" w:after="0" w:line="240" w:lineRule="auto"/>
        <w:jc w:val="center"/>
        <w:rPr>
          <w:rFonts w:asciiTheme="majorHAnsi" w:eastAsia="Times New Roman" w:hAnsiTheme="majorHAnsi" w:cs="Times New Roman"/>
          <w:sz w:val="24"/>
          <w:szCs w:val="24"/>
          <w:lang w:eastAsia="ru-RU"/>
        </w:rPr>
      </w:pPr>
      <w:r w:rsidRPr="00EE4B0C">
        <w:rPr>
          <w:rFonts w:asciiTheme="majorHAnsi" w:eastAsia="Times New Roman" w:hAnsiTheme="majorHAnsi" w:cs="Times New Roman"/>
          <w:sz w:val="24"/>
          <w:szCs w:val="24"/>
          <w:lang w:eastAsia="ru-RU"/>
        </w:rPr>
        <w:t>Муниципальное казенное общеобразовательное учреждение Покатеевская средняя общеобразовательная школа</w:t>
      </w:r>
    </w:p>
    <w:p w:rsidR="00EE4B0C" w:rsidRPr="00EE4B0C" w:rsidRDefault="00EE4B0C" w:rsidP="00EE4B0C">
      <w:pPr>
        <w:spacing w:after="0" w:line="240" w:lineRule="auto"/>
        <w:jc w:val="center"/>
        <w:rPr>
          <w:rFonts w:asciiTheme="majorHAnsi" w:eastAsia="Times New Roman" w:hAnsiTheme="majorHAnsi" w:cs="Times New Roman"/>
          <w:b/>
          <w:bCs/>
          <w:sz w:val="24"/>
          <w:szCs w:val="24"/>
          <w:lang w:eastAsia="ru-RU"/>
        </w:rPr>
      </w:pPr>
      <w:r w:rsidRPr="00EE4B0C">
        <w:rPr>
          <w:rFonts w:asciiTheme="majorHAnsi" w:eastAsia="Times New Roman" w:hAnsiTheme="majorHAnsi" w:cs="Times New Roman"/>
          <w:b/>
          <w:bCs/>
          <w:sz w:val="24"/>
          <w:szCs w:val="24"/>
          <w:lang w:eastAsia="ru-RU"/>
        </w:rPr>
        <w:t xml:space="preserve">Анализ </w:t>
      </w:r>
    </w:p>
    <w:p w:rsidR="00EE4B0C" w:rsidRPr="00EE4B0C" w:rsidRDefault="00EE4B0C" w:rsidP="00EE4B0C">
      <w:pPr>
        <w:spacing w:after="0" w:line="240" w:lineRule="auto"/>
        <w:jc w:val="center"/>
        <w:rPr>
          <w:rFonts w:asciiTheme="majorHAnsi" w:eastAsia="Times New Roman" w:hAnsiTheme="majorHAnsi" w:cs="Times New Roman"/>
          <w:b/>
          <w:bCs/>
          <w:sz w:val="24"/>
          <w:szCs w:val="24"/>
          <w:lang w:eastAsia="ru-RU"/>
        </w:rPr>
      </w:pPr>
      <w:r w:rsidRPr="00EE4B0C">
        <w:rPr>
          <w:rFonts w:asciiTheme="majorHAnsi" w:eastAsia="Times New Roman" w:hAnsiTheme="majorHAnsi" w:cs="Times New Roman"/>
          <w:b/>
          <w:bCs/>
          <w:sz w:val="24"/>
          <w:szCs w:val="24"/>
          <w:lang w:eastAsia="ru-RU"/>
        </w:rPr>
        <w:t xml:space="preserve">по состоянию качества образования за 1 четверть </w:t>
      </w:r>
      <w:r w:rsidR="001E59EB">
        <w:rPr>
          <w:rFonts w:asciiTheme="majorHAnsi" w:eastAsia="Times New Roman" w:hAnsiTheme="majorHAnsi" w:cs="Times New Roman"/>
          <w:b/>
          <w:bCs/>
          <w:sz w:val="24"/>
          <w:szCs w:val="24"/>
          <w:lang w:eastAsia="ru-RU"/>
        </w:rPr>
        <w:t>2023-2024</w:t>
      </w:r>
      <w:r w:rsidRPr="00EE4B0C">
        <w:rPr>
          <w:rFonts w:asciiTheme="majorHAnsi" w:eastAsia="Times New Roman" w:hAnsiTheme="majorHAnsi" w:cs="Times New Roman"/>
          <w:b/>
          <w:bCs/>
          <w:sz w:val="24"/>
          <w:szCs w:val="24"/>
          <w:lang w:eastAsia="ru-RU"/>
        </w:rPr>
        <w:t xml:space="preserve"> учебного года</w:t>
      </w:r>
    </w:p>
    <w:p w:rsidR="00EE4B0C" w:rsidRPr="00EE4B0C" w:rsidRDefault="00EE4B0C" w:rsidP="00EE4B0C">
      <w:pPr>
        <w:spacing w:after="0" w:line="240" w:lineRule="auto"/>
        <w:rPr>
          <w:rFonts w:asciiTheme="majorHAnsi" w:eastAsia="Times New Roman" w:hAnsiTheme="majorHAnsi" w:cs="Times New Roman"/>
          <w:sz w:val="24"/>
          <w:szCs w:val="24"/>
          <w:lang w:eastAsia="ru-RU"/>
        </w:rPr>
      </w:pPr>
    </w:p>
    <w:p w:rsidR="00EE4B0C" w:rsidRPr="00EE4B0C" w:rsidRDefault="00EE4B0C" w:rsidP="00EE4B0C">
      <w:pPr>
        <w:tabs>
          <w:tab w:val="num" w:pos="720"/>
        </w:tabs>
        <w:spacing w:after="0" w:line="240" w:lineRule="auto"/>
        <w:jc w:val="both"/>
        <w:rPr>
          <w:rFonts w:asciiTheme="majorHAnsi" w:eastAsia="Times New Roman" w:hAnsiTheme="majorHAnsi" w:cs="Times New Roman"/>
          <w:sz w:val="24"/>
          <w:szCs w:val="24"/>
          <w:lang w:eastAsia="ru-RU"/>
        </w:rPr>
      </w:pPr>
      <w:r w:rsidRPr="00EE4B0C">
        <w:rPr>
          <w:rFonts w:asciiTheme="majorHAnsi" w:eastAsia="Times New Roman" w:hAnsiTheme="majorHAnsi" w:cs="Times New Roman"/>
          <w:bCs/>
          <w:sz w:val="24"/>
          <w:szCs w:val="24"/>
          <w:lang w:eastAsia="ru-RU"/>
        </w:rPr>
        <w:tab/>
      </w:r>
      <w:r>
        <w:rPr>
          <w:rFonts w:asciiTheme="majorHAnsi" w:eastAsia="Times New Roman" w:hAnsiTheme="majorHAnsi" w:cs="Times New Roman"/>
          <w:bCs/>
          <w:sz w:val="24"/>
          <w:szCs w:val="24"/>
          <w:lang w:eastAsia="ru-RU"/>
        </w:rPr>
        <w:t xml:space="preserve">В соответствии с планом  ВШК </w:t>
      </w:r>
      <w:r w:rsidRPr="00EE4B0C">
        <w:rPr>
          <w:rFonts w:asciiTheme="majorHAnsi" w:eastAsia="Times New Roman" w:hAnsiTheme="majorHAnsi" w:cs="Times New Roman"/>
          <w:sz w:val="24"/>
          <w:szCs w:val="24"/>
          <w:lang w:eastAsia="ru-RU"/>
        </w:rPr>
        <w:t xml:space="preserve">в МКОУ Покатеевская СОШ был проведён мониторинг </w:t>
      </w:r>
      <w:proofErr w:type="gramStart"/>
      <w:r w:rsidRPr="00EE4B0C">
        <w:rPr>
          <w:rFonts w:asciiTheme="majorHAnsi" w:eastAsia="Times New Roman" w:hAnsiTheme="majorHAnsi" w:cs="Times New Roman"/>
          <w:sz w:val="24"/>
          <w:szCs w:val="24"/>
          <w:lang w:eastAsia="ru-RU"/>
        </w:rPr>
        <w:t>качества знаний результатов выполнения входных к</w:t>
      </w:r>
      <w:r>
        <w:rPr>
          <w:rFonts w:asciiTheme="majorHAnsi" w:eastAsia="Times New Roman" w:hAnsiTheme="majorHAnsi" w:cs="Times New Roman"/>
          <w:sz w:val="24"/>
          <w:szCs w:val="24"/>
          <w:lang w:eastAsia="ru-RU"/>
        </w:rPr>
        <w:t>онтрольных работ</w:t>
      </w:r>
      <w:proofErr w:type="gramEnd"/>
      <w:r>
        <w:rPr>
          <w:rFonts w:asciiTheme="majorHAnsi" w:eastAsia="Times New Roman" w:hAnsiTheme="majorHAnsi" w:cs="Times New Roman"/>
          <w:sz w:val="24"/>
          <w:szCs w:val="24"/>
          <w:lang w:eastAsia="ru-RU"/>
        </w:rPr>
        <w:t xml:space="preserve"> и  по классам  </w:t>
      </w:r>
      <w:r w:rsidRPr="00EE4B0C">
        <w:rPr>
          <w:rFonts w:asciiTheme="majorHAnsi" w:eastAsia="Times New Roman" w:hAnsiTheme="majorHAnsi" w:cs="Times New Roman"/>
          <w:sz w:val="24"/>
          <w:szCs w:val="24"/>
          <w:lang w:eastAsia="ru-RU"/>
        </w:rPr>
        <w:t xml:space="preserve">  </w:t>
      </w:r>
      <w:r w:rsidR="001E59EB">
        <w:rPr>
          <w:rFonts w:asciiTheme="majorHAnsi" w:eastAsia="Times New Roman" w:hAnsiTheme="majorHAnsi" w:cs="Times New Roman"/>
          <w:sz w:val="24"/>
          <w:szCs w:val="24"/>
          <w:lang w:eastAsia="ru-RU"/>
        </w:rPr>
        <w:t>2024-2025</w:t>
      </w:r>
      <w:r w:rsidRPr="00EE4B0C">
        <w:rPr>
          <w:rFonts w:asciiTheme="majorHAnsi" w:eastAsia="Times New Roman" w:hAnsiTheme="majorHAnsi" w:cs="Times New Roman"/>
          <w:sz w:val="24"/>
          <w:szCs w:val="24"/>
          <w:lang w:eastAsia="ru-RU"/>
        </w:rPr>
        <w:t xml:space="preserve"> учебного года по всем предметам учебного плана.</w:t>
      </w:r>
    </w:p>
    <w:p w:rsidR="00EE4B0C" w:rsidRPr="00EE4B0C" w:rsidRDefault="00EE4B0C" w:rsidP="00EE4B0C">
      <w:pPr>
        <w:tabs>
          <w:tab w:val="num" w:pos="720"/>
        </w:tabs>
        <w:spacing w:after="0" w:line="240" w:lineRule="auto"/>
        <w:jc w:val="both"/>
        <w:rPr>
          <w:rFonts w:asciiTheme="majorHAnsi" w:eastAsia="Times New Roman" w:hAnsiTheme="majorHAnsi" w:cs="Times New Roman"/>
          <w:color w:val="000000"/>
          <w:sz w:val="24"/>
          <w:szCs w:val="24"/>
          <w:lang w:eastAsia="ru-RU"/>
        </w:rPr>
      </w:pPr>
      <w:r w:rsidRPr="00EE4B0C">
        <w:rPr>
          <w:rFonts w:asciiTheme="majorHAnsi" w:eastAsia="Times New Roman" w:hAnsiTheme="majorHAnsi" w:cs="Times New Roman"/>
          <w:color w:val="000000"/>
          <w:sz w:val="24"/>
          <w:szCs w:val="24"/>
          <w:lang w:eastAsia="ru-RU"/>
        </w:rPr>
        <w:t xml:space="preserve">Результаты следующие:  </w:t>
      </w:r>
    </w:p>
    <w:p w:rsidR="00EE4B0C" w:rsidRDefault="00EE4B0C" w:rsidP="00EE4B0C">
      <w:pPr>
        <w:tabs>
          <w:tab w:val="num" w:pos="720"/>
        </w:tabs>
        <w:spacing w:after="0" w:line="240" w:lineRule="auto"/>
        <w:jc w:val="center"/>
        <w:rPr>
          <w:rFonts w:asciiTheme="majorHAnsi" w:eastAsia="Times New Roman" w:hAnsiTheme="majorHAnsi" w:cs="Times New Roman"/>
          <w:b/>
          <w:bCs/>
          <w:color w:val="000000"/>
          <w:sz w:val="24"/>
          <w:szCs w:val="24"/>
          <w:lang w:eastAsia="ru-RU"/>
        </w:rPr>
      </w:pPr>
      <w:bookmarkStart w:id="0" w:name="OLE_LINK1"/>
      <w:r w:rsidRPr="00EE4B0C">
        <w:rPr>
          <w:rFonts w:asciiTheme="majorHAnsi" w:eastAsia="Times New Roman" w:hAnsiTheme="majorHAnsi" w:cs="Times New Roman"/>
          <w:b/>
          <w:bCs/>
          <w:color w:val="000000"/>
          <w:sz w:val="24"/>
          <w:szCs w:val="24"/>
          <w:lang w:eastAsia="ru-RU"/>
        </w:rPr>
        <w:t xml:space="preserve">АНАЛИЗ </w:t>
      </w:r>
    </w:p>
    <w:p w:rsidR="00EE4B0C" w:rsidRDefault="00EE4B0C" w:rsidP="00EE4B0C">
      <w:pPr>
        <w:tabs>
          <w:tab w:val="num" w:pos="720"/>
        </w:tabs>
        <w:spacing w:after="0" w:line="240" w:lineRule="auto"/>
        <w:jc w:val="center"/>
        <w:rPr>
          <w:rFonts w:asciiTheme="majorHAnsi" w:eastAsia="Times New Roman" w:hAnsiTheme="majorHAnsi" w:cs="Times New Roman"/>
          <w:b/>
          <w:bCs/>
          <w:color w:val="000000"/>
          <w:sz w:val="24"/>
          <w:szCs w:val="24"/>
          <w:lang w:eastAsia="ru-RU"/>
        </w:rPr>
      </w:pPr>
      <w:r>
        <w:rPr>
          <w:rFonts w:asciiTheme="majorHAnsi" w:eastAsia="Times New Roman" w:hAnsiTheme="majorHAnsi" w:cs="Times New Roman"/>
          <w:b/>
          <w:bCs/>
          <w:color w:val="000000"/>
          <w:sz w:val="24"/>
          <w:szCs w:val="24"/>
          <w:lang w:eastAsia="ru-RU"/>
        </w:rPr>
        <w:t>в</w:t>
      </w:r>
      <w:r w:rsidRPr="00EE4B0C">
        <w:rPr>
          <w:rFonts w:asciiTheme="majorHAnsi" w:eastAsia="Times New Roman" w:hAnsiTheme="majorHAnsi" w:cs="Times New Roman"/>
          <w:b/>
          <w:bCs/>
          <w:color w:val="000000"/>
          <w:sz w:val="24"/>
          <w:szCs w:val="24"/>
          <w:lang w:eastAsia="ru-RU"/>
        </w:rPr>
        <w:t xml:space="preserve">ходных  контрольных работ </w:t>
      </w:r>
    </w:p>
    <w:p w:rsidR="00EE4B0C" w:rsidRPr="007770BF" w:rsidRDefault="00E26787" w:rsidP="007770BF">
      <w:pPr>
        <w:tabs>
          <w:tab w:val="num" w:pos="720"/>
        </w:tabs>
        <w:spacing w:after="0" w:line="240" w:lineRule="auto"/>
        <w:jc w:val="center"/>
        <w:rPr>
          <w:rFonts w:asciiTheme="majorHAnsi" w:hAnsiTheme="majorHAnsi"/>
          <w:b/>
          <w:sz w:val="24"/>
          <w:szCs w:val="24"/>
        </w:rPr>
      </w:pPr>
      <w:r w:rsidRPr="00EE4B0C">
        <w:rPr>
          <w:rFonts w:asciiTheme="majorHAnsi" w:hAnsiTheme="majorHAnsi"/>
          <w:b/>
          <w:sz w:val="24"/>
          <w:szCs w:val="24"/>
        </w:rPr>
        <w:t>Основны</w:t>
      </w:r>
      <w:r w:rsidR="007770BF">
        <w:rPr>
          <w:rFonts w:asciiTheme="majorHAnsi" w:hAnsiTheme="majorHAnsi"/>
          <w:b/>
          <w:sz w:val="24"/>
          <w:szCs w:val="24"/>
        </w:rPr>
        <w:t xml:space="preserve">е общеобразовательные программы  </w:t>
      </w:r>
      <w:r w:rsidR="001E59EB">
        <w:rPr>
          <w:rFonts w:asciiTheme="majorHAnsi" w:eastAsia="Times New Roman" w:hAnsiTheme="majorHAnsi" w:cs="Times New Roman"/>
          <w:b/>
          <w:bCs/>
          <w:color w:val="000000"/>
          <w:sz w:val="24"/>
          <w:szCs w:val="24"/>
          <w:lang w:eastAsia="ru-RU"/>
        </w:rPr>
        <w:t xml:space="preserve">% </w:t>
      </w:r>
      <w:proofErr w:type="gramStart"/>
      <w:r w:rsidR="001E59EB">
        <w:rPr>
          <w:rFonts w:asciiTheme="majorHAnsi" w:eastAsia="Times New Roman" w:hAnsiTheme="majorHAnsi" w:cs="Times New Roman"/>
          <w:b/>
          <w:bCs/>
          <w:color w:val="000000"/>
          <w:sz w:val="24"/>
          <w:szCs w:val="24"/>
          <w:lang w:eastAsia="ru-RU"/>
        </w:rPr>
        <w:t>обучающихся</w:t>
      </w:r>
      <w:proofErr w:type="gramEnd"/>
      <w:r w:rsidR="001E59EB">
        <w:rPr>
          <w:rFonts w:asciiTheme="majorHAnsi" w:eastAsia="Times New Roman" w:hAnsiTheme="majorHAnsi" w:cs="Times New Roman"/>
          <w:b/>
          <w:bCs/>
          <w:color w:val="000000"/>
          <w:sz w:val="24"/>
          <w:szCs w:val="24"/>
          <w:lang w:eastAsia="ru-RU"/>
        </w:rPr>
        <w:t xml:space="preserve"> на 4 и 5 </w:t>
      </w:r>
    </w:p>
    <w:p w:rsidR="000744E7" w:rsidRDefault="000744E7" w:rsidP="00EE4B0C">
      <w:pPr>
        <w:tabs>
          <w:tab w:val="num" w:pos="720"/>
        </w:tabs>
        <w:spacing w:after="0" w:line="240" w:lineRule="auto"/>
        <w:jc w:val="center"/>
        <w:rPr>
          <w:rFonts w:asciiTheme="majorHAnsi" w:eastAsia="Times New Roman" w:hAnsiTheme="majorHAnsi" w:cs="Times New Roman"/>
          <w:b/>
          <w:bCs/>
          <w:color w:val="000000"/>
          <w:sz w:val="24"/>
          <w:szCs w:val="24"/>
          <w:lang w:eastAsia="ru-RU"/>
        </w:rPr>
      </w:pPr>
    </w:p>
    <w:p w:rsidR="006C4DFE" w:rsidRDefault="000744E7" w:rsidP="00EE4B0C">
      <w:pPr>
        <w:tabs>
          <w:tab w:val="num" w:pos="720"/>
        </w:tabs>
        <w:spacing w:after="0" w:line="240" w:lineRule="auto"/>
        <w:jc w:val="center"/>
        <w:rPr>
          <w:rFonts w:asciiTheme="majorHAnsi" w:eastAsia="Times New Roman" w:hAnsiTheme="majorHAnsi" w:cs="Times New Roman"/>
          <w:b/>
          <w:bCs/>
          <w:color w:val="000000"/>
          <w:sz w:val="24"/>
          <w:szCs w:val="24"/>
          <w:lang w:eastAsia="ru-RU"/>
        </w:rPr>
      </w:pPr>
      <w:r>
        <w:rPr>
          <w:rFonts w:asciiTheme="majorHAnsi" w:eastAsia="Times New Roman" w:hAnsiTheme="majorHAnsi" w:cs="Times New Roman"/>
          <w:b/>
          <w:bCs/>
          <w:color w:val="000000"/>
          <w:sz w:val="24"/>
          <w:szCs w:val="24"/>
          <w:lang w:eastAsia="ru-RU"/>
        </w:rPr>
        <w:t xml:space="preserve">Начальный уровень образования </w:t>
      </w:r>
    </w:p>
    <w:p w:rsidR="000744E7" w:rsidRDefault="000744E7" w:rsidP="00EE4B0C">
      <w:pPr>
        <w:tabs>
          <w:tab w:val="num" w:pos="720"/>
        </w:tabs>
        <w:spacing w:after="0" w:line="240" w:lineRule="auto"/>
        <w:jc w:val="center"/>
        <w:rPr>
          <w:rFonts w:asciiTheme="majorHAnsi" w:eastAsia="Times New Roman" w:hAnsiTheme="majorHAnsi" w:cs="Times New Roman"/>
          <w:b/>
          <w:bCs/>
          <w:color w:val="000000"/>
          <w:sz w:val="24"/>
          <w:szCs w:val="24"/>
          <w:lang w:eastAsia="ru-RU"/>
        </w:rPr>
      </w:pPr>
    </w:p>
    <w:tbl>
      <w:tblPr>
        <w:tblStyle w:val="a8"/>
        <w:tblW w:w="10784" w:type="dxa"/>
        <w:tblLook w:val="04A0" w:firstRow="1" w:lastRow="0" w:firstColumn="1" w:lastColumn="0" w:noHBand="0" w:noVBand="1"/>
      </w:tblPr>
      <w:tblGrid>
        <w:gridCol w:w="1943"/>
        <w:gridCol w:w="1426"/>
        <w:gridCol w:w="1417"/>
        <w:gridCol w:w="1559"/>
        <w:gridCol w:w="1418"/>
        <w:gridCol w:w="1616"/>
        <w:gridCol w:w="1405"/>
      </w:tblGrid>
      <w:tr w:rsidR="000744E7" w:rsidRPr="000744E7" w:rsidTr="000744E7">
        <w:trPr>
          <w:trHeight w:val="225"/>
        </w:trPr>
        <w:tc>
          <w:tcPr>
            <w:tcW w:w="0" w:type="auto"/>
            <w:vMerge w:val="restart"/>
            <w:hideMark/>
          </w:tcPr>
          <w:p w:rsidR="000744E7" w:rsidRPr="000744E7" w:rsidRDefault="000744E7" w:rsidP="000744E7">
            <w:pPr>
              <w:tabs>
                <w:tab w:val="num" w:pos="720"/>
              </w:tabs>
              <w:jc w:val="center"/>
              <w:rPr>
                <w:rFonts w:asciiTheme="majorHAnsi" w:eastAsia="Times New Roman" w:hAnsiTheme="majorHAnsi" w:cs="Times New Roman"/>
                <w:bCs/>
                <w:color w:val="000000"/>
                <w:sz w:val="24"/>
                <w:szCs w:val="24"/>
                <w:lang w:eastAsia="ru-RU"/>
              </w:rPr>
            </w:pPr>
            <w:r w:rsidRPr="000744E7">
              <w:rPr>
                <w:rFonts w:asciiTheme="majorHAnsi" w:eastAsia="Times New Roman" w:hAnsiTheme="majorHAnsi" w:cs="Times New Roman"/>
                <w:bCs/>
                <w:color w:val="000000"/>
                <w:sz w:val="24"/>
                <w:szCs w:val="24"/>
                <w:lang w:eastAsia="ru-RU"/>
              </w:rPr>
              <w:t xml:space="preserve">Предмет </w:t>
            </w:r>
          </w:p>
        </w:tc>
        <w:tc>
          <w:tcPr>
            <w:tcW w:w="1426" w:type="dxa"/>
            <w:hideMark/>
          </w:tcPr>
          <w:p w:rsidR="000744E7" w:rsidRPr="000744E7" w:rsidRDefault="000744E7" w:rsidP="000744E7">
            <w:pPr>
              <w:tabs>
                <w:tab w:val="num" w:pos="720"/>
              </w:tabs>
              <w:jc w:val="center"/>
              <w:rPr>
                <w:rFonts w:asciiTheme="majorHAnsi" w:eastAsia="Times New Roman" w:hAnsiTheme="majorHAnsi" w:cs="Times New Roman"/>
                <w:bCs/>
                <w:color w:val="000000"/>
                <w:sz w:val="24"/>
                <w:szCs w:val="24"/>
                <w:lang w:eastAsia="ru-RU"/>
              </w:rPr>
            </w:pPr>
            <w:r w:rsidRPr="000744E7">
              <w:rPr>
                <w:rFonts w:asciiTheme="majorHAnsi" w:eastAsia="Times New Roman" w:hAnsiTheme="majorHAnsi" w:cs="Times New Roman"/>
                <w:bCs/>
                <w:color w:val="000000"/>
                <w:sz w:val="24"/>
                <w:szCs w:val="24"/>
                <w:lang w:eastAsia="ru-RU"/>
              </w:rPr>
              <w:t xml:space="preserve">2 класс </w:t>
            </w:r>
          </w:p>
        </w:tc>
        <w:tc>
          <w:tcPr>
            <w:tcW w:w="1417" w:type="dxa"/>
            <w:hideMark/>
          </w:tcPr>
          <w:p w:rsidR="000744E7" w:rsidRPr="000744E7" w:rsidRDefault="000744E7" w:rsidP="000744E7">
            <w:pPr>
              <w:tabs>
                <w:tab w:val="num" w:pos="720"/>
              </w:tabs>
              <w:jc w:val="center"/>
              <w:rPr>
                <w:rFonts w:asciiTheme="majorHAnsi" w:eastAsia="Times New Roman" w:hAnsiTheme="majorHAnsi" w:cs="Times New Roman"/>
                <w:bCs/>
                <w:color w:val="000000"/>
                <w:sz w:val="24"/>
                <w:szCs w:val="24"/>
                <w:lang w:eastAsia="ru-RU"/>
              </w:rPr>
            </w:pPr>
            <w:r w:rsidRPr="000744E7">
              <w:rPr>
                <w:rFonts w:asciiTheme="majorHAnsi" w:eastAsia="Times New Roman" w:hAnsiTheme="majorHAnsi" w:cs="Times New Roman"/>
                <w:bCs/>
                <w:color w:val="000000"/>
                <w:sz w:val="24"/>
                <w:szCs w:val="24"/>
                <w:lang w:eastAsia="ru-RU"/>
              </w:rPr>
              <w:t>3 класс</w:t>
            </w:r>
          </w:p>
        </w:tc>
        <w:tc>
          <w:tcPr>
            <w:tcW w:w="1559" w:type="dxa"/>
            <w:hideMark/>
          </w:tcPr>
          <w:p w:rsidR="000744E7" w:rsidRPr="000744E7" w:rsidRDefault="000744E7" w:rsidP="000744E7">
            <w:pPr>
              <w:tabs>
                <w:tab w:val="num" w:pos="720"/>
              </w:tabs>
              <w:jc w:val="center"/>
              <w:rPr>
                <w:rFonts w:asciiTheme="majorHAnsi" w:eastAsia="Times New Roman" w:hAnsiTheme="majorHAnsi" w:cs="Times New Roman"/>
                <w:bCs/>
                <w:color w:val="000000"/>
                <w:sz w:val="24"/>
                <w:szCs w:val="24"/>
                <w:lang w:eastAsia="ru-RU"/>
              </w:rPr>
            </w:pPr>
            <w:r w:rsidRPr="000744E7">
              <w:rPr>
                <w:rFonts w:asciiTheme="majorHAnsi" w:eastAsia="Times New Roman" w:hAnsiTheme="majorHAnsi" w:cs="Times New Roman"/>
                <w:bCs/>
                <w:color w:val="000000"/>
                <w:sz w:val="24"/>
                <w:szCs w:val="24"/>
                <w:lang w:eastAsia="ru-RU"/>
              </w:rPr>
              <w:t xml:space="preserve">4 класс </w:t>
            </w:r>
          </w:p>
        </w:tc>
        <w:tc>
          <w:tcPr>
            <w:tcW w:w="1418" w:type="dxa"/>
            <w:vMerge w:val="restart"/>
            <w:hideMark/>
          </w:tcPr>
          <w:p w:rsidR="000744E7" w:rsidRPr="000744E7" w:rsidRDefault="000744E7" w:rsidP="000744E7">
            <w:pPr>
              <w:tabs>
                <w:tab w:val="num" w:pos="720"/>
              </w:tabs>
              <w:jc w:val="center"/>
              <w:rPr>
                <w:rFonts w:asciiTheme="majorHAnsi" w:eastAsia="Times New Roman" w:hAnsiTheme="majorHAnsi" w:cs="Times New Roman"/>
                <w:bCs/>
                <w:color w:val="000000"/>
                <w:sz w:val="24"/>
                <w:szCs w:val="24"/>
                <w:lang w:eastAsia="ru-RU"/>
              </w:rPr>
            </w:pPr>
            <w:r w:rsidRPr="000744E7">
              <w:rPr>
                <w:rFonts w:asciiTheme="majorHAnsi" w:eastAsia="Times New Roman" w:hAnsiTheme="majorHAnsi" w:cs="Times New Roman"/>
                <w:bCs/>
                <w:color w:val="000000"/>
                <w:sz w:val="24"/>
                <w:szCs w:val="24"/>
                <w:lang w:eastAsia="ru-RU"/>
              </w:rPr>
              <w:t xml:space="preserve">ИТОГО </w:t>
            </w:r>
            <w:r w:rsidRPr="000744E7">
              <w:rPr>
                <w:rFonts w:asciiTheme="majorHAnsi" w:eastAsia="Times New Roman" w:hAnsiTheme="majorHAnsi" w:cs="Times New Roman"/>
                <w:bCs/>
                <w:color w:val="000000"/>
                <w:sz w:val="24"/>
                <w:szCs w:val="24"/>
                <w:lang w:eastAsia="ru-RU"/>
              </w:rPr>
              <w:br/>
              <w:t xml:space="preserve">КАЧЕСТВО ВКР </w:t>
            </w:r>
          </w:p>
        </w:tc>
        <w:tc>
          <w:tcPr>
            <w:tcW w:w="1616" w:type="dxa"/>
            <w:vMerge w:val="restart"/>
            <w:hideMark/>
          </w:tcPr>
          <w:p w:rsidR="000744E7" w:rsidRPr="000744E7" w:rsidRDefault="000744E7" w:rsidP="000744E7">
            <w:pPr>
              <w:tabs>
                <w:tab w:val="num" w:pos="720"/>
              </w:tabs>
              <w:jc w:val="center"/>
              <w:rPr>
                <w:rFonts w:asciiTheme="majorHAnsi" w:eastAsia="Times New Roman" w:hAnsiTheme="majorHAnsi" w:cs="Times New Roman"/>
                <w:bCs/>
                <w:color w:val="000000"/>
                <w:sz w:val="24"/>
                <w:szCs w:val="24"/>
                <w:lang w:eastAsia="ru-RU"/>
              </w:rPr>
            </w:pPr>
            <w:r>
              <w:rPr>
                <w:rFonts w:asciiTheme="majorHAnsi" w:eastAsia="Times New Roman" w:hAnsiTheme="majorHAnsi" w:cs="Times New Roman"/>
                <w:bCs/>
                <w:color w:val="000000"/>
                <w:sz w:val="24"/>
                <w:szCs w:val="24"/>
                <w:lang w:eastAsia="ru-RU"/>
              </w:rPr>
              <w:t>Итого ка</w:t>
            </w:r>
            <w:r w:rsidRPr="000744E7">
              <w:rPr>
                <w:rFonts w:asciiTheme="majorHAnsi" w:eastAsia="Times New Roman" w:hAnsiTheme="majorHAnsi" w:cs="Times New Roman"/>
                <w:bCs/>
                <w:color w:val="000000"/>
                <w:sz w:val="24"/>
                <w:szCs w:val="24"/>
                <w:lang w:eastAsia="ru-RU"/>
              </w:rPr>
              <w:t>чество на конец года</w:t>
            </w:r>
          </w:p>
        </w:tc>
        <w:tc>
          <w:tcPr>
            <w:tcW w:w="0" w:type="auto"/>
            <w:vMerge w:val="restart"/>
            <w:hideMark/>
          </w:tcPr>
          <w:p w:rsidR="000744E7" w:rsidRPr="000744E7" w:rsidRDefault="000744E7" w:rsidP="000744E7">
            <w:pPr>
              <w:tabs>
                <w:tab w:val="num" w:pos="720"/>
              </w:tabs>
              <w:jc w:val="center"/>
              <w:rPr>
                <w:rFonts w:asciiTheme="majorHAnsi" w:eastAsia="Times New Roman" w:hAnsiTheme="majorHAnsi" w:cs="Times New Roman"/>
                <w:bCs/>
                <w:color w:val="000000"/>
                <w:sz w:val="24"/>
                <w:szCs w:val="24"/>
                <w:lang w:eastAsia="ru-RU"/>
              </w:rPr>
            </w:pPr>
            <w:r w:rsidRPr="000744E7">
              <w:rPr>
                <w:rFonts w:asciiTheme="majorHAnsi" w:eastAsia="Times New Roman" w:hAnsiTheme="majorHAnsi" w:cs="Times New Roman"/>
                <w:bCs/>
                <w:color w:val="000000"/>
                <w:sz w:val="24"/>
                <w:szCs w:val="24"/>
                <w:lang w:eastAsia="ru-RU"/>
              </w:rPr>
              <w:t xml:space="preserve">Динамика +- </w:t>
            </w:r>
          </w:p>
        </w:tc>
      </w:tr>
      <w:tr w:rsidR="000744E7" w:rsidRPr="000744E7" w:rsidTr="000744E7">
        <w:trPr>
          <w:trHeight w:val="225"/>
        </w:trPr>
        <w:tc>
          <w:tcPr>
            <w:tcW w:w="0" w:type="auto"/>
            <w:vMerge/>
            <w:hideMark/>
          </w:tcPr>
          <w:p w:rsidR="000744E7" w:rsidRPr="000744E7" w:rsidRDefault="000744E7" w:rsidP="000744E7">
            <w:pPr>
              <w:tabs>
                <w:tab w:val="num" w:pos="720"/>
              </w:tabs>
              <w:jc w:val="center"/>
              <w:rPr>
                <w:rFonts w:asciiTheme="majorHAnsi" w:eastAsia="Times New Roman" w:hAnsiTheme="majorHAnsi" w:cs="Times New Roman"/>
                <w:bCs/>
                <w:color w:val="000000"/>
                <w:sz w:val="24"/>
                <w:szCs w:val="24"/>
                <w:lang w:eastAsia="ru-RU"/>
              </w:rPr>
            </w:pPr>
          </w:p>
        </w:tc>
        <w:tc>
          <w:tcPr>
            <w:tcW w:w="1426" w:type="dxa"/>
            <w:hideMark/>
          </w:tcPr>
          <w:p w:rsidR="000744E7" w:rsidRPr="000744E7" w:rsidRDefault="000744E7" w:rsidP="000744E7">
            <w:pPr>
              <w:tabs>
                <w:tab w:val="num" w:pos="720"/>
              </w:tabs>
              <w:jc w:val="center"/>
              <w:rPr>
                <w:rFonts w:asciiTheme="majorHAnsi" w:eastAsia="Times New Roman" w:hAnsiTheme="majorHAnsi" w:cs="Times New Roman"/>
                <w:bCs/>
                <w:color w:val="000000"/>
                <w:sz w:val="24"/>
                <w:szCs w:val="24"/>
                <w:lang w:eastAsia="ru-RU"/>
              </w:rPr>
            </w:pPr>
            <w:r w:rsidRPr="000744E7">
              <w:rPr>
                <w:rFonts w:asciiTheme="majorHAnsi" w:eastAsia="Times New Roman" w:hAnsiTheme="majorHAnsi" w:cs="Times New Roman"/>
                <w:bCs/>
                <w:color w:val="000000"/>
                <w:sz w:val="24"/>
                <w:szCs w:val="24"/>
                <w:lang w:eastAsia="ru-RU"/>
              </w:rPr>
              <w:t>качество ВКР</w:t>
            </w:r>
          </w:p>
        </w:tc>
        <w:tc>
          <w:tcPr>
            <w:tcW w:w="1417" w:type="dxa"/>
            <w:hideMark/>
          </w:tcPr>
          <w:p w:rsidR="000744E7" w:rsidRPr="000744E7" w:rsidRDefault="000744E7" w:rsidP="000744E7">
            <w:pPr>
              <w:tabs>
                <w:tab w:val="num" w:pos="720"/>
              </w:tabs>
              <w:jc w:val="center"/>
              <w:rPr>
                <w:rFonts w:asciiTheme="majorHAnsi" w:eastAsia="Times New Roman" w:hAnsiTheme="majorHAnsi" w:cs="Times New Roman"/>
                <w:bCs/>
                <w:color w:val="000000"/>
                <w:sz w:val="24"/>
                <w:szCs w:val="24"/>
                <w:lang w:eastAsia="ru-RU"/>
              </w:rPr>
            </w:pPr>
            <w:r w:rsidRPr="000744E7">
              <w:rPr>
                <w:rFonts w:asciiTheme="majorHAnsi" w:eastAsia="Times New Roman" w:hAnsiTheme="majorHAnsi" w:cs="Times New Roman"/>
                <w:bCs/>
                <w:color w:val="000000"/>
                <w:sz w:val="24"/>
                <w:szCs w:val="24"/>
                <w:lang w:eastAsia="ru-RU"/>
              </w:rPr>
              <w:t>качество ВКР</w:t>
            </w:r>
          </w:p>
        </w:tc>
        <w:tc>
          <w:tcPr>
            <w:tcW w:w="1559" w:type="dxa"/>
            <w:hideMark/>
          </w:tcPr>
          <w:p w:rsidR="000744E7" w:rsidRPr="000744E7" w:rsidRDefault="000744E7" w:rsidP="000744E7">
            <w:pPr>
              <w:tabs>
                <w:tab w:val="num" w:pos="720"/>
              </w:tabs>
              <w:jc w:val="center"/>
              <w:rPr>
                <w:rFonts w:asciiTheme="majorHAnsi" w:eastAsia="Times New Roman" w:hAnsiTheme="majorHAnsi" w:cs="Times New Roman"/>
                <w:bCs/>
                <w:color w:val="000000"/>
                <w:sz w:val="24"/>
                <w:szCs w:val="24"/>
                <w:lang w:eastAsia="ru-RU"/>
              </w:rPr>
            </w:pPr>
            <w:r w:rsidRPr="000744E7">
              <w:rPr>
                <w:rFonts w:asciiTheme="majorHAnsi" w:eastAsia="Times New Roman" w:hAnsiTheme="majorHAnsi" w:cs="Times New Roman"/>
                <w:bCs/>
                <w:color w:val="000000"/>
                <w:sz w:val="24"/>
                <w:szCs w:val="24"/>
                <w:lang w:eastAsia="ru-RU"/>
              </w:rPr>
              <w:t>качество ВКР</w:t>
            </w:r>
          </w:p>
        </w:tc>
        <w:tc>
          <w:tcPr>
            <w:tcW w:w="1418" w:type="dxa"/>
            <w:vMerge/>
            <w:hideMark/>
          </w:tcPr>
          <w:p w:rsidR="000744E7" w:rsidRPr="000744E7" w:rsidRDefault="000744E7" w:rsidP="000744E7">
            <w:pPr>
              <w:tabs>
                <w:tab w:val="num" w:pos="720"/>
              </w:tabs>
              <w:jc w:val="center"/>
              <w:rPr>
                <w:rFonts w:asciiTheme="majorHAnsi" w:eastAsia="Times New Roman" w:hAnsiTheme="majorHAnsi" w:cs="Times New Roman"/>
                <w:bCs/>
                <w:color w:val="000000"/>
                <w:sz w:val="24"/>
                <w:szCs w:val="24"/>
                <w:lang w:eastAsia="ru-RU"/>
              </w:rPr>
            </w:pPr>
          </w:p>
        </w:tc>
        <w:tc>
          <w:tcPr>
            <w:tcW w:w="1616" w:type="dxa"/>
            <w:vMerge/>
            <w:hideMark/>
          </w:tcPr>
          <w:p w:rsidR="000744E7" w:rsidRPr="000744E7" w:rsidRDefault="000744E7" w:rsidP="000744E7">
            <w:pPr>
              <w:tabs>
                <w:tab w:val="num" w:pos="720"/>
              </w:tabs>
              <w:jc w:val="center"/>
              <w:rPr>
                <w:rFonts w:asciiTheme="majorHAnsi" w:eastAsia="Times New Roman" w:hAnsiTheme="majorHAnsi" w:cs="Times New Roman"/>
                <w:bCs/>
                <w:color w:val="000000"/>
                <w:sz w:val="24"/>
                <w:szCs w:val="24"/>
                <w:lang w:eastAsia="ru-RU"/>
              </w:rPr>
            </w:pPr>
          </w:p>
        </w:tc>
        <w:tc>
          <w:tcPr>
            <w:tcW w:w="0" w:type="auto"/>
            <w:vMerge/>
            <w:hideMark/>
          </w:tcPr>
          <w:p w:rsidR="000744E7" w:rsidRPr="000744E7" w:rsidRDefault="000744E7" w:rsidP="000744E7">
            <w:pPr>
              <w:tabs>
                <w:tab w:val="num" w:pos="720"/>
              </w:tabs>
              <w:jc w:val="center"/>
              <w:rPr>
                <w:rFonts w:asciiTheme="majorHAnsi" w:eastAsia="Times New Roman" w:hAnsiTheme="majorHAnsi" w:cs="Times New Roman"/>
                <w:bCs/>
                <w:color w:val="000000"/>
                <w:sz w:val="24"/>
                <w:szCs w:val="24"/>
                <w:lang w:eastAsia="ru-RU"/>
              </w:rPr>
            </w:pPr>
          </w:p>
        </w:tc>
      </w:tr>
      <w:tr w:rsidR="000744E7" w:rsidRPr="000744E7" w:rsidTr="000744E7">
        <w:trPr>
          <w:trHeight w:val="236"/>
        </w:trPr>
        <w:tc>
          <w:tcPr>
            <w:tcW w:w="0" w:type="auto"/>
            <w:hideMark/>
          </w:tcPr>
          <w:p w:rsidR="000744E7" w:rsidRPr="000744E7" w:rsidRDefault="000744E7" w:rsidP="000744E7">
            <w:pPr>
              <w:tabs>
                <w:tab w:val="num" w:pos="720"/>
              </w:tabs>
              <w:jc w:val="center"/>
              <w:rPr>
                <w:rFonts w:asciiTheme="majorHAnsi" w:eastAsia="Times New Roman" w:hAnsiTheme="majorHAnsi" w:cs="Times New Roman"/>
                <w:bCs/>
                <w:color w:val="000000"/>
                <w:sz w:val="24"/>
                <w:szCs w:val="24"/>
                <w:lang w:eastAsia="ru-RU"/>
              </w:rPr>
            </w:pPr>
            <w:r w:rsidRPr="000744E7">
              <w:rPr>
                <w:rFonts w:asciiTheme="majorHAnsi" w:eastAsia="Times New Roman" w:hAnsiTheme="majorHAnsi" w:cs="Times New Roman"/>
                <w:bCs/>
                <w:color w:val="000000"/>
                <w:sz w:val="24"/>
                <w:szCs w:val="24"/>
                <w:lang w:eastAsia="ru-RU"/>
              </w:rPr>
              <w:t>русский язык</w:t>
            </w:r>
          </w:p>
        </w:tc>
        <w:tc>
          <w:tcPr>
            <w:tcW w:w="1426" w:type="dxa"/>
            <w:hideMark/>
          </w:tcPr>
          <w:p w:rsidR="000744E7" w:rsidRPr="000744E7" w:rsidRDefault="000744E7" w:rsidP="000744E7">
            <w:pPr>
              <w:tabs>
                <w:tab w:val="num" w:pos="720"/>
              </w:tabs>
              <w:jc w:val="center"/>
              <w:rPr>
                <w:rFonts w:asciiTheme="majorHAnsi" w:eastAsia="Times New Roman" w:hAnsiTheme="majorHAnsi" w:cs="Times New Roman"/>
                <w:bCs/>
                <w:color w:val="000000"/>
                <w:sz w:val="24"/>
                <w:szCs w:val="24"/>
                <w:lang w:eastAsia="ru-RU"/>
              </w:rPr>
            </w:pPr>
            <w:r w:rsidRPr="000744E7">
              <w:rPr>
                <w:rFonts w:asciiTheme="majorHAnsi" w:eastAsia="Times New Roman" w:hAnsiTheme="majorHAnsi" w:cs="Times New Roman"/>
                <w:bCs/>
                <w:color w:val="000000"/>
                <w:sz w:val="24"/>
                <w:szCs w:val="24"/>
                <w:lang w:eastAsia="ru-RU"/>
              </w:rPr>
              <w:t>33</w:t>
            </w:r>
          </w:p>
        </w:tc>
        <w:tc>
          <w:tcPr>
            <w:tcW w:w="1417" w:type="dxa"/>
            <w:hideMark/>
          </w:tcPr>
          <w:p w:rsidR="000744E7" w:rsidRPr="000744E7" w:rsidRDefault="000744E7" w:rsidP="000744E7">
            <w:pPr>
              <w:tabs>
                <w:tab w:val="num" w:pos="720"/>
              </w:tabs>
              <w:jc w:val="center"/>
              <w:rPr>
                <w:rFonts w:asciiTheme="majorHAnsi" w:eastAsia="Times New Roman" w:hAnsiTheme="majorHAnsi" w:cs="Times New Roman"/>
                <w:bCs/>
                <w:color w:val="000000"/>
                <w:sz w:val="24"/>
                <w:szCs w:val="24"/>
                <w:lang w:eastAsia="ru-RU"/>
              </w:rPr>
            </w:pPr>
            <w:r w:rsidRPr="000744E7">
              <w:rPr>
                <w:rFonts w:asciiTheme="majorHAnsi" w:eastAsia="Times New Roman" w:hAnsiTheme="majorHAnsi" w:cs="Times New Roman"/>
                <w:bCs/>
                <w:color w:val="000000"/>
                <w:sz w:val="24"/>
                <w:szCs w:val="24"/>
                <w:lang w:eastAsia="ru-RU"/>
              </w:rPr>
              <w:t>0</w:t>
            </w:r>
          </w:p>
        </w:tc>
        <w:tc>
          <w:tcPr>
            <w:tcW w:w="1559" w:type="dxa"/>
            <w:hideMark/>
          </w:tcPr>
          <w:p w:rsidR="000744E7" w:rsidRPr="000744E7" w:rsidRDefault="007770BF" w:rsidP="000744E7">
            <w:pPr>
              <w:tabs>
                <w:tab w:val="num" w:pos="720"/>
              </w:tabs>
              <w:jc w:val="center"/>
              <w:rPr>
                <w:rFonts w:asciiTheme="majorHAnsi" w:eastAsia="Times New Roman" w:hAnsiTheme="majorHAnsi" w:cs="Times New Roman"/>
                <w:bCs/>
                <w:color w:val="000000"/>
                <w:sz w:val="24"/>
                <w:szCs w:val="24"/>
                <w:lang w:eastAsia="ru-RU"/>
              </w:rPr>
            </w:pPr>
            <w:r>
              <w:rPr>
                <w:rFonts w:asciiTheme="majorHAnsi" w:eastAsia="Times New Roman" w:hAnsiTheme="majorHAnsi" w:cs="Times New Roman"/>
                <w:bCs/>
                <w:color w:val="000000"/>
                <w:sz w:val="24"/>
                <w:szCs w:val="24"/>
                <w:lang w:eastAsia="ru-RU"/>
              </w:rPr>
              <w:t>32</w:t>
            </w:r>
          </w:p>
        </w:tc>
        <w:tc>
          <w:tcPr>
            <w:tcW w:w="1418" w:type="dxa"/>
            <w:hideMark/>
          </w:tcPr>
          <w:p w:rsidR="000744E7" w:rsidRPr="000744E7" w:rsidRDefault="000744E7" w:rsidP="000744E7">
            <w:pPr>
              <w:tabs>
                <w:tab w:val="num" w:pos="720"/>
              </w:tabs>
              <w:jc w:val="center"/>
              <w:rPr>
                <w:rFonts w:asciiTheme="majorHAnsi" w:eastAsia="Times New Roman" w:hAnsiTheme="majorHAnsi" w:cs="Times New Roman"/>
                <w:bCs/>
                <w:color w:val="000000"/>
                <w:sz w:val="24"/>
                <w:szCs w:val="24"/>
                <w:lang w:eastAsia="ru-RU"/>
              </w:rPr>
            </w:pPr>
            <w:r w:rsidRPr="000744E7">
              <w:rPr>
                <w:rFonts w:asciiTheme="majorHAnsi" w:eastAsia="Times New Roman" w:hAnsiTheme="majorHAnsi" w:cs="Times New Roman"/>
                <w:bCs/>
                <w:color w:val="000000"/>
                <w:sz w:val="24"/>
                <w:szCs w:val="24"/>
                <w:lang w:eastAsia="ru-RU"/>
              </w:rPr>
              <w:t>11</w:t>
            </w:r>
          </w:p>
        </w:tc>
        <w:tc>
          <w:tcPr>
            <w:tcW w:w="1616" w:type="dxa"/>
            <w:hideMark/>
          </w:tcPr>
          <w:p w:rsidR="000744E7" w:rsidRPr="000744E7" w:rsidRDefault="000744E7" w:rsidP="000744E7">
            <w:pPr>
              <w:tabs>
                <w:tab w:val="num" w:pos="720"/>
              </w:tabs>
              <w:jc w:val="center"/>
              <w:rPr>
                <w:rFonts w:asciiTheme="majorHAnsi" w:eastAsia="Times New Roman" w:hAnsiTheme="majorHAnsi" w:cs="Times New Roman"/>
                <w:bCs/>
                <w:color w:val="000000"/>
                <w:sz w:val="24"/>
                <w:szCs w:val="24"/>
                <w:lang w:eastAsia="ru-RU"/>
              </w:rPr>
            </w:pPr>
            <w:r w:rsidRPr="000744E7">
              <w:rPr>
                <w:rFonts w:asciiTheme="majorHAnsi" w:eastAsia="Times New Roman" w:hAnsiTheme="majorHAnsi" w:cs="Times New Roman"/>
                <w:bCs/>
                <w:color w:val="000000"/>
                <w:sz w:val="24"/>
                <w:szCs w:val="24"/>
                <w:lang w:eastAsia="ru-RU"/>
              </w:rPr>
              <w:t>32</w:t>
            </w:r>
          </w:p>
        </w:tc>
        <w:tc>
          <w:tcPr>
            <w:tcW w:w="0" w:type="auto"/>
            <w:hideMark/>
          </w:tcPr>
          <w:p w:rsidR="000744E7" w:rsidRPr="00F7529B" w:rsidRDefault="000744E7" w:rsidP="000744E7">
            <w:pPr>
              <w:tabs>
                <w:tab w:val="num" w:pos="720"/>
              </w:tabs>
              <w:jc w:val="center"/>
              <w:rPr>
                <w:rFonts w:asciiTheme="majorHAnsi" w:eastAsia="Times New Roman" w:hAnsiTheme="majorHAnsi" w:cs="Times New Roman"/>
                <w:b/>
                <w:bCs/>
                <w:color w:val="FF0000"/>
                <w:sz w:val="24"/>
                <w:szCs w:val="24"/>
                <w:lang w:eastAsia="ru-RU"/>
              </w:rPr>
            </w:pPr>
            <w:r w:rsidRPr="00F7529B">
              <w:rPr>
                <w:rFonts w:asciiTheme="majorHAnsi" w:eastAsia="Times New Roman" w:hAnsiTheme="majorHAnsi" w:cs="Times New Roman"/>
                <w:b/>
                <w:bCs/>
                <w:color w:val="FF0000"/>
                <w:sz w:val="24"/>
                <w:szCs w:val="24"/>
                <w:lang w:eastAsia="ru-RU"/>
              </w:rPr>
              <w:t>-21</w:t>
            </w:r>
          </w:p>
        </w:tc>
      </w:tr>
      <w:tr w:rsidR="000744E7" w:rsidRPr="000744E7" w:rsidTr="000744E7">
        <w:trPr>
          <w:trHeight w:val="225"/>
        </w:trPr>
        <w:tc>
          <w:tcPr>
            <w:tcW w:w="0" w:type="auto"/>
            <w:hideMark/>
          </w:tcPr>
          <w:p w:rsidR="000744E7" w:rsidRPr="000744E7" w:rsidRDefault="000744E7" w:rsidP="000744E7">
            <w:pPr>
              <w:tabs>
                <w:tab w:val="num" w:pos="720"/>
              </w:tabs>
              <w:jc w:val="center"/>
              <w:rPr>
                <w:rFonts w:asciiTheme="majorHAnsi" w:eastAsia="Times New Roman" w:hAnsiTheme="majorHAnsi" w:cs="Times New Roman"/>
                <w:bCs/>
                <w:color w:val="000000"/>
                <w:sz w:val="24"/>
                <w:szCs w:val="24"/>
                <w:lang w:eastAsia="ru-RU"/>
              </w:rPr>
            </w:pPr>
            <w:r w:rsidRPr="000744E7">
              <w:rPr>
                <w:rFonts w:asciiTheme="majorHAnsi" w:eastAsia="Times New Roman" w:hAnsiTheme="majorHAnsi" w:cs="Times New Roman"/>
                <w:bCs/>
                <w:color w:val="000000"/>
                <w:sz w:val="24"/>
                <w:szCs w:val="24"/>
                <w:lang w:eastAsia="ru-RU"/>
              </w:rPr>
              <w:t>литература</w:t>
            </w:r>
          </w:p>
        </w:tc>
        <w:tc>
          <w:tcPr>
            <w:tcW w:w="1426" w:type="dxa"/>
            <w:hideMark/>
          </w:tcPr>
          <w:p w:rsidR="000744E7" w:rsidRPr="000744E7" w:rsidRDefault="000744E7" w:rsidP="000744E7">
            <w:pPr>
              <w:tabs>
                <w:tab w:val="num" w:pos="720"/>
              </w:tabs>
              <w:jc w:val="center"/>
              <w:rPr>
                <w:rFonts w:asciiTheme="majorHAnsi" w:eastAsia="Times New Roman" w:hAnsiTheme="majorHAnsi" w:cs="Times New Roman"/>
                <w:bCs/>
                <w:color w:val="000000"/>
                <w:sz w:val="24"/>
                <w:szCs w:val="24"/>
                <w:lang w:eastAsia="ru-RU"/>
              </w:rPr>
            </w:pPr>
            <w:r w:rsidRPr="000744E7">
              <w:rPr>
                <w:rFonts w:asciiTheme="majorHAnsi" w:eastAsia="Times New Roman" w:hAnsiTheme="majorHAnsi" w:cs="Times New Roman"/>
                <w:bCs/>
                <w:color w:val="000000"/>
                <w:sz w:val="24"/>
                <w:szCs w:val="24"/>
                <w:lang w:eastAsia="ru-RU"/>
              </w:rPr>
              <w:t>67</w:t>
            </w:r>
          </w:p>
        </w:tc>
        <w:tc>
          <w:tcPr>
            <w:tcW w:w="1417" w:type="dxa"/>
            <w:hideMark/>
          </w:tcPr>
          <w:p w:rsidR="000744E7" w:rsidRPr="000744E7" w:rsidRDefault="000744E7" w:rsidP="000744E7">
            <w:pPr>
              <w:tabs>
                <w:tab w:val="num" w:pos="720"/>
              </w:tabs>
              <w:jc w:val="center"/>
              <w:rPr>
                <w:rFonts w:asciiTheme="majorHAnsi" w:eastAsia="Times New Roman" w:hAnsiTheme="majorHAnsi" w:cs="Times New Roman"/>
                <w:bCs/>
                <w:color w:val="000000"/>
                <w:sz w:val="24"/>
                <w:szCs w:val="24"/>
                <w:lang w:eastAsia="ru-RU"/>
              </w:rPr>
            </w:pPr>
            <w:r w:rsidRPr="000744E7">
              <w:rPr>
                <w:rFonts w:asciiTheme="majorHAnsi" w:eastAsia="Times New Roman" w:hAnsiTheme="majorHAnsi" w:cs="Times New Roman"/>
                <w:bCs/>
                <w:color w:val="000000"/>
                <w:sz w:val="24"/>
                <w:szCs w:val="24"/>
                <w:lang w:eastAsia="ru-RU"/>
              </w:rPr>
              <w:t>0</w:t>
            </w:r>
          </w:p>
        </w:tc>
        <w:tc>
          <w:tcPr>
            <w:tcW w:w="1559" w:type="dxa"/>
            <w:hideMark/>
          </w:tcPr>
          <w:p w:rsidR="000744E7" w:rsidRPr="000744E7" w:rsidRDefault="007770BF" w:rsidP="000744E7">
            <w:pPr>
              <w:tabs>
                <w:tab w:val="num" w:pos="720"/>
              </w:tabs>
              <w:jc w:val="center"/>
              <w:rPr>
                <w:rFonts w:asciiTheme="majorHAnsi" w:eastAsia="Times New Roman" w:hAnsiTheme="majorHAnsi" w:cs="Times New Roman"/>
                <w:bCs/>
                <w:color w:val="000000"/>
                <w:sz w:val="24"/>
                <w:szCs w:val="24"/>
                <w:lang w:eastAsia="ru-RU"/>
              </w:rPr>
            </w:pPr>
            <w:r>
              <w:rPr>
                <w:rFonts w:asciiTheme="majorHAnsi" w:eastAsia="Times New Roman" w:hAnsiTheme="majorHAnsi" w:cs="Times New Roman"/>
                <w:bCs/>
                <w:color w:val="000000"/>
                <w:sz w:val="24"/>
                <w:szCs w:val="24"/>
                <w:lang w:eastAsia="ru-RU"/>
              </w:rPr>
              <w:t>48</w:t>
            </w:r>
          </w:p>
        </w:tc>
        <w:tc>
          <w:tcPr>
            <w:tcW w:w="1418" w:type="dxa"/>
            <w:hideMark/>
          </w:tcPr>
          <w:p w:rsidR="000744E7" w:rsidRPr="000744E7" w:rsidRDefault="000744E7" w:rsidP="000744E7">
            <w:pPr>
              <w:tabs>
                <w:tab w:val="num" w:pos="720"/>
              </w:tabs>
              <w:jc w:val="center"/>
              <w:rPr>
                <w:rFonts w:asciiTheme="majorHAnsi" w:eastAsia="Times New Roman" w:hAnsiTheme="majorHAnsi" w:cs="Times New Roman"/>
                <w:bCs/>
                <w:color w:val="000000"/>
                <w:sz w:val="24"/>
                <w:szCs w:val="24"/>
                <w:lang w:eastAsia="ru-RU"/>
              </w:rPr>
            </w:pPr>
            <w:r w:rsidRPr="000744E7">
              <w:rPr>
                <w:rFonts w:asciiTheme="majorHAnsi" w:eastAsia="Times New Roman" w:hAnsiTheme="majorHAnsi" w:cs="Times New Roman"/>
                <w:bCs/>
                <w:color w:val="000000"/>
                <w:sz w:val="24"/>
                <w:szCs w:val="24"/>
                <w:lang w:eastAsia="ru-RU"/>
              </w:rPr>
              <w:t>22</w:t>
            </w:r>
          </w:p>
        </w:tc>
        <w:tc>
          <w:tcPr>
            <w:tcW w:w="1616" w:type="dxa"/>
            <w:hideMark/>
          </w:tcPr>
          <w:p w:rsidR="000744E7" w:rsidRPr="000744E7" w:rsidRDefault="000744E7" w:rsidP="000744E7">
            <w:pPr>
              <w:tabs>
                <w:tab w:val="num" w:pos="720"/>
              </w:tabs>
              <w:jc w:val="center"/>
              <w:rPr>
                <w:rFonts w:asciiTheme="majorHAnsi" w:eastAsia="Times New Roman" w:hAnsiTheme="majorHAnsi" w:cs="Times New Roman"/>
                <w:bCs/>
                <w:color w:val="000000"/>
                <w:sz w:val="24"/>
                <w:szCs w:val="24"/>
                <w:lang w:eastAsia="ru-RU"/>
              </w:rPr>
            </w:pPr>
            <w:r w:rsidRPr="000744E7">
              <w:rPr>
                <w:rFonts w:asciiTheme="majorHAnsi" w:eastAsia="Times New Roman" w:hAnsiTheme="majorHAnsi" w:cs="Times New Roman"/>
                <w:bCs/>
                <w:color w:val="000000"/>
                <w:sz w:val="24"/>
                <w:szCs w:val="24"/>
                <w:lang w:eastAsia="ru-RU"/>
              </w:rPr>
              <w:t>57</w:t>
            </w:r>
          </w:p>
        </w:tc>
        <w:tc>
          <w:tcPr>
            <w:tcW w:w="0" w:type="auto"/>
            <w:hideMark/>
          </w:tcPr>
          <w:p w:rsidR="000744E7" w:rsidRPr="00F7529B" w:rsidRDefault="000744E7" w:rsidP="000744E7">
            <w:pPr>
              <w:tabs>
                <w:tab w:val="num" w:pos="720"/>
              </w:tabs>
              <w:jc w:val="center"/>
              <w:rPr>
                <w:rFonts w:asciiTheme="majorHAnsi" w:eastAsia="Times New Roman" w:hAnsiTheme="majorHAnsi" w:cs="Times New Roman"/>
                <w:b/>
                <w:bCs/>
                <w:color w:val="FF0000"/>
                <w:sz w:val="24"/>
                <w:szCs w:val="24"/>
                <w:lang w:eastAsia="ru-RU"/>
              </w:rPr>
            </w:pPr>
            <w:r w:rsidRPr="00F7529B">
              <w:rPr>
                <w:rFonts w:asciiTheme="majorHAnsi" w:eastAsia="Times New Roman" w:hAnsiTheme="majorHAnsi" w:cs="Times New Roman"/>
                <w:b/>
                <w:bCs/>
                <w:color w:val="FF0000"/>
                <w:sz w:val="24"/>
                <w:szCs w:val="24"/>
                <w:lang w:eastAsia="ru-RU"/>
              </w:rPr>
              <w:t>-35</w:t>
            </w:r>
          </w:p>
        </w:tc>
      </w:tr>
      <w:tr w:rsidR="000744E7" w:rsidRPr="000744E7" w:rsidTr="000744E7">
        <w:trPr>
          <w:trHeight w:val="225"/>
        </w:trPr>
        <w:tc>
          <w:tcPr>
            <w:tcW w:w="0" w:type="auto"/>
            <w:hideMark/>
          </w:tcPr>
          <w:p w:rsidR="000744E7" w:rsidRPr="000744E7" w:rsidRDefault="000744E7" w:rsidP="000744E7">
            <w:pPr>
              <w:tabs>
                <w:tab w:val="num" w:pos="720"/>
              </w:tabs>
              <w:jc w:val="center"/>
              <w:rPr>
                <w:rFonts w:asciiTheme="majorHAnsi" w:eastAsia="Times New Roman" w:hAnsiTheme="majorHAnsi" w:cs="Times New Roman"/>
                <w:bCs/>
                <w:color w:val="000000"/>
                <w:sz w:val="24"/>
                <w:szCs w:val="24"/>
                <w:lang w:eastAsia="ru-RU"/>
              </w:rPr>
            </w:pPr>
            <w:r>
              <w:rPr>
                <w:rFonts w:asciiTheme="majorHAnsi" w:eastAsia="Times New Roman" w:hAnsiTheme="majorHAnsi" w:cs="Times New Roman"/>
                <w:bCs/>
                <w:color w:val="000000"/>
                <w:sz w:val="24"/>
                <w:szCs w:val="24"/>
                <w:lang w:eastAsia="ru-RU"/>
              </w:rPr>
              <w:t>а</w:t>
            </w:r>
            <w:r w:rsidRPr="000744E7">
              <w:rPr>
                <w:rFonts w:asciiTheme="majorHAnsi" w:eastAsia="Times New Roman" w:hAnsiTheme="majorHAnsi" w:cs="Times New Roman"/>
                <w:bCs/>
                <w:color w:val="000000"/>
                <w:sz w:val="24"/>
                <w:szCs w:val="24"/>
                <w:lang w:eastAsia="ru-RU"/>
              </w:rPr>
              <w:t>нглийский язык</w:t>
            </w:r>
          </w:p>
        </w:tc>
        <w:tc>
          <w:tcPr>
            <w:tcW w:w="1426" w:type="dxa"/>
            <w:shd w:val="clear" w:color="auto" w:fill="E5DFEC" w:themeFill="accent4" w:themeFillTint="33"/>
            <w:hideMark/>
          </w:tcPr>
          <w:p w:rsidR="000744E7" w:rsidRPr="000744E7" w:rsidRDefault="000744E7" w:rsidP="000744E7">
            <w:pPr>
              <w:tabs>
                <w:tab w:val="num" w:pos="720"/>
              </w:tabs>
              <w:jc w:val="center"/>
              <w:rPr>
                <w:rFonts w:asciiTheme="majorHAnsi" w:eastAsia="Times New Roman" w:hAnsiTheme="majorHAnsi" w:cs="Times New Roman"/>
                <w:bCs/>
                <w:color w:val="000000"/>
                <w:sz w:val="24"/>
                <w:szCs w:val="24"/>
                <w:lang w:eastAsia="ru-RU"/>
              </w:rPr>
            </w:pPr>
          </w:p>
        </w:tc>
        <w:tc>
          <w:tcPr>
            <w:tcW w:w="1417" w:type="dxa"/>
            <w:hideMark/>
          </w:tcPr>
          <w:p w:rsidR="000744E7" w:rsidRPr="000744E7" w:rsidRDefault="000744E7" w:rsidP="000744E7">
            <w:pPr>
              <w:tabs>
                <w:tab w:val="num" w:pos="720"/>
              </w:tabs>
              <w:jc w:val="center"/>
              <w:rPr>
                <w:rFonts w:asciiTheme="majorHAnsi" w:eastAsia="Times New Roman" w:hAnsiTheme="majorHAnsi" w:cs="Times New Roman"/>
                <w:bCs/>
                <w:color w:val="000000"/>
                <w:sz w:val="24"/>
                <w:szCs w:val="24"/>
                <w:lang w:eastAsia="ru-RU"/>
              </w:rPr>
            </w:pPr>
            <w:r w:rsidRPr="000744E7">
              <w:rPr>
                <w:rFonts w:asciiTheme="majorHAnsi" w:eastAsia="Times New Roman" w:hAnsiTheme="majorHAnsi" w:cs="Times New Roman"/>
                <w:bCs/>
                <w:color w:val="000000"/>
                <w:sz w:val="24"/>
                <w:szCs w:val="24"/>
                <w:lang w:eastAsia="ru-RU"/>
              </w:rPr>
              <w:t>0</w:t>
            </w:r>
          </w:p>
        </w:tc>
        <w:tc>
          <w:tcPr>
            <w:tcW w:w="1559" w:type="dxa"/>
            <w:hideMark/>
          </w:tcPr>
          <w:p w:rsidR="000744E7" w:rsidRPr="000744E7" w:rsidRDefault="000744E7" w:rsidP="000744E7">
            <w:pPr>
              <w:tabs>
                <w:tab w:val="num" w:pos="720"/>
              </w:tabs>
              <w:jc w:val="center"/>
              <w:rPr>
                <w:rFonts w:asciiTheme="majorHAnsi" w:eastAsia="Times New Roman" w:hAnsiTheme="majorHAnsi" w:cs="Times New Roman"/>
                <w:bCs/>
                <w:color w:val="000000"/>
                <w:sz w:val="24"/>
                <w:szCs w:val="24"/>
                <w:lang w:eastAsia="ru-RU"/>
              </w:rPr>
            </w:pPr>
            <w:r w:rsidRPr="000744E7">
              <w:rPr>
                <w:rFonts w:asciiTheme="majorHAnsi" w:eastAsia="Times New Roman" w:hAnsiTheme="majorHAnsi" w:cs="Times New Roman"/>
                <w:bCs/>
                <w:color w:val="000000"/>
                <w:sz w:val="24"/>
                <w:szCs w:val="24"/>
                <w:lang w:eastAsia="ru-RU"/>
              </w:rPr>
              <w:t>48</w:t>
            </w:r>
          </w:p>
        </w:tc>
        <w:tc>
          <w:tcPr>
            <w:tcW w:w="1418" w:type="dxa"/>
            <w:hideMark/>
          </w:tcPr>
          <w:p w:rsidR="000744E7" w:rsidRPr="000744E7" w:rsidRDefault="000744E7" w:rsidP="000744E7">
            <w:pPr>
              <w:tabs>
                <w:tab w:val="num" w:pos="720"/>
              </w:tabs>
              <w:jc w:val="center"/>
              <w:rPr>
                <w:rFonts w:asciiTheme="majorHAnsi" w:eastAsia="Times New Roman" w:hAnsiTheme="majorHAnsi" w:cs="Times New Roman"/>
                <w:bCs/>
                <w:color w:val="000000"/>
                <w:sz w:val="24"/>
                <w:szCs w:val="24"/>
                <w:lang w:eastAsia="ru-RU"/>
              </w:rPr>
            </w:pPr>
            <w:r w:rsidRPr="000744E7">
              <w:rPr>
                <w:rFonts w:asciiTheme="majorHAnsi" w:eastAsia="Times New Roman" w:hAnsiTheme="majorHAnsi" w:cs="Times New Roman"/>
                <w:bCs/>
                <w:color w:val="000000"/>
                <w:sz w:val="24"/>
                <w:szCs w:val="24"/>
                <w:lang w:eastAsia="ru-RU"/>
              </w:rPr>
              <w:t>24</w:t>
            </w:r>
          </w:p>
        </w:tc>
        <w:tc>
          <w:tcPr>
            <w:tcW w:w="1616" w:type="dxa"/>
            <w:hideMark/>
          </w:tcPr>
          <w:p w:rsidR="000744E7" w:rsidRPr="000744E7" w:rsidRDefault="000744E7" w:rsidP="000744E7">
            <w:pPr>
              <w:tabs>
                <w:tab w:val="num" w:pos="720"/>
              </w:tabs>
              <w:jc w:val="center"/>
              <w:rPr>
                <w:rFonts w:asciiTheme="majorHAnsi" w:eastAsia="Times New Roman" w:hAnsiTheme="majorHAnsi" w:cs="Times New Roman"/>
                <w:bCs/>
                <w:color w:val="000000"/>
                <w:sz w:val="24"/>
                <w:szCs w:val="24"/>
                <w:lang w:eastAsia="ru-RU"/>
              </w:rPr>
            </w:pPr>
            <w:r w:rsidRPr="000744E7">
              <w:rPr>
                <w:rFonts w:asciiTheme="majorHAnsi" w:eastAsia="Times New Roman" w:hAnsiTheme="majorHAnsi" w:cs="Times New Roman"/>
                <w:bCs/>
                <w:color w:val="000000"/>
                <w:sz w:val="24"/>
                <w:szCs w:val="24"/>
                <w:lang w:eastAsia="ru-RU"/>
              </w:rPr>
              <w:t>52</w:t>
            </w:r>
          </w:p>
        </w:tc>
        <w:tc>
          <w:tcPr>
            <w:tcW w:w="0" w:type="auto"/>
            <w:hideMark/>
          </w:tcPr>
          <w:p w:rsidR="000744E7" w:rsidRPr="00F7529B" w:rsidRDefault="000744E7" w:rsidP="000744E7">
            <w:pPr>
              <w:tabs>
                <w:tab w:val="num" w:pos="720"/>
              </w:tabs>
              <w:jc w:val="center"/>
              <w:rPr>
                <w:rFonts w:asciiTheme="majorHAnsi" w:eastAsia="Times New Roman" w:hAnsiTheme="majorHAnsi" w:cs="Times New Roman"/>
                <w:b/>
                <w:bCs/>
                <w:color w:val="FF0000"/>
                <w:sz w:val="24"/>
                <w:szCs w:val="24"/>
                <w:lang w:eastAsia="ru-RU"/>
              </w:rPr>
            </w:pPr>
            <w:r w:rsidRPr="00F7529B">
              <w:rPr>
                <w:rFonts w:asciiTheme="majorHAnsi" w:eastAsia="Times New Roman" w:hAnsiTheme="majorHAnsi" w:cs="Times New Roman"/>
                <w:b/>
                <w:bCs/>
                <w:color w:val="FF0000"/>
                <w:sz w:val="24"/>
                <w:szCs w:val="24"/>
                <w:lang w:eastAsia="ru-RU"/>
              </w:rPr>
              <w:t>-28</w:t>
            </w:r>
          </w:p>
        </w:tc>
      </w:tr>
      <w:tr w:rsidR="000744E7" w:rsidRPr="000744E7" w:rsidTr="000744E7">
        <w:trPr>
          <w:trHeight w:val="225"/>
        </w:trPr>
        <w:tc>
          <w:tcPr>
            <w:tcW w:w="0" w:type="auto"/>
            <w:hideMark/>
          </w:tcPr>
          <w:p w:rsidR="000744E7" w:rsidRPr="000744E7" w:rsidRDefault="000744E7" w:rsidP="000744E7">
            <w:pPr>
              <w:tabs>
                <w:tab w:val="num" w:pos="720"/>
              </w:tabs>
              <w:jc w:val="center"/>
              <w:rPr>
                <w:rFonts w:asciiTheme="majorHAnsi" w:eastAsia="Times New Roman" w:hAnsiTheme="majorHAnsi" w:cs="Times New Roman"/>
                <w:bCs/>
                <w:color w:val="000000"/>
                <w:sz w:val="24"/>
                <w:szCs w:val="24"/>
                <w:lang w:eastAsia="ru-RU"/>
              </w:rPr>
            </w:pPr>
            <w:r w:rsidRPr="000744E7">
              <w:rPr>
                <w:rFonts w:asciiTheme="majorHAnsi" w:eastAsia="Times New Roman" w:hAnsiTheme="majorHAnsi" w:cs="Times New Roman"/>
                <w:bCs/>
                <w:color w:val="000000"/>
                <w:sz w:val="24"/>
                <w:szCs w:val="24"/>
                <w:lang w:eastAsia="ru-RU"/>
              </w:rPr>
              <w:t>математика</w:t>
            </w:r>
          </w:p>
        </w:tc>
        <w:tc>
          <w:tcPr>
            <w:tcW w:w="1426" w:type="dxa"/>
            <w:hideMark/>
          </w:tcPr>
          <w:p w:rsidR="000744E7" w:rsidRPr="000744E7" w:rsidRDefault="000744E7" w:rsidP="000744E7">
            <w:pPr>
              <w:tabs>
                <w:tab w:val="num" w:pos="720"/>
              </w:tabs>
              <w:jc w:val="center"/>
              <w:rPr>
                <w:rFonts w:asciiTheme="majorHAnsi" w:eastAsia="Times New Roman" w:hAnsiTheme="majorHAnsi" w:cs="Times New Roman"/>
                <w:bCs/>
                <w:color w:val="000000"/>
                <w:sz w:val="24"/>
                <w:szCs w:val="24"/>
                <w:lang w:eastAsia="ru-RU"/>
              </w:rPr>
            </w:pPr>
            <w:r w:rsidRPr="000744E7">
              <w:rPr>
                <w:rFonts w:asciiTheme="majorHAnsi" w:eastAsia="Times New Roman" w:hAnsiTheme="majorHAnsi" w:cs="Times New Roman"/>
                <w:bCs/>
                <w:color w:val="000000"/>
                <w:sz w:val="24"/>
                <w:szCs w:val="24"/>
                <w:lang w:eastAsia="ru-RU"/>
              </w:rPr>
              <w:t>100</w:t>
            </w:r>
          </w:p>
        </w:tc>
        <w:tc>
          <w:tcPr>
            <w:tcW w:w="1417" w:type="dxa"/>
            <w:hideMark/>
          </w:tcPr>
          <w:p w:rsidR="000744E7" w:rsidRPr="000744E7" w:rsidRDefault="000744E7" w:rsidP="000744E7">
            <w:pPr>
              <w:tabs>
                <w:tab w:val="num" w:pos="720"/>
              </w:tabs>
              <w:jc w:val="center"/>
              <w:rPr>
                <w:rFonts w:asciiTheme="majorHAnsi" w:eastAsia="Times New Roman" w:hAnsiTheme="majorHAnsi" w:cs="Times New Roman"/>
                <w:bCs/>
                <w:color w:val="000000"/>
                <w:sz w:val="24"/>
                <w:szCs w:val="24"/>
                <w:lang w:eastAsia="ru-RU"/>
              </w:rPr>
            </w:pPr>
            <w:r w:rsidRPr="000744E7">
              <w:rPr>
                <w:rFonts w:asciiTheme="majorHAnsi" w:eastAsia="Times New Roman" w:hAnsiTheme="majorHAnsi" w:cs="Times New Roman"/>
                <w:bCs/>
                <w:color w:val="000000"/>
                <w:sz w:val="24"/>
                <w:szCs w:val="24"/>
                <w:lang w:eastAsia="ru-RU"/>
              </w:rPr>
              <w:t>25</w:t>
            </w:r>
          </w:p>
        </w:tc>
        <w:tc>
          <w:tcPr>
            <w:tcW w:w="1559" w:type="dxa"/>
            <w:hideMark/>
          </w:tcPr>
          <w:p w:rsidR="000744E7" w:rsidRPr="000744E7" w:rsidRDefault="007770BF" w:rsidP="000744E7">
            <w:pPr>
              <w:tabs>
                <w:tab w:val="num" w:pos="720"/>
              </w:tabs>
              <w:jc w:val="center"/>
              <w:rPr>
                <w:rFonts w:asciiTheme="majorHAnsi" w:eastAsia="Times New Roman" w:hAnsiTheme="majorHAnsi" w:cs="Times New Roman"/>
                <w:bCs/>
                <w:color w:val="000000"/>
                <w:sz w:val="24"/>
                <w:szCs w:val="24"/>
                <w:lang w:eastAsia="ru-RU"/>
              </w:rPr>
            </w:pPr>
            <w:r>
              <w:rPr>
                <w:rFonts w:asciiTheme="majorHAnsi" w:eastAsia="Times New Roman" w:hAnsiTheme="majorHAnsi" w:cs="Times New Roman"/>
                <w:bCs/>
                <w:color w:val="000000"/>
                <w:sz w:val="24"/>
                <w:szCs w:val="24"/>
                <w:lang w:eastAsia="ru-RU"/>
              </w:rPr>
              <w:t>64</w:t>
            </w:r>
          </w:p>
        </w:tc>
        <w:tc>
          <w:tcPr>
            <w:tcW w:w="1418" w:type="dxa"/>
            <w:hideMark/>
          </w:tcPr>
          <w:p w:rsidR="000744E7" w:rsidRPr="000744E7" w:rsidRDefault="000744E7" w:rsidP="000744E7">
            <w:pPr>
              <w:tabs>
                <w:tab w:val="num" w:pos="720"/>
              </w:tabs>
              <w:jc w:val="center"/>
              <w:rPr>
                <w:rFonts w:asciiTheme="majorHAnsi" w:eastAsia="Times New Roman" w:hAnsiTheme="majorHAnsi" w:cs="Times New Roman"/>
                <w:bCs/>
                <w:color w:val="000000"/>
                <w:sz w:val="24"/>
                <w:szCs w:val="24"/>
                <w:lang w:eastAsia="ru-RU"/>
              </w:rPr>
            </w:pPr>
            <w:r w:rsidRPr="000744E7">
              <w:rPr>
                <w:rFonts w:asciiTheme="majorHAnsi" w:eastAsia="Times New Roman" w:hAnsiTheme="majorHAnsi" w:cs="Times New Roman"/>
                <w:bCs/>
                <w:color w:val="000000"/>
                <w:sz w:val="24"/>
                <w:szCs w:val="24"/>
                <w:lang w:eastAsia="ru-RU"/>
              </w:rPr>
              <w:t>42</w:t>
            </w:r>
          </w:p>
        </w:tc>
        <w:tc>
          <w:tcPr>
            <w:tcW w:w="1616" w:type="dxa"/>
            <w:hideMark/>
          </w:tcPr>
          <w:p w:rsidR="000744E7" w:rsidRPr="000744E7" w:rsidRDefault="000744E7" w:rsidP="000744E7">
            <w:pPr>
              <w:tabs>
                <w:tab w:val="num" w:pos="720"/>
              </w:tabs>
              <w:jc w:val="center"/>
              <w:rPr>
                <w:rFonts w:asciiTheme="majorHAnsi" w:eastAsia="Times New Roman" w:hAnsiTheme="majorHAnsi" w:cs="Times New Roman"/>
                <w:bCs/>
                <w:color w:val="000000"/>
                <w:sz w:val="24"/>
                <w:szCs w:val="24"/>
                <w:lang w:eastAsia="ru-RU"/>
              </w:rPr>
            </w:pPr>
            <w:r w:rsidRPr="000744E7">
              <w:rPr>
                <w:rFonts w:asciiTheme="majorHAnsi" w:eastAsia="Times New Roman" w:hAnsiTheme="majorHAnsi" w:cs="Times New Roman"/>
                <w:bCs/>
                <w:color w:val="000000"/>
                <w:sz w:val="24"/>
                <w:szCs w:val="24"/>
                <w:lang w:eastAsia="ru-RU"/>
              </w:rPr>
              <w:t>39</w:t>
            </w:r>
          </w:p>
        </w:tc>
        <w:tc>
          <w:tcPr>
            <w:tcW w:w="0" w:type="auto"/>
            <w:hideMark/>
          </w:tcPr>
          <w:p w:rsidR="000744E7" w:rsidRPr="00F7529B" w:rsidRDefault="000744E7" w:rsidP="000744E7">
            <w:pPr>
              <w:tabs>
                <w:tab w:val="num" w:pos="720"/>
              </w:tabs>
              <w:jc w:val="center"/>
              <w:rPr>
                <w:rFonts w:asciiTheme="majorHAnsi" w:eastAsia="Times New Roman" w:hAnsiTheme="majorHAnsi" w:cs="Times New Roman"/>
                <w:b/>
                <w:bCs/>
                <w:color w:val="FF0000"/>
                <w:sz w:val="24"/>
                <w:szCs w:val="24"/>
                <w:lang w:eastAsia="ru-RU"/>
              </w:rPr>
            </w:pPr>
            <w:r w:rsidRPr="00F7529B">
              <w:rPr>
                <w:rFonts w:asciiTheme="majorHAnsi" w:eastAsia="Times New Roman" w:hAnsiTheme="majorHAnsi" w:cs="Times New Roman"/>
                <w:b/>
                <w:bCs/>
                <w:color w:val="FF0000"/>
                <w:sz w:val="24"/>
                <w:szCs w:val="24"/>
                <w:lang w:eastAsia="ru-RU"/>
              </w:rPr>
              <w:t>3</w:t>
            </w:r>
          </w:p>
        </w:tc>
      </w:tr>
      <w:tr w:rsidR="000744E7" w:rsidRPr="000744E7" w:rsidTr="000744E7">
        <w:trPr>
          <w:trHeight w:val="225"/>
        </w:trPr>
        <w:tc>
          <w:tcPr>
            <w:tcW w:w="0" w:type="auto"/>
            <w:hideMark/>
          </w:tcPr>
          <w:p w:rsidR="000744E7" w:rsidRPr="000744E7" w:rsidRDefault="000744E7" w:rsidP="000744E7">
            <w:pPr>
              <w:tabs>
                <w:tab w:val="num" w:pos="720"/>
              </w:tabs>
              <w:jc w:val="center"/>
              <w:rPr>
                <w:rFonts w:asciiTheme="majorHAnsi" w:eastAsia="Times New Roman" w:hAnsiTheme="majorHAnsi" w:cs="Times New Roman"/>
                <w:bCs/>
                <w:color w:val="000000"/>
                <w:sz w:val="24"/>
                <w:szCs w:val="24"/>
                <w:lang w:eastAsia="ru-RU"/>
              </w:rPr>
            </w:pPr>
            <w:r w:rsidRPr="000744E7">
              <w:rPr>
                <w:rFonts w:asciiTheme="majorHAnsi" w:eastAsia="Times New Roman" w:hAnsiTheme="majorHAnsi" w:cs="Times New Roman"/>
                <w:bCs/>
                <w:color w:val="000000"/>
                <w:sz w:val="24"/>
                <w:szCs w:val="24"/>
                <w:lang w:eastAsia="ru-RU"/>
              </w:rPr>
              <w:t>окружающий мир</w:t>
            </w:r>
          </w:p>
        </w:tc>
        <w:tc>
          <w:tcPr>
            <w:tcW w:w="1426" w:type="dxa"/>
            <w:hideMark/>
          </w:tcPr>
          <w:p w:rsidR="000744E7" w:rsidRPr="000744E7" w:rsidRDefault="000744E7" w:rsidP="000744E7">
            <w:pPr>
              <w:tabs>
                <w:tab w:val="num" w:pos="720"/>
              </w:tabs>
              <w:jc w:val="center"/>
              <w:rPr>
                <w:rFonts w:asciiTheme="majorHAnsi" w:eastAsia="Times New Roman" w:hAnsiTheme="majorHAnsi" w:cs="Times New Roman"/>
                <w:bCs/>
                <w:color w:val="000000"/>
                <w:sz w:val="24"/>
                <w:szCs w:val="24"/>
                <w:lang w:eastAsia="ru-RU"/>
              </w:rPr>
            </w:pPr>
            <w:r w:rsidRPr="000744E7">
              <w:rPr>
                <w:rFonts w:asciiTheme="majorHAnsi" w:eastAsia="Times New Roman" w:hAnsiTheme="majorHAnsi" w:cs="Times New Roman"/>
                <w:bCs/>
                <w:color w:val="000000"/>
                <w:sz w:val="24"/>
                <w:szCs w:val="24"/>
                <w:lang w:eastAsia="ru-RU"/>
              </w:rPr>
              <w:t>100</w:t>
            </w:r>
          </w:p>
        </w:tc>
        <w:tc>
          <w:tcPr>
            <w:tcW w:w="1417" w:type="dxa"/>
            <w:hideMark/>
          </w:tcPr>
          <w:p w:rsidR="000744E7" w:rsidRPr="000744E7" w:rsidRDefault="000744E7" w:rsidP="000744E7">
            <w:pPr>
              <w:tabs>
                <w:tab w:val="num" w:pos="720"/>
              </w:tabs>
              <w:jc w:val="center"/>
              <w:rPr>
                <w:rFonts w:asciiTheme="majorHAnsi" w:eastAsia="Times New Roman" w:hAnsiTheme="majorHAnsi" w:cs="Times New Roman"/>
                <w:bCs/>
                <w:color w:val="000000"/>
                <w:sz w:val="24"/>
                <w:szCs w:val="24"/>
                <w:lang w:eastAsia="ru-RU"/>
              </w:rPr>
            </w:pPr>
            <w:r w:rsidRPr="000744E7">
              <w:rPr>
                <w:rFonts w:asciiTheme="majorHAnsi" w:eastAsia="Times New Roman" w:hAnsiTheme="majorHAnsi" w:cs="Times New Roman"/>
                <w:bCs/>
                <w:color w:val="000000"/>
                <w:sz w:val="24"/>
                <w:szCs w:val="24"/>
                <w:lang w:eastAsia="ru-RU"/>
              </w:rPr>
              <w:t>25</w:t>
            </w:r>
          </w:p>
        </w:tc>
        <w:tc>
          <w:tcPr>
            <w:tcW w:w="1559" w:type="dxa"/>
            <w:hideMark/>
          </w:tcPr>
          <w:p w:rsidR="000744E7" w:rsidRPr="000744E7" w:rsidRDefault="007770BF" w:rsidP="000744E7">
            <w:pPr>
              <w:tabs>
                <w:tab w:val="num" w:pos="720"/>
              </w:tabs>
              <w:jc w:val="center"/>
              <w:rPr>
                <w:rFonts w:asciiTheme="majorHAnsi" w:eastAsia="Times New Roman" w:hAnsiTheme="majorHAnsi" w:cs="Times New Roman"/>
                <w:bCs/>
                <w:color w:val="000000"/>
                <w:sz w:val="24"/>
                <w:szCs w:val="24"/>
                <w:lang w:eastAsia="ru-RU"/>
              </w:rPr>
            </w:pPr>
            <w:r>
              <w:rPr>
                <w:rFonts w:asciiTheme="majorHAnsi" w:eastAsia="Times New Roman" w:hAnsiTheme="majorHAnsi" w:cs="Times New Roman"/>
                <w:bCs/>
                <w:color w:val="000000"/>
                <w:sz w:val="24"/>
                <w:szCs w:val="24"/>
                <w:lang w:eastAsia="ru-RU"/>
              </w:rPr>
              <w:t>32</w:t>
            </w:r>
          </w:p>
        </w:tc>
        <w:tc>
          <w:tcPr>
            <w:tcW w:w="1418" w:type="dxa"/>
            <w:hideMark/>
          </w:tcPr>
          <w:p w:rsidR="000744E7" w:rsidRPr="000744E7" w:rsidRDefault="000744E7" w:rsidP="000744E7">
            <w:pPr>
              <w:tabs>
                <w:tab w:val="num" w:pos="720"/>
              </w:tabs>
              <w:jc w:val="center"/>
              <w:rPr>
                <w:rFonts w:asciiTheme="majorHAnsi" w:eastAsia="Times New Roman" w:hAnsiTheme="majorHAnsi" w:cs="Times New Roman"/>
                <w:bCs/>
                <w:color w:val="000000"/>
                <w:sz w:val="24"/>
                <w:szCs w:val="24"/>
                <w:lang w:eastAsia="ru-RU"/>
              </w:rPr>
            </w:pPr>
            <w:r w:rsidRPr="000744E7">
              <w:rPr>
                <w:rFonts w:asciiTheme="majorHAnsi" w:eastAsia="Times New Roman" w:hAnsiTheme="majorHAnsi" w:cs="Times New Roman"/>
                <w:bCs/>
                <w:color w:val="000000"/>
                <w:sz w:val="24"/>
                <w:szCs w:val="24"/>
                <w:lang w:eastAsia="ru-RU"/>
              </w:rPr>
              <w:t>42</w:t>
            </w:r>
          </w:p>
        </w:tc>
        <w:tc>
          <w:tcPr>
            <w:tcW w:w="1616" w:type="dxa"/>
            <w:hideMark/>
          </w:tcPr>
          <w:p w:rsidR="000744E7" w:rsidRPr="000744E7" w:rsidRDefault="000744E7" w:rsidP="000744E7">
            <w:pPr>
              <w:tabs>
                <w:tab w:val="num" w:pos="720"/>
              </w:tabs>
              <w:jc w:val="center"/>
              <w:rPr>
                <w:rFonts w:asciiTheme="majorHAnsi" w:eastAsia="Times New Roman" w:hAnsiTheme="majorHAnsi" w:cs="Times New Roman"/>
                <w:bCs/>
                <w:color w:val="000000"/>
                <w:sz w:val="24"/>
                <w:szCs w:val="24"/>
                <w:lang w:eastAsia="ru-RU"/>
              </w:rPr>
            </w:pPr>
            <w:r w:rsidRPr="000744E7">
              <w:rPr>
                <w:rFonts w:asciiTheme="majorHAnsi" w:eastAsia="Times New Roman" w:hAnsiTheme="majorHAnsi" w:cs="Times New Roman"/>
                <w:bCs/>
                <w:color w:val="000000"/>
                <w:sz w:val="24"/>
                <w:szCs w:val="24"/>
                <w:lang w:eastAsia="ru-RU"/>
              </w:rPr>
              <w:t>57</w:t>
            </w:r>
          </w:p>
        </w:tc>
        <w:tc>
          <w:tcPr>
            <w:tcW w:w="0" w:type="auto"/>
            <w:hideMark/>
          </w:tcPr>
          <w:p w:rsidR="000744E7" w:rsidRPr="00F7529B" w:rsidRDefault="000744E7" w:rsidP="000744E7">
            <w:pPr>
              <w:tabs>
                <w:tab w:val="num" w:pos="720"/>
              </w:tabs>
              <w:jc w:val="center"/>
              <w:rPr>
                <w:rFonts w:asciiTheme="majorHAnsi" w:eastAsia="Times New Roman" w:hAnsiTheme="majorHAnsi" w:cs="Times New Roman"/>
                <w:b/>
                <w:bCs/>
                <w:color w:val="FF0000"/>
                <w:sz w:val="24"/>
                <w:szCs w:val="24"/>
                <w:lang w:eastAsia="ru-RU"/>
              </w:rPr>
            </w:pPr>
            <w:r w:rsidRPr="00F7529B">
              <w:rPr>
                <w:rFonts w:asciiTheme="majorHAnsi" w:eastAsia="Times New Roman" w:hAnsiTheme="majorHAnsi" w:cs="Times New Roman"/>
                <w:b/>
                <w:bCs/>
                <w:color w:val="FF0000"/>
                <w:sz w:val="24"/>
                <w:szCs w:val="24"/>
                <w:lang w:eastAsia="ru-RU"/>
              </w:rPr>
              <w:t>-15</w:t>
            </w:r>
          </w:p>
        </w:tc>
      </w:tr>
      <w:tr w:rsidR="000744E7" w:rsidRPr="000744E7" w:rsidTr="000744E7">
        <w:trPr>
          <w:trHeight w:val="225"/>
        </w:trPr>
        <w:tc>
          <w:tcPr>
            <w:tcW w:w="0" w:type="auto"/>
            <w:hideMark/>
          </w:tcPr>
          <w:p w:rsidR="000744E7" w:rsidRPr="000744E7" w:rsidRDefault="000744E7" w:rsidP="000744E7">
            <w:pPr>
              <w:tabs>
                <w:tab w:val="num" w:pos="720"/>
              </w:tabs>
              <w:jc w:val="center"/>
              <w:rPr>
                <w:rFonts w:asciiTheme="majorHAnsi" w:eastAsia="Times New Roman" w:hAnsiTheme="majorHAnsi" w:cs="Times New Roman"/>
                <w:bCs/>
                <w:color w:val="000000"/>
                <w:sz w:val="24"/>
                <w:szCs w:val="24"/>
                <w:lang w:eastAsia="ru-RU"/>
              </w:rPr>
            </w:pPr>
            <w:r w:rsidRPr="000744E7">
              <w:rPr>
                <w:rFonts w:asciiTheme="majorHAnsi" w:eastAsia="Times New Roman" w:hAnsiTheme="majorHAnsi" w:cs="Times New Roman"/>
                <w:bCs/>
                <w:color w:val="000000"/>
                <w:sz w:val="24"/>
                <w:szCs w:val="24"/>
                <w:lang w:eastAsia="ru-RU"/>
              </w:rPr>
              <w:t>технология</w:t>
            </w:r>
          </w:p>
        </w:tc>
        <w:tc>
          <w:tcPr>
            <w:tcW w:w="1426" w:type="dxa"/>
            <w:hideMark/>
          </w:tcPr>
          <w:p w:rsidR="000744E7" w:rsidRPr="000744E7" w:rsidRDefault="000744E7" w:rsidP="000744E7">
            <w:pPr>
              <w:tabs>
                <w:tab w:val="num" w:pos="720"/>
              </w:tabs>
              <w:jc w:val="center"/>
              <w:rPr>
                <w:rFonts w:asciiTheme="majorHAnsi" w:eastAsia="Times New Roman" w:hAnsiTheme="majorHAnsi" w:cs="Times New Roman"/>
                <w:bCs/>
                <w:color w:val="000000"/>
                <w:sz w:val="24"/>
                <w:szCs w:val="24"/>
                <w:lang w:eastAsia="ru-RU"/>
              </w:rPr>
            </w:pPr>
            <w:r w:rsidRPr="000744E7">
              <w:rPr>
                <w:rFonts w:asciiTheme="majorHAnsi" w:eastAsia="Times New Roman" w:hAnsiTheme="majorHAnsi" w:cs="Times New Roman"/>
                <w:bCs/>
                <w:color w:val="000000"/>
                <w:sz w:val="24"/>
                <w:szCs w:val="24"/>
                <w:lang w:eastAsia="ru-RU"/>
              </w:rPr>
              <w:t>75</w:t>
            </w:r>
          </w:p>
        </w:tc>
        <w:tc>
          <w:tcPr>
            <w:tcW w:w="1417" w:type="dxa"/>
            <w:hideMark/>
          </w:tcPr>
          <w:p w:rsidR="000744E7" w:rsidRPr="000744E7" w:rsidRDefault="000744E7" w:rsidP="000744E7">
            <w:pPr>
              <w:tabs>
                <w:tab w:val="num" w:pos="720"/>
              </w:tabs>
              <w:jc w:val="center"/>
              <w:rPr>
                <w:rFonts w:asciiTheme="majorHAnsi" w:eastAsia="Times New Roman" w:hAnsiTheme="majorHAnsi" w:cs="Times New Roman"/>
                <w:bCs/>
                <w:color w:val="000000"/>
                <w:sz w:val="24"/>
                <w:szCs w:val="24"/>
                <w:lang w:eastAsia="ru-RU"/>
              </w:rPr>
            </w:pPr>
            <w:r w:rsidRPr="000744E7">
              <w:rPr>
                <w:rFonts w:asciiTheme="majorHAnsi" w:eastAsia="Times New Roman" w:hAnsiTheme="majorHAnsi" w:cs="Times New Roman"/>
                <w:bCs/>
                <w:color w:val="000000"/>
                <w:sz w:val="24"/>
                <w:szCs w:val="24"/>
                <w:lang w:eastAsia="ru-RU"/>
              </w:rPr>
              <w:t>75</w:t>
            </w:r>
          </w:p>
        </w:tc>
        <w:tc>
          <w:tcPr>
            <w:tcW w:w="1559" w:type="dxa"/>
            <w:hideMark/>
          </w:tcPr>
          <w:p w:rsidR="000744E7" w:rsidRPr="000744E7" w:rsidRDefault="007770BF" w:rsidP="000744E7">
            <w:pPr>
              <w:tabs>
                <w:tab w:val="num" w:pos="720"/>
              </w:tabs>
              <w:jc w:val="center"/>
              <w:rPr>
                <w:rFonts w:asciiTheme="majorHAnsi" w:eastAsia="Times New Roman" w:hAnsiTheme="majorHAnsi" w:cs="Times New Roman"/>
                <w:bCs/>
                <w:color w:val="000000"/>
                <w:sz w:val="24"/>
                <w:szCs w:val="24"/>
                <w:lang w:eastAsia="ru-RU"/>
              </w:rPr>
            </w:pPr>
            <w:r>
              <w:rPr>
                <w:rFonts w:asciiTheme="majorHAnsi" w:eastAsia="Times New Roman" w:hAnsiTheme="majorHAnsi" w:cs="Times New Roman"/>
                <w:bCs/>
                <w:color w:val="000000"/>
                <w:sz w:val="24"/>
                <w:szCs w:val="24"/>
                <w:lang w:eastAsia="ru-RU"/>
              </w:rPr>
              <w:t>84</w:t>
            </w:r>
          </w:p>
        </w:tc>
        <w:tc>
          <w:tcPr>
            <w:tcW w:w="1418" w:type="dxa"/>
            <w:hideMark/>
          </w:tcPr>
          <w:p w:rsidR="000744E7" w:rsidRPr="000744E7" w:rsidRDefault="000744E7" w:rsidP="000744E7">
            <w:pPr>
              <w:tabs>
                <w:tab w:val="num" w:pos="720"/>
              </w:tabs>
              <w:jc w:val="center"/>
              <w:rPr>
                <w:rFonts w:asciiTheme="majorHAnsi" w:eastAsia="Times New Roman" w:hAnsiTheme="majorHAnsi" w:cs="Times New Roman"/>
                <w:bCs/>
                <w:color w:val="000000"/>
                <w:sz w:val="24"/>
                <w:szCs w:val="24"/>
                <w:lang w:eastAsia="ru-RU"/>
              </w:rPr>
            </w:pPr>
            <w:r w:rsidRPr="000744E7">
              <w:rPr>
                <w:rFonts w:asciiTheme="majorHAnsi" w:eastAsia="Times New Roman" w:hAnsiTheme="majorHAnsi" w:cs="Times New Roman"/>
                <w:bCs/>
                <w:color w:val="000000"/>
                <w:sz w:val="24"/>
                <w:szCs w:val="24"/>
                <w:lang w:eastAsia="ru-RU"/>
              </w:rPr>
              <w:t>50</w:t>
            </w:r>
          </w:p>
        </w:tc>
        <w:tc>
          <w:tcPr>
            <w:tcW w:w="1616" w:type="dxa"/>
            <w:hideMark/>
          </w:tcPr>
          <w:p w:rsidR="000744E7" w:rsidRPr="000744E7" w:rsidRDefault="000744E7" w:rsidP="000744E7">
            <w:pPr>
              <w:tabs>
                <w:tab w:val="num" w:pos="720"/>
              </w:tabs>
              <w:jc w:val="center"/>
              <w:rPr>
                <w:rFonts w:asciiTheme="majorHAnsi" w:eastAsia="Times New Roman" w:hAnsiTheme="majorHAnsi" w:cs="Times New Roman"/>
                <w:bCs/>
                <w:color w:val="000000"/>
                <w:sz w:val="24"/>
                <w:szCs w:val="24"/>
                <w:lang w:eastAsia="ru-RU"/>
              </w:rPr>
            </w:pPr>
            <w:r w:rsidRPr="000744E7">
              <w:rPr>
                <w:rFonts w:asciiTheme="majorHAnsi" w:eastAsia="Times New Roman" w:hAnsiTheme="majorHAnsi" w:cs="Times New Roman"/>
                <w:bCs/>
                <w:color w:val="000000"/>
                <w:sz w:val="24"/>
                <w:szCs w:val="24"/>
                <w:lang w:eastAsia="ru-RU"/>
              </w:rPr>
              <w:t>87</w:t>
            </w:r>
          </w:p>
        </w:tc>
        <w:tc>
          <w:tcPr>
            <w:tcW w:w="0" w:type="auto"/>
            <w:hideMark/>
          </w:tcPr>
          <w:p w:rsidR="000744E7" w:rsidRPr="00F7529B" w:rsidRDefault="000744E7" w:rsidP="000744E7">
            <w:pPr>
              <w:tabs>
                <w:tab w:val="num" w:pos="720"/>
              </w:tabs>
              <w:jc w:val="center"/>
              <w:rPr>
                <w:rFonts w:asciiTheme="majorHAnsi" w:eastAsia="Times New Roman" w:hAnsiTheme="majorHAnsi" w:cs="Times New Roman"/>
                <w:b/>
                <w:bCs/>
                <w:color w:val="FF0000"/>
                <w:sz w:val="24"/>
                <w:szCs w:val="24"/>
                <w:lang w:eastAsia="ru-RU"/>
              </w:rPr>
            </w:pPr>
            <w:r w:rsidRPr="00F7529B">
              <w:rPr>
                <w:rFonts w:asciiTheme="majorHAnsi" w:eastAsia="Times New Roman" w:hAnsiTheme="majorHAnsi" w:cs="Times New Roman"/>
                <w:b/>
                <w:bCs/>
                <w:color w:val="FF0000"/>
                <w:sz w:val="24"/>
                <w:szCs w:val="24"/>
                <w:lang w:eastAsia="ru-RU"/>
              </w:rPr>
              <w:t>-37</w:t>
            </w:r>
          </w:p>
        </w:tc>
      </w:tr>
      <w:tr w:rsidR="000744E7" w:rsidRPr="000744E7" w:rsidTr="000744E7">
        <w:trPr>
          <w:trHeight w:val="225"/>
        </w:trPr>
        <w:tc>
          <w:tcPr>
            <w:tcW w:w="0" w:type="auto"/>
            <w:hideMark/>
          </w:tcPr>
          <w:p w:rsidR="000744E7" w:rsidRPr="000744E7" w:rsidRDefault="000744E7" w:rsidP="000744E7">
            <w:pPr>
              <w:tabs>
                <w:tab w:val="num" w:pos="720"/>
              </w:tabs>
              <w:jc w:val="center"/>
              <w:rPr>
                <w:rFonts w:asciiTheme="majorHAnsi" w:eastAsia="Times New Roman" w:hAnsiTheme="majorHAnsi" w:cs="Times New Roman"/>
                <w:bCs/>
                <w:color w:val="000000"/>
                <w:sz w:val="24"/>
                <w:szCs w:val="24"/>
                <w:lang w:eastAsia="ru-RU"/>
              </w:rPr>
            </w:pPr>
            <w:r w:rsidRPr="000744E7">
              <w:rPr>
                <w:rFonts w:asciiTheme="majorHAnsi" w:eastAsia="Times New Roman" w:hAnsiTheme="majorHAnsi" w:cs="Times New Roman"/>
                <w:bCs/>
                <w:color w:val="000000"/>
                <w:sz w:val="24"/>
                <w:szCs w:val="24"/>
                <w:lang w:eastAsia="ru-RU"/>
              </w:rPr>
              <w:t xml:space="preserve">физическая культура </w:t>
            </w:r>
          </w:p>
        </w:tc>
        <w:tc>
          <w:tcPr>
            <w:tcW w:w="1426" w:type="dxa"/>
            <w:hideMark/>
          </w:tcPr>
          <w:p w:rsidR="000744E7" w:rsidRPr="000744E7" w:rsidRDefault="000744E7" w:rsidP="000744E7">
            <w:pPr>
              <w:tabs>
                <w:tab w:val="num" w:pos="720"/>
              </w:tabs>
              <w:jc w:val="center"/>
              <w:rPr>
                <w:rFonts w:asciiTheme="majorHAnsi" w:eastAsia="Times New Roman" w:hAnsiTheme="majorHAnsi" w:cs="Times New Roman"/>
                <w:bCs/>
                <w:color w:val="000000"/>
                <w:sz w:val="24"/>
                <w:szCs w:val="24"/>
                <w:lang w:eastAsia="ru-RU"/>
              </w:rPr>
            </w:pPr>
            <w:r w:rsidRPr="000744E7">
              <w:rPr>
                <w:rFonts w:asciiTheme="majorHAnsi" w:eastAsia="Times New Roman" w:hAnsiTheme="majorHAnsi" w:cs="Times New Roman"/>
                <w:bCs/>
                <w:color w:val="000000"/>
                <w:sz w:val="24"/>
                <w:szCs w:val="24"/>
                <w:lang w:eastAsia="ru-RU"/>
              </w:rPr>
              <w:t>100</w:t>
            </w:r>
          </w:p>
        </w:tc>
        <w:tc>
          <w:tcPr>
            <w:tcW w:w="1417" w:type="dxa"/>
            <w:hideMark/>
          </w:tcPr>
          <w:p w:rsidR="000744E7" w:rsidRPr="000744E7" w:rsidRDefault="000744E7" w:rsidP="000744E7">
            <w:pPr>
              <w:tabs>
                <w:tab w:val="num" w:pos="720"/>
              </w:tabs>
              <w:jc w:val="center"/>
              <w:rPr>
                <w:rFonts w:asciiTheme="majorHAnsi" w:eastAsia="Times New Roman" w:hAnsiTheme="majorHAnsi" w:cs="Times New Roman"/>
                <w:bCs/>
                <w:color w:val="000000"/>
                <w:sz w:val="24"/>
                <w:szCs w:val="24"/>
                <w:lang w:eastAsia="ru-RU"/>
              </w:rPr>
            </w:pPr>
            <w:r w:rsidRPr="000744E7">
              <w:rPr>
                <w:rFonts w:asciiTheme="majorHAnsi" w:eastAsia="Times New Roman" w:hAnsiTheme="majorHAnsi" w:cs="Times New Roman"/>
                <w:bCs/>
                <w:color w:val="000000"/>
                <w:sz w:val="24"/>
                <w:szCs w:val="24"/>
                <w:lang w:eastAsia="ru-RU"/>
              </w:rPr>
              <w:t>100</w:t>
            </w:r>
          </w:p>
        </w:tc>
        <w:tc>
          <w:tcPr>
            <w:tcW w:w="1559" w:type="dxa"/>
            <w:hideMark/>
          </w:tcPr>
          <w:p w:rsidR="000744E7" w:rsidRPr="000744E7" w:rsidRDefault="000744E7" w:rsidP="000744E7">
            <w:pPr>
              <w:tabs>
                <w:tab w:val="num" w:pos="720"/>
              </w:tabs>
              <w:jc w:val="center"/>
              <w:rPr>
                <w:rFonts w:asciiTheme="majorHAnsi" w:eastAsia="Times New Roman" w:hAnsiTheme="majorHAnsi" w:cs="Times New Roman"/>
                <w:bCs/>
                <w:color w:val="000000"/>
                <w:sz w:val="24"/>
                <w:szCs w:val="24"/>
                <w:lang w:eastAsia="ru-RU"/>
              </w:rPr>
            </w:pPr>
            <w:r w:rsidRPr="000744E7">
              <w:rPr>
                <w:rFonts w:asciiTheme="majorHAnsi" w:eastAsia="Times New Roman" w:hAnsiTheme="majorHAnsi" w:cs="Times New Roman"/>
                <w:bCs/>
                <w:color w:val="000000"/>
                <w:sz w:val="24"/>
                <w:szCs w:val="24"/>
                <w:lang w:eastAsia="ru-RU"/>
              </w:rPr>
              <w:t>100</w:t>
            </w:r>
          </w:p>
        </w:tc>
        <w:tc>
          <w:tcPr>
            <w:tcW w:w="1418" w:type="dxa"/>
            <w:hideMark/>
          </w:tcPr>
          <w:p w:rsidR="000744E7" w:rsidRPr="000744E7" w:rsidRDefault="000744E7" w:rsidP="000744E7">
            <w:pPr>
              <w:tabs>
                <w:tab w:val="num" w:pos="720"/>
              </w:tabs>
              <w:jc w:val="center"/>
              <w:rPr>
                <w:rFonts w:asciiTheme="majorHAnsi" w:eastAsia="Times New Roman" w:hAnsiTheme="majorHAnsi" w:cs="Times New Roman"/>
                <w:bCs/>
                <w:color w:val="000000"/>
                <w:sz w:val="24"/>
                <w:szCs w:val="24"/>
                <w:lang w:eastAsia="ru-RU"/>
              </w:rPr>
            </w:pPr>
            <w:r w:rsidRPr="000744E7">
              <w:rPr>
                <w:rFonts w:asciiTheme="majorHAnsi" w:eastAsia="Times New Roman" w:hAnsiTheme="majorHAnsi" w:cs="Times New Roman"/>
                <w:bCs/>
                <w:color w:val="000000"/>
                <w:sz w:val="24"/>
                <w:szCs w:val="24"/>
                <w:lang w:eastAsia="ru-RU"/>
              </w:rPr>
              <w:t>100</w:t>
            </w:r>
          </w:p>
        </w:tc>
        <w:tc>
          <w:tcPr>
            <w:tcW w:w="1616" w:type="dxa"/>
            <w:hideMark/>
          </w:tcPr>
          <w:p w:rsidR="000744E7" w:rsidRPr="000744E7" w:rsidRDefault="000744E7" w:rsidP="000744E7">
            <w:pPr>
              <w:tabs>
                <w:tab w:val="num" w:pos="720"/>
              </w:tabs>
              <w:jc w:val="center"/>
              <w:rPr>
                <w:rFonts w:asciiTheme="majorHAnsi" w:eastAsia="Times New Roman" w:hAnsiTheme="majorHAnsi" w:cs="Times New Roman"/>
                <w:bCs/>
                <w:color w:val="000000"/>
                <w:sz w:val="24"/>
                <w:szCs w:val="24"/>
                <w:lang w:eastAsia="ru-RU"/>
              </w:rPr>
            </w:pPr>
            <w:r w:rsidRPr="000744E7">
              <w:rPr>
                <w:rFonts w:asciiTheme="majorHAnsi" w:eastAsia="Times New Roman" w:hAnsiTheme="majorHAnsi" w:cs="Times New Roman"/>
                <w:bCs/>
                <w:color w:val="000000"/>
                <w:sz w:val="24"/>
                <w:szCs w:val="24"/>
                <w:lang w:eastAsia="ru-RU"/>
              </w:rPr>
              <w:t>100</w:t>
            </w:r>
          </w:p>
        </w:tc>
        <w:tc>
          <w:tcPr>
            <w:tcW w:w="0" w:type="auto"/>
            <w:hideMark/>
          </w:tcPr>
          <w:p w:rsidR="000744E7" w:rsidRPr="00F7529B" w:rsidRDefault="000744E7" w:rsidP="000744E7">
            <w:pPr>
              <w:tabs>
                <w:tab w:val="num" w:pos="720"/>
              </w:tabs>
              <w:jc w:val="center"/>
              <w:rPr>
                <w:rFonts w:asciiTheme="majorHAnsi" w:eastAsia="Times New Roman" w:hAnsiTheme="majorHAnsi" w:cs="Times New Roman"/>
                <w:b/>
                <w:bCs/>
                <w:color w:val="FF0000"/>
                <w:sz w:val="24"/>
                <w:szCs w:val="24"/>
                <w:lang w:eastAsia="ru-RU"/>
              </w:rPr>
            </w:pPr>
            <w:r w:rsidRPr="00F7529B">
              <w:rPr>
                <w:rFonts w:asciiTheme="majorHAnsi" w:eastAsia="Times New Roman" w:hAnsiTheme="majorHAnsi" w:cs="Times New Roman"/>
                <w:b/>
                <w:bCs/>
                <w:color w:val="FF0000"/>
                <w:sz w:val="24"/>
                <w:szCs w:val="24"/>
                <w:lang w:eastAsia="ru-RU"/>
              </w:rPr>
              <w:t>0</w:t>
            </w:r>
          </w:p>
        </w:tc>
      </w:tr>
    </w:tbl>
    <w:p w:rsidR="000744E7" w:rsidRDefault="000744E7" w:rsidP="00EE4B0C">
      <w:pPr>
        <w:tabs>
          <w:tab w:val="num" w:pos="720"/>
        </w:tabs>
        <w:spacing w:after="0" w:line="240" w:lineRule="auto"/>
        <w:jc w:val="center"/>
        <w:rPr>
          <w:rFonts w:asciiTheme="majorHAnsi" w:eastAsia="Times New Roman" w:hAnsiTheme="majorHAnsi" w:cs="Times New Roman"/>
          <w:b/>
          <w:bCs/>
          <w:color w:val="000000"/>
          <w:sz w:val="24"/>
          <w:szCs w:val="24"/>
          <w:lang w:eastAsia="ru-RU"/>
        </w:rPr>
      </w:pPr>
    </w:p>
    <w:p w:rsidR="000744E7" w:rsidRDefault="007770BF" w:rsidP="00EE4B0C">
      <w:pPr>
        <w:tabs>
          <w:tab w:val="num" w:pos="720"/>
        </w:tabs>
        <w:spacing w:after="0" w:line="240" w:lineRule="auto"/>
        <w:jc w:val="center"/>
        <w:rPr>
          <w:rFonts w:asciiTheme="majorHAnsi" w:eastAsia="Times New Roman" w:hAnsiTheme="majorHAnsi" w:cs="Times New Roman"/>
          <w:b/>
          <w:bCs/>
          <w:color w:val="000000"/>
          <w:sz w:val="24"/>
          <w:szCs w:val="24"/>
          <w:lang w:eastAsia="ru-RU"/>
        </w:rPr>
      </w:pPr>
      <w:r>
        <w:rPr>
          <w:rFonts w:asciiTheme="majorHAnsi" w:eastAsia="Times New Roman" w:hAnsiTheme="majorHAnsi" w:cs="Times New Roman"/>
          <w:b/>
          <w:bCs/>
          <w:color w:val="000000"/>
          <w:sz w:val="24"/>
          <w:szCs w:val="24"/>
          <w:lang w:eastAsia="ru-RU"/>
        </w:rPr>
        <w:t xml:space="preserve">Основное общее образование </w:t>
      </w:r>
    </w:p>
    <w:tbl>
      <w:tblPr>
        <w:tblStyle w:val="a8"/>
        <w:tblW w:w="10989" w:type="dxa"/>
        <w:tblLook w:val="04A0" w:firstRow="1" w:lastRow="0" w:firstColumn="1" w:lastColumn="0" w:noHBand="0" w:noVBand="1"/>
      </w:tblPr>
      <w:tblGrid>
        <w:gridCol w:w="1870"/>
        <w:gridCol w:w="1006"/>
        <w:gridCol w:w="1005"/>
        <w:gridCol w:w="1005"/>
        <w:gridCol w:w="1005"/>
        <w:gridCol w:w="1005"/>
        <w:gridCol w:w="1382"/>
        <w:gridCol w:w="1441"/>
        <w:gridCol w:w="1270"/>
      </w:tblGrid>
      <w:tr w:rsidR="00F1197D" w:rsidRPr="00F1197D" w:rsidTr="00F1197D">
        <w:trPr>
          <w:trHeight w:val="315"/>
        </w:trPr>
        <w:tc>
          <w:tcPr>
            <w:tcW w:w="0" w:type="auto"/>
            <w:vMerge w:val="restart"/>
            <w:hideMark/>
          </w:tcPr>
          <w:p w:rsidR="00F1197D" w:rsidRPr="00F1197D" w:rsidRDefault="00F1197D" w:rsidP="00F1197D">
            <w:pPr>
              <w:jc w:val="center"/>
              <w:rPr>
                <w:rFonts w:ascii="Calibri" w:eastAsia="Times New Roman" w:hAnsi="Calibri" w:cs="Times New Roman"/>
                <w:lang w:eastAsia="ru-RU"/>
              </w:rPr>
            </w:pPr>
            <w:r w:rsidRPr="00F1197D">
              <w:rPr>
                <w:rFonts w:ascii="Cambria" w:eastAsia="Times New Roman" w:hAnsi="Cambria" w:cs="Times New Roman"/>
                <w:bCs/>
                <w:sz w:val="24"/>
                <w:szCs w:val="24"/>
                <w:lang w:eastAsia="ru-RU"/>
              </w:rPr>
              <w:t>классы</w:t>
            </w:r>
          </w:p>
        </w:tc>
        <w:tc>
          <w:tcPr>
            <w:tcW w:w="0" w:type="auto"/>
            <w:hideMark/>
          </w:tcPr>
          <w:p w:rsidR="00F1197D" w:rsidRPr="00F1197D" w:rsidRDefault="00F1197D" w:rsidP="00F1197D">
            <w:pPr>
              <w:jc w:val="center"/>
              <w:rPr>
                <w:rFonts w:ascii="Cambria" w:eastAsia="Times New Roman" w:hAnsi="Cambria" w:cs="Times New Roman"/>
                <w:bCs/>
                <w:sz w:val="24"/>
                <w:szCs w:val="24"/>
                <w:lang w:eastAsia="ru-RU"/>
              </w:rPr>
            </w:pPr>
            <w:r w:rsidRPr="00F1197D">
              <w:rPr>
                <w:rFonts w:ascii="Cambria" w:eastAsia="Times New Roman" w:hAnsi="Cambria" w:cs="Times New Roman"/>
                <w:bCs/>
                <w:sz w:val="24"/>
                <w:szCs w:val="24"/>
                <w:lang w:eastAsia="ru-RU"/>
              </w:rPr>
              <w:t>5 класс</w:t>
            </w:r>
          </w:p>
        </w:tc>
        <w:tc>
          <w:tcPr>
            <w:tcW w:w="0" w:type="auto"/>
            <w:hideMark/>
          </w:tcPr>
          <w:p w:rsidR="00F1197D" w:rsidRPr="00F1197D" w:rsidRDefault="00F1197D" w:rsidP="00F1197D">
            <w:pPr>
              <w:jc w:val="center"/>
              <w:rPr>
                <w:rFonts w:ascii="Cambria" w:eastAsia="Times New Roman" w:hAnsi="Cambria" w:cs="Times New Roman"/>
                <w:bCs/>
                <w:sz w:val="24"/>
                <w:szCs w:val="24"/>
                <w:lang w:eastAsia="ru-RU"/>
              </w:rPr>
            </w:pPr>
            <w:r w:rsidRPr="00F1197D">
              <w:rPr>
                <w:rFonts w:ascii="Cambria" w:eastAsia="Times New Roman" w:hAnsi="Cambria" w:cs="Times New Roman"/>
                <w:bCs/>
                <w:sz w:val="24"/>
                <w:szCs w:val="24"/>
                <w:lang w:eastAsia="ru-RU"/>
              </w:rPr>
              <w:t>6 класс</w:t>
            </w:r>
          </w:p>
        </w:tc>
        <w:tc>
          <w:tcPr>
            <w:tcW w:w="0" w:type="auto"/>
            <w:hideMark/>
          </w:tcPr>
          <w:p w:rsidR="00F1197D" w:rsidRPr="00F1197D" w:rsidRDefault="00F1197D" w:rsidP="00F1197D">
            <w:pPr>
              <w:jc w:val="center"/>
              <w:rPr>
                <w:rFonts w:ascii="Cambria" w:eastAsia="Times New Roman" w:hAnsi="Cambria" w:cs="Times New Roman"/>
                <w:bCs/>
                <w:sz w:val="24"/>
                <w:szCs w:val="24"/>
                <w:lang w:eastAsia="ru-RU"/>
              </w:rPr>
            </w:pPr>
            <w:r w:rsidRPr="00F1197D">
              <w:rPr>
                <w:rFonts w:ascii="Cambria" w:eastAsia="Times New Roman" w:hAnsi="Cambria" w:cs="Times New Roman"/>
                <w:bCs/>
                <w:sz w:val="24"/>
                <w:szCs w:val="24"/>
                <w:lang w:eastAsia="ru-RU"/>
              </w:rPr>
              <w:t>7 класс</w:t>
            </w:r>
          </w:p>
        </w:tc>
        <w:tc>
          <w:tcPr>
            <w:tcW w:w="0" w:type="auto"/>
            <w:hideMark/>
          </w:tcPr>
          <w:p w:rsidR="00F1197D" w:rsidRPr="00F1197D" w:rsidRDefault="00F1197D" w:rsidP="00F1197D">
            <w:pPr>
              <w:jc w:val="center"/>
              <w:rPr>
                <w:rFonts w:ascii="Cambria" w:eastAsia="Times New Roman" w:hAnsi="Cambria" w:cs="Times New Roman"/>
                <w:bCs/>
                <w:sz w:val="24"/>
                <w:szCs w:val="24"/>
                <w:lang w:eastAsia="ru-RU"/>
              </w:rPr>
            </w:pPr>
            <w:r w:rsidRPr="00F1197D">
              <w:rPr>
                <w:rFonts w:ascii="Cambria" w:eastAsia="Times New Roman" w:hAnsi="Cambria" w:cs="Times New Roman"/>
                <w:bCs/>
                <w:sz w:val="24"/>
                <w:szCs w:val="24"/>
                <w:lang w:eastAsia="ru-RU"/>
              </w:rPr>
              <w:t>8 класс</w:t>
            </w:r>
          </w:p>
        </w:tc>
        <w:tc>
          <w:tcPr>
            <w:tcW w:w="0" w:type="auto"/>
            <w:hideMark/>
          </w:tcPr>
          <w:p w:rsidR="00F1197D" w:rsidRPr="00F1197D" w:rsidRDefault="00F1197D" w:rsidP="00F1197D">
            <w:pPr>
              <w:jc w:val="center"/>
              <w:rPr>
                <w:rFonts w:ascii="Cambria" w:eastAsia="Times New Roman" w:hAnsi="Cambria" w:cs="Times New Roman"/>
                <w:bCs/>
                <w:sz w:val="24"/>
                <w:szCs w:val="24"/>
                <w:lang w:eastAsia="ru-RU"/>
              </w:rPr>
            </w:pPr>
            <w:r w:rsidRPr="00F1197D">
              <w:rPr>
                <w:rFonts w:ascii="Cambria" w:eastAsia="Times New Roman" w:hAnsi="Cambria" w:cs="Times New Roman"/>
                <w:bCs/>
                <w:sz w:val="24"/>
                <w:szCs w:val="24"/>
                <w:lang w:eastAsia="ru-RU"/>
              </w:rPr>
              <w:t>9 класс</w:t>
            </w:r>
          </w:p>
        </w:tc>
        <w:tc>
          <w:tcPr>
            <w:tcW w:w="0" w:type="auto"/>
            <w:vMerge w:val="restart"/>
            <w:hideMark/>
          </w:tcPr>
          <w:p w:rsidR="00F1197D" w:rsidRPr="00F1197D" w:rsidRDefault="00F1197D" w:rsidP="00F1197D">
            <w:pPr>
              <w:jc w:val="center"/>
              <w:rPr>
                <w:rFonts w:ascii="Calibri" w:eastAsia="Times New Roman" w:hAnsi="Calibri" w:cs="Times New Roman"/>
                <w:lang w:eastAsia="ru-RU"/>
              </w:rPr>
            </w:pPr>
            <w:r w:rsidRPr="00F1197D">
              <w:rPr>
                <w:rFonts w:ascii="Cambria" w:eastAsia="Times New Roman" w:hAnsi="Cambria" w:cs="Times New Roman"/>
                <w:bCs/>
                <w:sz w:val="24"/>
                <w:szCs w:val="24"/>
                <w:lang w:eastAsia="ru-RU"/>
              </w:rPr>
              <w:t>Итого качество ВКР</w:t>
            </w:r>
          </w:p>
        </w:tc>
        <w:tc>
          <w:tcPr>
            <w:tcW w:w="0" w:type="auto"/>
            <w:vMerge w:val="restart"/>
            <w:hideMark/>
          </w:tcPr>
          <w:p w:rsidR="00F1197D" w:rsidRPr="00F1197D" w:rsidRDefault="00F1197D" w:rsidP="00F1197D">
            <w:pPr>
              <w:jc w:val="center"/>
              <w:rPr>
                <w:rFonts w:ascii="Calibri" w:eastAsia="Times New Roman" w:hAnsi="Calibri" w:cs="Times New Roman"/>
                <w:lang w:eastAsia="ru-RU"/>
              </w:rPr>
            </w:pPr>
            <w:r w:rsidRPr="00F1197D">
              <w:rPr>
                <w:rFonts w:ascii="Cambria" w:eastAsia="Times New Roman" w:hAnsi="Cambria" w:cs="Times New Roman"/>
                <w:bCs/>
                <w:lang w:eastAsia="ru-RU"/>
              </w:rPr>
              <w:t>Итого качество на конец года</w:t>
            </w:r>
          </w:p>
        </w:tc>
        <w:tc>
          <w:tcPr>
            <w:tcW w:w="0" w:type="auto"/>
            <w:vMerge w:val="restart"/>
            <w:hideMark/>
          </w:tcPr>
          <w:p w:rsidR="00F1197D" w:rsidRPr="00F1197D" w:rsidRDefault="00F1197D" w:rsidP="00F1197D">
            <w:pPr>
              <w:jc w:val="center"/>
              <w:rPr>
                <w:rFonts w:ascii="Calibri" w:eastAsia="Times New Roman" w:hAnsi="Calibri" w:cs="Times New Roman"/>
                <w:lang w:eastAsia="ru-RU"/>
              </w:rPr>
            </w:pPr>
            <w:r w:rsidRPr="00F1197D">
              <w:rPr>
                <w:rFonts w:ascii="Cambria" w:eastAsia="Times New Roman" w:hAnsi="Cambria" w:cs="Times New Roman"/>
                <w:bCs/>
                <w:lang w:eastAsia="ru-RU"/>
              </w:rPr>
              <w:t xml:space="preserve">Динамика +- </w:t>
            </w:r>
          </w:p>
        </w:tc>
      </w:tr>
      <w:tr w:rsidR="00F1197D" w:rsidRPr="00F1197D" w:rsidTr="00F1197D">
        <w:trPr>
          <w:trHeight w:val="625"/>
        </w:trPr>
        <w:tc>
          <w:tcPr>
            <w:tcW w:w="0" w:type="auto"/>
            <w:vMerge/>
            <w:tcBorders>
              <w:bottom w:val="single" w:sz="4" w:space="0" w:color="auto"/>
            </w:tcBorders>
            <w:hideMark/>
          </w:tcPr>
          <w:p w:rsidR="00F1197D" w:rsidRPr="00F1197D" w:rsidRDefault="00F1197D" w:rsidP="00F1197D">
            <w:pPr>
              <w:jc w:val="center"/>
              <w:rPr>
                <w:rFonts w:ascii="Cambria" w:eastAsia="Times New Roman" w:hAnsi="Cambria" w:cs="Times New Roman"/>
                <w:b/>
                <w:bCs/>
                <w:sz w:val="24"/>
                <w:szCs w:val="24"/>
                <w:lang w:eastAsia="ru-RU"/>
              </w:rPr>
            </w:pPr>
          </w:p>
        </w:tc>
        <w:tc>
          <w:tcPr>
            <w:tcW w:w="0" w:type="auto"/>
            <w:tcBorders>
              <w:bottom w:val="single" w:sz="4" w:space="0" w:color="auto"/>
            </w:tcBorders>
            <w:hideMark/>
          </w:tcPr>
          <w:p w:rsidR="00F1197D" w:rsidRPr="00F1197D" w:rsidRDefault="00F1197D" w:rsidP="00F1197D">
            <w:pPr>
              <w:jc w:val="center"/>
              <w:rPr>
                <w:rFonts w:ascii="Cambria" w:eastAsia="Times New Roman" w:hAnsi="Cambria" w:cs="Times New Roman"/>
                <w:bCs/>
                <w:sz w:val="18"/>
                <w:szCs w:val="18"/>
                <w:lang w:eastAsia="ru-RU"/>
              </w:rPr>
            </w:pPr>
            <w:r w:rsidRPr="00F1197D">
              <w:rPr>
                <w:rFonts w:ascii="Cambria" w:eastAsia="Times New Roman" w:hAnsi="Cambria" w:cs="Times New Roman"/>
                <w:bCs/>
                <w:sz w:val="18"/>
                <w:szCs w:val="18"/>
                <w:lang w:eastAsia="ru-RU"/>
              </w:rPr>
              <w:t>качество ВКР</w:t>
            </w:r>
          </w:p>
        </w:tc>
        <w:tc>
          <w:tcPr>
            <w:tcW w:w="0" w:type="auto"/>
            <w:tcBorders>
              <w:bottom w:val="single" w:sz="4" w:space="0" w:color="auto"/>
            </w:tcBorders>
            <w:hideMark/>
          </w:tcPr>
          <w:p w:rsidR="00F1197D" w:rsidRPr="00F1197D" w:rsidRDefault="00F1197D" w:rsidP="00F1197D">
            <w:pPr>
              <w:jc w:val="center"/>
              <w:rPr>
                <w:rFonts w:ascii="Cambria" w:eastAsia="Times New Roman" w:hAnsi="Cambria" w:cs="Times New Roman"/>
                <w:bCs/>
                <w:sz w:val="18"/>
                <w:szCs w:val="18"/>
                <w:lang w:eastAsia="ru-RU"/>
              </w:rPr>
            </w:pPr>
            <w:r w:rsidRPr="00F1197D">
              <w:rPr>
                <w:rFonts w:ascii="Cambria" w:eastAsia="Times New Roman" w:hAnsi="Cambria" w:cs="Times New Roman"/>
                <w:bCs/>
                <w:sz w:val="18"/>
                <w:szCs w:val="18"/>
                <w:lang w:eastAsia="ru-RU"/>
              </w:rPr>
              <w:t>качество ВКР</w:t>
            </w:r>
          </w:p>
        </w:tc>
        <w:tc>
          <w:tcPr>
            <w:tcW w:w="0" w:type="auto"/>
            <w:tcBorders>
              <w:bottom w:val="single" w:sz="4" w:space="0" w:color="auto"/>
            </w:tcBorders>
            <w:hideMark/>
          </w:tcPr>
          <w:p w:rsidR="00F1197D" w:rsidRPr="00F1197D" w:rsidRDefault="00F1197D" w:rsidP="00F1197D">
            <w:pPr>
              <w:jc w:val="center"/>
              <w:rPr>
                <w:rFonts w:ascii="Cambria" w:eastAsia="Times New Roman" w:hAnsi="Cambria" w:cs="Times New Roman"/>
                <w:bCs/>
                <w:sz w:val="18"/>
                <w:szCs w:val="18"/>
                <w:lang w:eastAsia="ru-RU"/>
              </w:rPr>
            </w:pPr>
            <w:r w:rsidRPr="00F1197D">
              <w:rPr>
                <w:rFonts w:ascii="Cambria" w:eastAsia="Times New Roman" w:hAnsi="Cambria" w:cs="Times New Roman"/>
                <w:bCs/>
                <w:sz w:val="18"/>
                <w:szCs w:val="18"/>
                <w:lang w:eastAsia="ru-RU"/>
              </w:rPr>
              <w:t>качество ВКР</w:t>
            </w:r>
          </w:p>
        </w:tc>
        <w:tc>
          <w:tcPr>
            <w:tcW w:w="0" w:type="auto"/>
            <w:tcBorders>
              <w:bottom w:val="single" w:sz="4" w:space="0" w:color="auto"/>
            </w:tcBorders>
            <w:hideMark/>
          </w:tcPr>
          <w:p w:rsidR="00F1197D" w:rsidRPr="00F1197D" w:rsidRDefault="00F1197D" w:rsidP="00F1197D">
            <w:pPr>
              <w:jc w:val="center"/>
              <w:rPr>
                <w:rFonts w:ascii="Cambria" w:eastAsia="Times New Roman" w:hAnsi="Cambria" w:cs="Times New Roman"/>
                <w:bCs/>
                <w:sz w:val="18"/>
                <w:szCs w:val="18"/>
                <w:lang w:eastAsia="ru-RU"/>
              </w:rPr>
            </w:pPr>
            <w:r w:rsidRPr="00F1197D">
              <w:rPr>
                <w:rFonts w:ascii="Cambria" w:eastAsia="Times New Roman" w:hAnsi="Cambria" w:cs="Times New Roman"/>
                <w:bCs/>
                <w:sz w:val="18"/>
                <w:szCs w:val="18"/>
                <w:lang w:eastAsia="ru-RU"/>
              </w:rPr>
              <w:t>качество ВКР</w:t>
            </w:r>
          </w:p>
        </w:tc>
        <w:tc>
          <w:tcPr>
            <w:tcW w:w="0" w:type="auto"/>
            <w:tcBorders>
              <w:bottom w:val="single" w:sz="4" w:space="0" w:color="auto"/>
            </w:tcBorders>
            <w:hideMark/>
          </w:tcPr>
          <w:p w:rsidR="00F1197D" w:rsidRPr="00F1197D" w:rsidRDefault="00F1197D" w:rsidP="00F1197D">
            <w:pPr>
              <w:jc w:val="center"/>
              <w:rPr>
                <w:rFonts w:ascii="Cambria" w:eastAsia="Times New Roman" w:hAnsi="Cambria" w:cs="Times New Roman"/>
                <w:bCs/>
                <w:sz w:val="18"/>
                <w:szCs w:val="18"/>
                <w:lang w:eastAsia="ru-RU"/>
              </w:rPr>
            </w:pPr>
            <w:r w:rsidRPr="00F1197D">
              <w:rPr>
                <w:rFonts w:ascii="Cambria" w:eastAsia="Times New Roman" w:hAnsi="Cambria" w:cs="Times New Roman"/>
                <w:bCs/>
                <w:sz w:val="18"/>
                <w:szCs w:val="18"/>
                <w:lang w:eastAsia="ru-RU"/>
              </w:rPr>
              <w:t>качество ВКР</w:t>
            </w:r>
          </w:p>
        </w:tc>
        <w:tc>
          <w:tcPr>
            <w:tcW w:w="0" w:type="auto"/>
            <w:vMerge/>
            <w:tcBorders>
              <w:bottom w:val="single" w:sz="4" w:space="0" w:color="auto"/>
            </w:tcBorders>
            <w:hideMark/>
          </w:tcPr>
          <w:p w:rsidR="00F1197D" w:rsidRPr="00F1197D" w:rsidRDefault="00F1197D" w:rsidP="00F1197D">
            <w:pPr>
              <w:jc w:val="center"/>
              <w:rPr>
                <w:rFonts w:ascii="Cambria" w:eastAsia="Times New Roman" w:hAnsi="Cambria" w:cs="Times New Roman"/>
                <w:b/>
                <w:bCs/>
                <w:sz w:val="24"/>
                <w:szCs w:val="24"/>
                <w:lang w:eastAsia="ru-RU"/>
              </w:rPr>
            </w:pPr>
          </w:p>
        </w:tc>
        <w:tc>
          <w:tcPr>
            <w:tcW w:w="0" w:type="auto"/>
            <w:vMerge/>
            <w:tcBorders>
              <w:bottom w:val="single" w:sz="4" w:space="0" w:color="auto"/>
            </w:tcBorders>
            <w:hideMark/>
          </w:tcPr>
          <w:p w:rsidR="00F1197D" w:rsidRPr="00F1197D" w:rsidRDefault="00F1197D" w:rsidP="00F1197D">
            <w:pPr>
              <w:jc w:val="center"/>
              <w:rPr>
                <w:rFonts w:ascii="Cambria" w:eastAsia="Times New Roman" w:hAnsi="Cambria" w:cs="Times New Roman"/>
                <w:b/>
                <w:bCs/>
                <w:lang w:eastAsia="ru-RU"/>
              </w:rPr>
            </w:pPr>
          </w:p>
        </w:tc>
        <w:tc>
          <w:tcPr>
            <w:tcW w:w="0" w:type="auto"/>
            <w:vMerge/>
            <w:tcBorders>
              <w:bottom w:val="single" w:sz="4" w:space="0" w:color="auto"/>
            </w:tcBorders>
            <w:hideMark/>
          </w:tcPr>
          <w:p w:rsidR="00F1197D" w:rsidRPr="00F1197D" w:rsidRDefault="00F1197D" w:rsidP="00F1197D">
            <w:pPr>
              <w:jc w:val="center"/>
              <w:rPr>
                <w:rFonts w:ascii="Cambria" w:eastAsia="Times New Roman" w:hAnsi="Cambria" w:cs="Times New Roman"/>
                <w:b/>
                <w:bCs/>
                <w:lang w:eastAsia="ru-RU"/>
              </w:rPr>
            </w:pPr>
          </w:p>
        </w:tc>
      </w:tr>
      <w:tr w:rsidR="00F1197D" w:rsidRPr="00F1197D" w:rsidTr="00F1197D">
        <w:trPr>
          <w:trHeight w:val="300"/>
        </w:trPr>
        <w:tc>
          <w:tcPr>
            <w:tcW w:w="0" w:type="auto"/>
            <w:hideMark/>
          </w:tcPr>
          <w:p w:rsidR="00F1197D" w:rsidRPr="00F1197D" w:rsidRDefault="00F1197D" w:rsidP="00F1197D">
            <w:pPr>
              <w:rPr>
                <w:rFonts w:ascii="Cambria" w:eastAsia="Times New Roman" w:hAnsi="Cambria" w:cs="Times New Roman"/>
                <w:sz w:val="18"/>
                <w:szCs w:val="18"/>
                <w:lang w:eastAsia="ru-RU"/>
              </w:rPr>
            </w:pPr>
            <w:r w:rsidRPr="00F1197D">
              <w:rPr>
                <w:rFonts w:ascii="Cambria" w:eastAsia="Times New Roman" w:hAnsi="Cambria" w:cs="Times New Roman"/>
                <w:sz w:val="18"/>
                <w:szCs w:val="18"/>
                <w:lang w:eastAsia="ru-RU"/>
              </w:rPr>
              <w:t>русский язык</w:t>
            </w:r>
          </w:p>
        </w:tc>
        <w:tc>
          <w:tcPr>
            <w:tcW w:w="0" w:type="auto"/>
            <w:hideMark/>
          </w:tcPr>
          <w:p w:rsidR="00F1197D" w:rsidRPr="00F1197D" w:rsidRDefault="00F1197D" w:rsidP="00F1197D">
            <w:pPr>
              <w:jc w:val="right"/>
              <w:rPr>
                <w:rFonts w:ascii="Cambria" w:eastAsia="Times New Roman" w:hAnsi="Cambria" w:cs="Times New Roman"/>
                <w:sz w:val="24"/>
                <w:szCs w:val="24"/>
                <w:lang w:eastAsia="ru-RU"/>
              </w:rPr>
            </w:pPr>
            <w:r w:rsidRPr="00F1197D">
              <w:rPr>
                <w:rFonts w:ascii="Cambria" w:eastAsia="Times New Roman" w:hAnsi="Cambria" w:cs="Times New Roman"/>
                <w:sz w:val="24"/>
                <w:szCs w:val="24"/>
                <w:lang w:eastAsia="ru-RU"/>
              </w:rPr>
              <w:t>20</w:t>
            </w:r>
          </w:p>
        </w:tc>
        <w:tc>
          <w:tcPr>
            <w:tcW w:w="0" w:type="auto"/>
            <w:hideMark/>
          </w:tcPr>
          <w:p w:rsidR="00F1197D" w:rsidRPr="00F1197D" w:rsidRDefault="00F1197D" w:rsidP="00F1197D">
            <w:pPr>
              <w:jc w:val="right"/>
              <w:rPr>
                <w:rFonts w:ascii="Cambria" w:eastAsia="Times New Roman" w:hAnsi="Cambria" w:cs="Times New Roman"/>
                <w:sz w:val="24"/>
                <w:szCs w:val="24"/>
                <w:lang w:eastAsia="ru-RU"/>
              </w:rPr>
            </w:pPr>
            <w:r w:rsidRPr="00F1197D">
              <w:rPr>
                <w:rFonts w:ascii="Cambria" w:eastAsia="Times New Roman" w:hAnsi="Cambria" w:cs="Times New Roman"/>
                <w:sz w:val="24"/>
                <w:szCs w:val="24"/>
                <w:lang w:eastAsia="ru-RU"/>
              </w:rPr>
              <w:t>33</w:t>
            </w:r>
          </w:p>
        </w:tc>
        <w:tc>
          <w:tcPr>
            <w:tcW w:w="0" w:type="auto"/>
            <w:hideMark/>
          </w:tcPr>
          <w:p w:rsidR="00F1197D" w:rsidRPr="00F1197D" w:rsidRDefault="00F1197D" w:rsidP="00F1197D">
            <w:pPr>
              <w:jc w:val="right"/>
              <w:rPr>
                <w:rFonts w:ascii="Cambria" w:eastAsia="Times New Roman" w:hAnsi="Cambria" w:cs="Times New Roman"/>
                <w:sz w:val="24"/>
                <w:szCs w:val="24"/>
                <w:lang w:eastAsia="ru-RU"/>
              </w:rPr>
            </w:pPr>
            <w:r w:rsidRPr="00F1197D">
              <w:rPr>
                <w:rFonts w:ascii="Cambria" w:eastAsia="Times New Roman" w:hAnsi="Cambria" w:cs="Times New Roman"/>
                <w:sz w:val="24"/>
                <w:szCs w:val="24"/>
                <w:lang w:eastAsia="ru-RU"/>
              </w:rPr>
              <w:t>0</w:t>
            </w:r>
          </w:p>
        </w:tc>
        <w:tc>
          <w:tcPr>
            <w:tcW w:w="0" w:type="auto"/>
            <w:hideMark/>
          </w:tcPr>
          <w:p w:rsidR="00F1197D" w:rsidRPr="00F1197D" w:rsidRDefault="00F1197D" w:rsidP="00F1197D">
            <w:pPr>
              <w:jc w:val="right"/>
              <w:rPr>
                <w:rFonts w:ascii="Cambria" w:eastAsia="Times New Roman" w:hAnsi="Cambria" w:cs="Times New Roman"/>
                <w:sz w:val="24"/>
                <w:szCs w:val="24"/>
                <w:lang w:eastAsia="ru-RU"/>
              </w:rPr>
            </w:pPr>
            <w:r w:rsidRPr="00F1197D">
              <w:rPr>
                <w:rFonts w:ascii="Cambria" w:eastAsia="Times New Roman" w:hAnsi="Cambria" w:cs="Times New Roman"/>
                <w:sz w:val="24"/>
                <w:szCs w:val="24"/>
                <w:lang w:eastAsia="ru-RU"/>
              </w:rPr>
              <w:t>0</w:t>
            </w:r>
          </w:p>
        </w:tc>
        <w:tc>
          <w:tcPr>
            <w:tcW w:w="0" w:type="auto"/>
            <w:hideMark/>
          </w:tcPr>
          <w:p w:rsidR="00F1197D" w:rsidRPr="00F1197D" w:rsidRDefault="00F1197D" w:rsidP="00F1197D">
            <w:pPr>
              <w:jc w:val="right"/>
              <w:rPr>
                <w:rFonts w:ascii="Cambria" w:eastAsia="Times New Roman" w:hAnsi="Cambria" w:cs="Times New Roman"/>
                <w:sz w:val="24"/>
                <w:szCs w:val="24"/>
                <w:lang w:eastAsia="ru-RU"/>
              </w:rPr>
            </w:pPr>
            <w:r w:rsidRPr="00F1197D">
              <w:rPr>
                <w:rFonts w:ascii="Cambria" w:eastAsia="Times New Roman" w:hAnsi="Cambria" w:cs="Times New Roman"/>
                <w:sz w:val="24"/>
                <w:szCs w:val="24"/>
                <w:lang w:eastAsia="ru-RU"/>
              </w:rPr>
              <w:t>0</w:t>
            </w:r>
          </w:p>
        </w:tc>
        <w:tc>
          <w:tcPr>
            <w:tcW w:w="0" w:type="auto"/>
            <w:hideMark/>
          </w:tcPr>
          <w:p w:rsidR="00F1197D" w:rsidRPr="00F1197D" w:rsidRDefault="00F1197D" w:rsidP="00F1197D">
            <w:pPr>
              <w:jc w:val="right"/>
              <w:rPr>
                <w:rFonts w:ascii="Cambria" w:eastAsia="Times New Roman" w:hAnsi="Cambria" w:cs="Times New Roman"/>
                <w:b/>
                <w:bCs/>
                <w:sz w:val="24"/>
                <w:szCs w:val="24"/>
                <w:lang w:eastAsia="ru-RU"/>
              </w:rPr>
            </w:pPr>
            <w:r w:rsidRPr="00F1197D">
              <w:rPr>
                <w:rFonts w:ascii="Cambria" w:eastAsia="Times New Roman" w:hAnsi="Cambria" w:cs="Times New Roman"/>
                <w:b/>
                <w:bCs/>
                <w:sz w:val="24"/>
                <w:szCs w:val="24"/>
                <w:lang w:eastAsia="ru-RU"/>
              </w:rPr>
              <w:t>11</w:t>
            </w:r>
          </w:p>
        </w:tc>
        <w:tc>
          <w:tcPr>
            <w:tcW w:w="0" w:type="auto"/>
            <w:hideMark/>
          </w:tcPr>
          <w:p w:rsidR="00F1197D" w:rsidRPr="00F1197D" w:rsidRDefault="00F1197D" w:rsidP="00F1197D">
            <w:pPr>
              <w:jc w:val="right"/>
              <w:rPr>
                <w:rFonts w:ascii="Cambria" w:eastAsia="Times New Roman" w:hAnsi="Cambria" w:cs="Times New Roman"/>
                <w:lang w:eastAsia="ru-RU"/>
              </w:rPr>
            </w:pPr>
            <w:r w:rsidRPr="00F1197D">
              <w:rPr>
                <w:rFonts w:ascii="Cambria" w:eastAsia="Times New Roman" w:hAnsi="Cambria" w:cs="Times New Roman"/>
                <w:lang w:eastAsia="ru-RU"/>
              </w:rPr>
              <w:t>40</w:t>
            </w:r>
          </w:p>
        </w:tc>
        <w:tc>
          <w:tcPr>
            <w:tcW w:w="0" w:type="auto"/>
            <w:hideMark/>
          </w:tcPr>
          <w:p w:rsidR="00F1197D" w:rsidRPr="00F1197D" w:rsidRDefault="00F1197D" w:rsidP="00F1197D">
            <w:pPr>
              <w:jc w:val="right"/>
              <w:rPr>
                <w:rFonts w:ascii="Cambria" w:eastAsia="Times New Roman" w:hAnsi="Cambria" w:cs="Times New Roman"/>
                <w:b/>
                <w:bCs/>
                <w:color w:val="FF0000"/>
                <w:sz w:val="24"/>
                <w:szCs w:val="24"/>
                <w:lang w:eastAsia="ru-RU"/>
              </w:rPr>
            </w:pPr>
            <w:r w:rsidRPr="00F1197D">
              <w:rPr>
                <w:rFonts w:ascii="Cambria" w:eastAsia="Times New Roman" w:hAnsi="Cambria" w:cs="Times New Roman"/>
                <w:b/>
                <w:bCs/>
                <w:color w:val="FF0000"/>
                <w:sz w:val="24"/>
                <w:szCs w:val="24"/>
                <w:lang w:eastAsia="ru-RU"/>
              </w:rPr>
              <w:t>-29</w:t>
            </w:r>
          </w:p>
        </w:tc>
      </w:tr>
      <w:tr w:rsidR="00F1197D" w:rsidRPr="00F1197D" w:rsidTr="00F1197D">
        <w:trPr>
          <w:trHeight w:val="300"/>
        </w:trPr>
        <w:tc>
          <w:tcPr>
            <w:tcW w:w="0" w:type="auto"/>
            <w:hideMark/>
          </w:tcPr>
          <w:p w:rsidR="00F1197D" w:rsidRPr="00F1197D" w:rsidRDefault="00F1197D" w:rsidP="00F1197D">
            <w:pPr>
              <w:rPr>
                <w:rFonts w:ascii="Cambria" w:eastAsia="Times New Roman" w:hAnsi="Cambria" w:cs="Times New Roman"/>
                <w:sz w:val="24"/>
                <w:szCs w:val="24"/>
                <w:lang w:eastAsia="ru-RU"/>
              </w:rPr>
            </w:pPr>
            <w:r w:rsidRPr="00F1197D">
              <w:rPr>
                <w:rFonts w:ascii="Cambria" w:eastAsia="Times New Roman" w:hAnsi="Cambria" w:cs="Times New Roman"/>
                <w:sz w:val="24"/>
                <w:szCs w:val="24"/>
                <w:lang w:eastAsia="ru-RU"/>
              </w:rPr>
              <w:t>литература</w:t>
            </w:r>
          </w:p>
        </w:tc>
        <w:tc>
          <w:tcPr>
            <w:tcW w:w="0" w:type="auto"/>
            <w:hideMark/>
          </w:tcPr>
          <w:p w:rsidR="00F1197D" w:rsidRPr="00F1197D" w:rsidRDefault="00F1197D" w:rsidP="00F1197D">
            <w:pPr>
              <w:jc w:val="right"/>
              <w:rPr>
                <w:rFonts w:ascii="Cambria" w:eastAsia="Times New Roman" w:hAnsi="Cambria" w:cs="Times New Roman"/>
                <w:sz w:val="24"/>
                <w:szCs w:val="24"/>
                <w:lang w:eastAsia="ru-RU"/>
              </w:rPr>
            </w:pPr>
            <w:r w:rsidRPr="00F1197D">
              <w:rPr>
                <w:rFonts w:ascii="Cambria" w:eastAsia="Times New Roman" w:hAnsi="Cambria" w:cs="Times New Roman"/>
                <w:sz w:val="24"/>
                <w:szCs w:val="24"/>
                <w:lang w:eastAsia="ru-RU"/>
              </w:rPr>
              <w:t>0</w:t>
            </w:r>
          </w:p>
        </w:tc>
        <w:tc>
          <w:tcPr>
            <w:tcW w:w="0" w:type="auto"/>
            <w:hideMark/>
          </w:tcPr>
          <w:p w:rsidR="00F1197D" w:rsidRPr="00F1197D" w:rsidRDefault="00F1197D" w:rsidP="00F1197D">
            <w:pPr>
              <w:jc w:val="right"/>
              <w:rPr>
                <w:rFonts w:ascii="Cambria" w:eastAsia="Times New Roman" w:hAnsi="Cambria" w:cs="Times New Roman"/>
                <w:sz w:val="24"/>
                <w:szCs w:val="24"/>
                <w:lang w:eastAsia="ru-RU"/>
              </w:rPr>
            </w:pPr>
            <w:r w:rsidRPr="00F1197D">
              <w:rPr>
                <w:rFonts w:ascii="Cambria" w:eastAsia="Times New Roman" w:hAnsi="Cambria" w:cs="Times New Roman"/>
                <w:sz w:val="24"/>
                <w:szCs w:val="24"/>
                <w:lang w:eastAsia="ru-RU"/>
              </w:rPr>
              <w:t>33%</w:t>
            </w:r>
          </w:p>
        </w:tc>
        <w:tc>
          <w:tcPr>
            <w:tcW w:w="0" w:type="auto"/>
            <w:hideMark/>
          </w:tcPr>
          <w:p w:rsidR="00F1197D" w:rsidRPr="00F1197D" w:rsidRDefault="00F1197D" w:rsidP="00F1197D">
            <w:pPr>
              <w:jc w:val="right"/>
              <w:rPr>
                <w:rFonts w:ascii="Cambria" w:eastAsia="Times New Roman" w:hAnsi="Cambria" w:cs="Times New Roman"/>
                <w:sz w:val="24"/>
                <w:szCs w:val="24"/>
                <w:lang w:eastAsia="ru-RU"/>
              </w:rPr>
            </w:pPr>
            <w:r w:rsidRPr="00F1197D">
              <w:rPr>
                <w:rFonts w:ascii="Cambria" w:eastAsia="Times New Roman" w:hAnsi="Cambria" w:cs="Times New Roman"/>
                <w:sz w:val="24"/>
                <w:szCs w:val="24"/>
                <w:lang w:eastAsia="ru-RU"/>
              </w:rPr>
              <w:t>0</w:t>
            </w:r>
          </w:p>
        </w:tc>
        <w:tc>
          <w:tcPr>
            <w:tcW w:w="0" w:type="auto"/>
            <w:hideMark/>
          </w:tcPr>
          <w:p w:rsidR="00F1197D" w:rsidRPr="00F1197D" w:rsidRDefault="00F1197D" w:rsidP="00F1197D">
            <w:pPr>
              <w:jc w:val="right"/>
              <w:rPr>
                <w:rFonts w:ascii="Cambria" w:eastAsia="Times New Roman" w:hAnsi="Cambria" w:cs="Times New Roman"/>
                <w:sz w:val="24"/>
                <w:szCs w:val="24"/>
                <w:lang w:eastAsia="ru-RU"/>
              </w:rPr>
            </w:pPr>
            <w:r w:rsidRPr="00F1197D">
              <w:rPr>
                <w:rFonts w:ascii="Cambria" w:eastAsia="Times New Roman" w:hAnsi="Cambria" w:cs="Times New Roman"/>
                <w:sz w:val="24"/>
                <w:szCs w:val="24"/>
                <w:lang w:eastAsia="ru-RU"/>
              </w:rPr>
              <w:t>80</w:t>
            </w:r>
          </w:p>
        </w:tc>
        <w:tc>
          <w:tcPr>
            <w:tcW w:w="0" w:type="auto"/>
            <w:hideMark/>
          </w:tcPr>
          <w:p w:rsidR="00F1197D" w:rsidRPr="00F1197D" w:rsidRDefault="00F1197D" w:rsidP="00F1197D">
            <w:pPr>
              <w:jc w:val="right"/>
              <w:rPr>
                <w:rFonts w:ascii="Cambria" w:eastAsia="Times New Roman" w:hAnsi="Cambria" w:cs="Times New Roman"/>
                <w:sz w:val="24"/>
                <w:szCs w:val="24"/>
                <w:lang w:eastAsia="ru-RU"/>
              </w:rPr>
            </w:pPr>
            <w:r w:rsidRPr="00F1197D">
              <w:rPr>
                <w:rFonts w:ascii="Cambria" w:eastAsia="Times New Roman" w:hAnsi="Cambria" w:cs="Times New Roman"/>
                <w:sz w:val="24"/>
                <w:szCs w:val="24"/>
                <w:lang w:eastAsia="ru-RU"/>
              </w:rPr>
              <w:t>50</w:t>
            </w:r>
          </w:p>
        </w:tc>
        <w:tc>
          <w:tcPr>
            <w:tcW w:w="0" w:type="auto"/>
            <w:hideMark/>
          </w:tcPr>
          <w:p w:rsidR="00F1197D" w:rsidRPr="00F1197D" w:rsidRDefault="00F1197D" w:rsidP="00F1197D">
            <w:pPr>
              <w:jc w:val="right"/>
              <w:rPr>
                <w:rFonts w:ascii="Cambria" w:eastAsia="Times New Roman" w:hAnsi="Cambria" w:cs="Times New Roman"/>
                <w:b/>
                <w:bCs/>
                <w:sz w:val="24"/>
                <w:szCs w:val="24"/>
                <w:lang w:eastAsia="ru-RU"/>
              </w:rPr>
            </w:pPr>
            <w:r w:rsidRPr="00F1197D">
              <w:rPr>
                <w:rFonts w:ascii="Cambria" w:eastAsia="Times New Roman" w:hAnsi="Cambria" w:cs="Times New Roman"/>
                <w:b/>
                <w:bCs/>
                <w:sz w:val="24"/>
                <w:szCs w:val="24"/>
                <w:lang w:eastAsia="ru-RU"/>
              </w:rPr>
              <w:t>26</w:t>
            </w:r>
          </w:p>
        </w:tc>
        <w:tc>
          <w:tcPr>
            <w:tcW w:w="0" w:type="auto"/>
            <w:hideMark/>
          </w:tcPr>
          <w:p w:rsidR="00F1197D" w:rsidRPr="00F1197D" w:rsidRDefault="00F1197D" w:rsidP="00F1197D">
            <w:pPr>
              <w:jc w:val="right"/>
              <w:rPr>
                <w:rFonts w:ascii="Cambria" w:eastAsia="Times New Roman" w:hAnsi="Cambria" w:cs="Times New Roman"/>
                <w:lang w:eastAsia="ru-RU"/>
              </w:rPr>
            </w:pPr>
            <w:r w:rsidRPr="00F1197D">
              <w:rPr>
                <w:rFonts w:ascii="Cambria" w:eastAsia="Times New Roman" w:hAnsi="Cambria" w:cs="Times New Roman"/>
                <w:lang w:eastAsia="ru-RU"/>
              </w:rPr>
              <w:t>76</w:t>
            </w:r>
          </w:p>
        </w:tc>
        <w:tc>
          <w:tcPr>
            <w:tcW w:w="0" w:type="auto"/>
            <w:hideMark/>
          </w:tcPr>
          <w:p w:rsidR="00F1197D" w:rsidRPr="00F1197D" w:rsidRDefault="00F1197D" w:rsidP="00F1197D">
            <w:pPr>
              <w:jc w:val="right"/>
              <w:rPr>
                <w:rFonts w:ascii="Cambria" w:eastAsia="Times New Roman" w:hAnsi="Cambria" w:cs="Times New Roman"/>
                <w:b/>
                <w:bCs/>
                <w:color w:val="FF0000"/>
                <w:sz w:val="24"/>
                <w:szCs w:val="24"/>
                <w:lang w:eastAsia="ru-RU"/>
              </w:rPr>
            </w:pPr>
            <w:r w:rsidRPr="00F1197D">
              <w:rPr>
                <w:rFonts w:ascii="Cambria" w:eastAsia="Times New Roman" w:hAnsi="Cambria" w:cs="Times New Roman"/>
                <w:b/>
                <w:bCs/>
                <w:color w:val="FF0000"/>
                <w:sz w:val="24"/>
                <w:szCs w:val="24"/>
                <w:lang w:eastAsia="ru-RU"/>
              </w:rPr>
              <w:t>-50</w:t>
            </w:r>
          </w:p>
        </w:tc>
      </w:tr>
      <w:tr w:rsidR="00F1197D" w:rsidRPr="00F1197D" w:rsidTr="00F1197D">
        <w:trPr>
          <w:trHeight w:val="300"/>
        </w:trPr>
        <w:tc>
          <w:tcPr>
            <w:tcW w:w="0" w:type="auto"/>
            <w:hideMark/>
          </w:tcPr>
          <w:p w:rsidR="00F1197D" w:rsidRPr="00F1197D" w:rsidRDefault="00F1197D" w:rsidP="00F1197D">
            <w:pPr>
              <w:rPr>
                <w:rFonts w:ascii="Cambria" w:eastAsia="Times New Roman" w:hAnsi="Cambria" w:cs="Times New Roman"/>
                <w:sz w:val="24"/>
                <w:szCs w:val="24"/>
                <w:lang w:eastAsia="ru-RU"/>
              </w:rPr>
            </w:pPr>
            <w:r w:rsidRPr="00F1197D">
              <w:rPr>
                <w:rFonts w:ascii="Cambria" w:eastAsia="Times New Roman" w:hAnsi="Cambria" w:cs="Times New Roman"/>
                <w:sz w:val="24"/>
                <w:szCs w:val="24"/>
                <w:lang w:eastAsia="ru-RU"/>
              </w:rPr>
              <w:t>английский язык</w:t>
            </w:r>
          </w:p>
        </w:tc>
        <w:tc>
          <w:tcPr>
            <w:tcW w:w="0" w:type="auto"/>
            <w:hideMark/>
          </w:tcPr>
          <w:p w:rsidR="00F1197D" w:rsidRPr="00F1197D" w:rsidRDefault="00F1197D" w:rsidP="00F1197D">
            <w:pPr>
              <w:jc w:val="right"/>
              <w:rPr>
                <w:rFonts w:ascii="Cambria" w:eastAsia="Times New Roman" w:hAnsi="Cambria" w:cs="Times New Roman"/>
                <w:sz w:val="24"/>
                <w:szCs w:val="24"/>
                <w:lang w:eastAsia="ru-RU"/>
              </w:rPr>
            </w:pPr>
            <w:r w:rsidRPr="00F1197D">
              <w:rPr>
                <w:rFonts w:ascii="Cambria" w:eastAsia="Times New Roman" w:hAnsi="Cambria" w:cs="Times New Roman"/>
                <w:sz w:val="24"/>
                <w:szCs w:val="24"/>
                <w:lang w:eastAsia="ru-RU"/>
              </w:rPr>
              <w:t>60</w:t>
            </w:r>
          </w:p>
        </w:tc>
        <w:tc>
          <w:tcPr>
            <w:tcW w:w="0" w:type="auto"/>
            <w:hideMark/>
          </w:tcPr>
          <w:p w:rsidR="00F1197D" w:rsidRPr="00F1197D" w:rsidRDefault="00F1197D" w:rsidP="00F1197D">
            <w:pPr>
              <w:jc w:val="right"/>
              <w:rPr>
                <w:rFonts w:ascii="Cambria" w:eastAsia="Times New Roman" w:hAnsi="Cambria" w:cs="Times New Roman"/>
                <w:sz w:val="24"/>
                <w:szCs w:val="24"/>
                <w:lang w:eastAsia="ru-RU"/>
              </w:rPr>
            </w:pPr>
            <w:r w:rsidRPr="00F1197D">
              <w:rPr>
                <w:rFonts w:ascii="Cambria" w:eastAsia="Times New Roman" w:hAnsi="Cambria" w:cs="Times New Roman"/>
                <w:sz w:val="24"/>
                <w:szCs w:val="24"/>
                <w:lang w:eastAsia="ru-RU"/>
              </w:rPr>
              <w:t>100</w:t>
            </w:r>
          </w:p>
        </w:tc>
        <w:tc>
          <w:tcPr>
            <w:tcW w:w="0" w:type="auto"/>
            <w:hideMark/>
          </w:tcPr>
          <w:p w:rsidR="00F1197D" w:rsidRPr="00F1197D" w:rsidRDefault="00F1197D" w:rsidP="00F1197D">
            <w:pPr>
              <w:jc w:val="right"/>
              <w:rPr>
                <w:rFonts w:ascii="Cambria" w:eastAsia="Times New Roman" w:hAnsi="Cambria" w:cs="Times New Roman"/>
                <w:sz w:val="24"/>
                <w:szCs w:val="24"/>
                <w:lang w:eastAsia="ru-RU"/>
              </w:rPr>
            </w:pPr>
            <w:r w:rsidRPr="00F1197D">
              <w:rPr>
                <w:rFonts w:ascii="Cambria" w:eastAsia="Times New Roman" w:hAnsi="Cambria" w:cs="Times New Roman"/>
                <w:sz w:val="24"/>
                <w:szCs w:val="24"/>
                <w:lang w:eastAsia="ru-RU"/>
              </w:rPr>
              <w:t>50</w:t>
            </w:r>
          </w:p>
        </w:tc>
        <w:tc>
          <w:tcPr>
            <w:tcW w:w="0" w:type="auto"/>
            <w:hideMark/>
          </w:tcPr>
          <w:p w:rsidR="00F1197D" w:rsidRPr="00F1197D" w:rsidRDefault="00F1197D" w:rsidP="00F1197D">
            <w:pPr>
              <w:jc w:val="right"/>
              <w:rPr>
                <w:rFonts w:ascii="Cambria" w:eastAsia="Times New Roman" w:hAnsi="Cambria" w:cs="Times New Roman"/>
                <w:sz w:val="24"/>
                <w:szCs w:val="24"/>
                <w:lang w:eastAsia="ru-RU"/>
              </w:rPr>
            </w:pPr>
            <w:r w:rsidRPr="00F1197D">
              <w:rPr>
                <w:rFonts w:ascii="Cambria" w:eastAsia="Times New Roman" w:hAnsi="Cambria" w:cs="Times New Roman"/>
                <w:sz w:val="24"/>
                <w:szCs w:val="24"/>
                <w:lang w:eastAsia="ru-RU"/>
              </w:rPr>
              <w:t>60</w:t>
            </w:r>
          </w:p>
        </w:tc>
        <w:tc>
          <w:tcPr>
            <w:tcW w:w="0" w:type="auto"/>
            <w:hideMark/>
          </w:tcPr>
          <w:p w:rsidR="00F1197D" w:rsidRPr="00F1197D" w:rsidRDefault="00F1197D" w:rsidP="00F1197D">
            <w:pPr>
              <w:jc w:val="right"/>
              <w:rPr>
                <w:rFonts w:ascii="Cambria" w:eastAsia="Times New Roman" w:hAnsi="Cambria" w:cs="Times New Roman"/>
                <w:sz w:val="24"/>
                <w:szCs w:val="24"/>
                <w:lang w:eastAsia="ru-RU"/>
              </w:rPr>
            </w:pPr>
            <w:r w:rsidRPr="00F1197D">
              <w:rPr>
                <w:rFonts w:ascii="Cambria" w:eastAsia="Times New Roman" w:hAnsi="Cambria" w:cs="Times New Roman"/>
                <w:sz w:val="24"/>
                <w:szCs w:val="24"/>
                <w:lang w:eastAsia="ru-RU"/>
              </w:rPr>
              <w:t>50</w:t>
            </w:r>
          </w:p>
        </w:tc>
        <w:tc>
          <w:tcPr>
            <w:tcW w:w="0" w:type="auto"/>
            <w:hideMark/>
          </w:tcPr>
          <w:p w:rsidR="00F1197D" w:rsidRPr="00F1197D" w:rsidRDefault="00F1197D" w:rsidP="00F1197D">
            <w:pPr>
              <w:jc w:val="right"/>
              <w:rPr>
                <w:rFonts w:ascii="Cambria" w:eastAsia="Times New Roman" w:hAnsi="Cambria" w:cs="Times New Roman"/>
                <w:b/>
                <w:bCs/>
                <w:sz w:val="24"/>
                <w:szCs w:val="24"/>
                <w:lang w:eastAsia="ru-RU"/>
              </w:rPr>
            </w:pPr>
            <w:r w:rsidRPr="00F1197D">
              <w:rPr>
                <w:rFonts w:ascii="Cambria" w:eastAsia="Times New Roman" w:hAnsi="Cambria" w:cs="Times New Roman"/>
                <w:b/>
                <w:bCs/>
                <w:sz w:val="24"/>
                <w:szCs w:val="24"/>
                <w:lang w:eastAsia="ru-RU"/>
              </w:rPr>
              <w:t>64</w:t>
            </w:r>
          </w:p>
        </w:tc>
        <w:tc>
          <w:tcPr>
            <w:tcW w:w="0" w:type="auto"/>
            <w:hideMark/>
          </w:tcPr>
          <w:p w:rsidR="00F1197D" w:rsidRPr="00F1197D" w:rsidRDefault="00F1197D" w:rsidP="00F1197D">
            <w:pPr>
              <w:jc w:val="right"/>
              <w:rPr>
                <w:rFonts w:ascii="Cambria" w:eastAsia="Times New Roman" w:hAnsi="Cambria" w:cs="Times New Roman"/>
                <w:lang w:eastAsia="ru-RU"/>
              </w:rPr>
            </w:pPr>
            <w:r w:rsidRPr="00F1197D">
              <w:rPr>
                <w:rFonts w:ascii="Cambria" w:eastAsia="Times New Roman" w:hAnsi="Cambria" w:cs="Times New Roman"/>
                <w:lang w:eastAsia="ru-RU"/>
              </w:rPr>
              <w:t>61</w:t>
            </w:r>
          </w:p>
        </w:tc>
        <w:tc>
          <w:tcPr>
            <w:tcW w:w="0" w:type="auto"/>
            <w:hideMark/>
          </w:tcPr>
          <w:p w:rsidR="00F1197D" w:rsidRPr="00F1197D" w:rsidRDefault="00F1197D" w:rsidP="00F1197D">
            <w:pPr>
              <w:jc w:val="right"/>
              <w:rPr>
                <w:rFonts w:ascii="Cambria" w:eastAsia="Times New Roman" w:hAnsi="Cambria" w:cs="Times New Roman"/>
                <w:b/>
                <w:bCs/>
                <w:color w:val="FF0000"/>
                <w:sz w:val="24"/>
                <w:szCs w:val="24"/>
                <w:lang w:eastAsia="ru-RU"/>
              </w:rPr>
            </w:pPr>
            <w:r w:rsidRPr="00F1197D">
              <w:rPr>
                <w:rFonts w:ascii="Cambria" w:eastAsia="Times New Roman" w:hAnsi="Cambria" w:cs="Times New Roman"/>
                <w:b/>
                <w:bCs/>
                <w:color w:val="FF0000"/>
                <w:sz w:val="24"/>
                <w:szCs w:val="24"/>
                <w:lang w:eastAsia="ru-RU"/>
              </w:rPr>
              <w:t>3</w:t>
            </w:r>
          </w:p>
        </w:tc>
      </w:tr>
      <w:tr w:rsidR="00F1197D" w:rsidRPr="00F1197D" w:rsidTr="00F7529B">
        <w:trPr>
          <w:trHeight w:val="300"/>
        </w:trPr>
        <w:tc>
          <w:tcPr>
            <w:tcW w:w="0" w:type="auto"/>
            <w:hideMark/>
          </w:tcPr>
          <w:p w:rsidR="00F1197D" w:rsidRPr="00F1197D" w:rsidRDefault="00F1197D" w:rsidP="00F1197D">
            <w:pPr>
              <w:rPr>
                <w:rFonts w:ascii="Cambria" w:eastAsia="Times New Roman" w:hAnsi="Cambria" w:cs="Times New Roman"/>
                <w:sz w:val="24"/>
                <w:szCs w:val="24"/>
                <w:lang w:eastAsia="ru-RU"/>
              </w:rPr>
            </w:pPr>
            <w:r w:rsidRPr="00F1197D">
              <w:rPr>
                <w:rFonts w:ascii="Cambria" w:eastAsia="Times New Roman" w:hAnsi="Cambria" w:cs="Times New Roman"/>
                <w:sz w:val="24"/>
                <w:szCs w:val="24"/>
                <w:lang w:eastAsia="ru-RU"/>
              </w:rPr>
              <w:t>математика</w:t>
            </w:r>
          </w:p>
        </w:tc>
        <w:tc>
          <w:tcPr>
            <w:tcW w:w="0" w:type="auto"/>
            <w:hideMark/>
          </w:tcPr>
          <w:p w:rsidR="00F1197D" w:rsidRPr="00F1197D" w:rsidRDefault="00F1197D" w:rsidP="00F1197D">
            <w:pPr>
              <w:jc w:val="right"/>
              <w:rPr>
                <w:rFonts w:ascii="Cambria" w:eastAsia="Times New Roman" w:hAnsi="Cambria" w:cs="Times New Roman"/>
                <w:sz w:val="24"/>
                <w:szCs w:val="24"/>
                <w:lang w:eastAsia="ru-RU"/>
              </w:rPr>
            </w:pPr>
            <w:r w:rsidRPr="00F1197D">
              <w:rPr>
                <w:rFonts w:ascii="Cambria" w:eastAsia="Times New Roman" w:hAnsi="Cambria" w:cs="Times New Roman"/>
                <w:sz w:val="24"/>
                <w:szCs w:val="24"/>
                <w:lang w:eastAsia="ru-RU"/>
              </w:rPr>
              <w:t>60</w:t>
            </w:r>
          </w:p>
        </w:tc>
        <w:tc>
          <w:tcPr>
            <w:tcW w:w="0" w:type="auto"/>
            <w:hideMark/>
          </w:tcPr>
          <w:p w:rsidR="00F1197D" w:rsidRPr="00F1197D" w:rsidRDefault="00F1197D" w:rsidP="00F1197D">
            <w:pPr>
              <w:jc w:val="right"/>
              <w:rPr>
                <w:rFonts w:ascii="Cambria" w:eastAsia="Times New Roman" w:hAnsi="Cambria" w:cs="Times New Roman"/>
                <w:sz w:val="24"/>
                <w:szCs w:val="24"/>
                <w:lang w:eastAsia="ru-RU"/>
              </w:rPr>
            </w:pPr>
            <w:r w:rsidRPr="00F1197D">
              <w:rPr>
                <w:rFonts w:ascii="Cambria" w:eastAsia="Times New Roman" w:hAnsi="Cambria" w:cs="Times New Roman"/>
                <w:sz w:val="24"/>
                <w:szCs w:val="24"/>
                <w:lang w:eastAsia="ru-RU"/>
              </w:rPr>
              <w:t>20</w:t>
            </w:r>
          </w:p>
        </w:tc>
        <w:tc>
          <w:tcPr>
            <w:tcW w:w="0" w:type="auto"/>
            <w:hideMark/>
          </w:tcPr>
          <w:p w:rsidR="00F1197D" w:rsidRPr="00F1197D" w:rsidRDefault="00F1197D" w:rsidP="00F1197D">
            <w:pPr>
              <w:jc w:val="right"/>
              <w:rPr>
                <w:rFonts w:ascii="Calibri" w:eastAsia="Times New Roman" w:hAnsi="Calibri" w:cs="Times New Roman"/>
                <w:sz w:val="24"/>
                <w:szCs w:val="24"/>
                <w:lang w:eastAsia="ru-RU"/>
              </w:rPr>
            </w:pPr>
            <w:r w:rsidRPr="00F1197D">
              <w:rPr>
                <w:rFonts w:ascii="Calibri" w:eastAsia="Times New Roman" w:hAnsi="Calibri" w:cs="Times New Roman"/>
                <w:sz w:val="24"/>
                <w:szCs w:val="24"/>
                <w:lang w:eastAsia="ru-RU"/>
              </w:rPr>
              <w:t>0</w:t>
            </w:r>
          </w:p>
        </w:tc>
        <w:tc>
          <w:tcPr>
            <w:tcW w:w="0" w:type="auto"/>
            <w:shd w:val="clear" w:color="auto" w:fill="E5DFEC" w:themeFill="accent4" w:themeFillTint="33"/>
            <w:hideMark/>
          </w:tcPr>
          <w:p w:rsidR="00F1197D" w:rsidRPr="00F1197D" w:rsidRDefault="00F1197D" w:rsidP="00F1197D">
            <w:pPr>
              <w:rPr>
                <w:rFonts w:ascii="Calibri" w:eastAsia="Times New Roman" w:hAnsi="Calibri" w:cs="Times New Roman"/>
                <w:lang w:eastAsia="ru-RU"/>
              </w:rPr>
            </w:pPr>
          </w:p>
        </w:tc>
        <w:tc>
          <w:tcPr>
            <w:tcW w:w="0" w:type="auto"/>
            <w:shd w:val="clear" w:color="auto" w:fill="E5DFEC" w:themeFill="accent4" w:themeFillTint="33"/>
            <w:hideMark/>
          </w:tcPr>
          <w:p w:rsidR="00F1197D" w:rsidRPr="00F1197D" w:rsidRDefault="00F1197D" w:rsidP="00F1197D">
            <w:pPr>
              <w:rPr>
                <w:rFonts w:ascii="Calibri" w:eastAsia="Times New Roman" w:hAnsi="Calibri" w:cs="Times New Roman"/>
                <w:lang w:eastAsia="ru-RU"/>
              </w:rPr>
            </w:pPr>
          </w:p>
        </w:tc>
        <w:tc>
          <w:tcPr>
            <w:tcW w:w="0" w:type="auto"/>
            <w:hideMark/>
          </w:tcPr>
          <w:p w:rsidR="00F1197D" w:rsidRPr="00F1197D" w:rsidRDefault="00F1197D" w:rsidP="00F1197D">
            <w:pPr>
              <w:jc w:val="right"/>
              <w:rPr>
                <w:rFonts w:ascii="Cambria" w:eastAsia="Times New Roman" w:hAnsi="Cambria" w:cs="Times New Roman"/>
                <w:b/>
                <w:bCs/>
                <w:sz w:val="24"/>
                <w:szCs w:val="24"/>
                <w:lang w:eastAsia="ru-RU"/>
              </w:rPr>
            </w:pPr>
            <w:r w:rsidRPr="00F1197D">
              <w:rPr>
                <w:rFonts w:ascii="Cambria" w:eastAsia="Times New Roman" w:hAnsi="Cambria" w:cs="Times New Roman"/>
                <w:b/>
                <w:bCs/>
                <w:sz w:val="24"/>
                <w:szCs w:val="24"/>
                <w:lang w:eastAsia="ru-RU"/>
              </w:rPr>
              <w:t>27</w:t>
            </w:r>
          </w:p>
        </w:tc>
        <w:tc>
          <w:tcPr>
            <w:tcW w:w="0" w:type="auto"/>
            <w:hideMark/>
          </w:tcPr>
          <w:p w:rsidR="00F1197D" w:rsidRPr="00F1197D" w:rsidRDefault="00F1197D" w:rsidP="00F1197D">
            <w:pPr>
              <w:jc w:val="right"/>
              <w:rPr>
                <w:rFonts w:ascii="Cambria" w:eastAsia="Times New Roman" w:hAnsi="Cambria" w:cs="Times New Roman"/>
                <w:lang w:eastAsia="ru-RU"/>
              </w:rPr>
            </w:pPr>
            <w:r w:rsidRPr="00F1197D">
              <w:rPr>
                <w:rFonts w:ascii="Cambria" w:eastAsia="Times New Roman" w:hAnsi="Cambria" w:cs="Times New Roman"/>
                <w:lang w:eastAsia="ru-RU"/>
              </w:rPr>
              <w:t>29</w:t>
            </w:r>
          </w:p>
        </w:tc>
        <w:tc>
          <w:tcPr>
            <w:tcW w:w="0" w:type="auto"/>
            <w:hideMark/>
          </w:tcPr>
          <w:p w:rsidR="00F1197D" w:rsidRPr="00F1197D" w:rsidRDefault="00F1197D" w:rsidP="00F1197D">
            <w:pPr>
              <w:jc w:val="right"/>
              <w:rPr>
                <w:rFonts w:ascii="Cambria" w:eastAsia="Times New Roman" w:hAnsi="Cambria" w:cs="Times New Roman"/>
                <w:b/>
                <w:bCs/>
                <w:color w:val="FF0000"/>
                <w:sz w:val="24"/>
                <w:szCs w:val="24"/>
                <w:lang w:eastAsia="ru-RU"/>
              </w:rPr>
            </w:pPr>
            <w:r w:rsidRPr="00F1197D">
              <w:rPr>
                <w:rFonts w:ascii="Cambria" w:eastAsia="Times New Roman" w:hAnsi="Cambria" w:cs="Times New Roman"/>
                <w:b/>
                <w:bCs/>
                <w:color w:val="FF0000"/>
                <w:sz w:val="24"/>
                <w:szCs w:val="24"/>
                <w:lang w:eastAsia="ru-RU"/>
              </w:rPr>
              <w:t>-2</w:t>
            </w:r>
          </w:p>
        </w:tc>
      </w:tr>
      <w:tr w:rsidR="00F1197D" w:rsidRPr="00F1197D" w:rsidTr="00F1197D">
        <w:trPr>
          <w:trHeight w:val="300"/>
        </w:trPr>
        <w:tc>
          <w:tcPr>
            <w:tcW w:w="0" w:type="auto"/>
            <w:hideMark/>
          </w:tcPr>
          <w:p w:rsidR="00F1197D" w:rsidRPr="00F1197D" w:rsidRDefault="00F1197D" w:rsidP="00F1197D">
            <w:pPr>
              <w:rPr>
                <w:rFonts w:ascii="Cambria" w:eastAsia="Times New Roman" w:hAnsi="Cambria" w:cs="Times New Roman"/>
                <w:sz w:val="24"/>
                <w:szCs w:val="24"/>
                <w:lang w:eastAsia="ru-RU"/>
              </w:rPr>
            </w:pPr>
            <w:r w:rsidRPr="00F1197D">
              <w:rPr>
                <w:rFonts w:ascii="Cambria" w:eastAsia="Times New Roman" w:hAnsi="Cambria" w:cs="Times New Roman"/>
                <w:sz w:val="24"/>
                <w:szCs w:val="24"/>
                <w:lang w:eastAsia="ru-RU"/>
              </w:rPr>
              <w:t>алгебра</w:t>
            </w:r>
          </w:p>
        </w:tc>
        <w:tc>
          <w:tcPr>
            <w:tcW w:w="0" w:type="auto"/>
            <w:hideMark/>
          </w:tcPr>
          <w:p w:rsidR="00F1197D" w:rsidRPr="00F1197D" w:rsidRDefault="00F1197D" w:rsidP="00F1197D">
            <w:pPr>
              <w:rPr>
                <w:rFonts w:ascii="Calibri" w:eastAsia="Times New Roman" w:hAnsi="Calibri" w:cs="Times New Roman"/>
                <w:lang w:eastAsia="ru-RU"/>
              </w:rPr>
            </w:pPr>
          </w:p>
        </w:tc>
        <w:tc>
          <w:tcPr>
            <w:tcW w:w="0" w:type="auto"/>
            <w:hideMark/>
          </w:tcPr>
          <w:p w:rsidR="00F1197D" w:rsidRPr="00F1197D" w:rsidRDefault="00F1197D" w:rsidP="00F1197D">
            <w:pPr>
              <w:rPr>
                <w:rFonts w:ascii="Calibri" w:eastAsia="Times New Roman" w:hAnsi="Calibri" w:cs="Times New Roman"/>
                <w:lang w:eastAsia="ru-RU"/>
              </w:rPr>
            </w:pPr>
          </w:p>
        </w:tc>
        <w:tc>
          <w:tcPr>
            <w:tcW w:w="0" w:type="auto"/>
            <w:hideMark/>
          </w:tcPr>
          <w:p w:rsidR="00F1197D" w:rsidRPr="00F1197D" w:rsidRDefault="00F1197D" w:rsidP="00F1197D">
            <w:pPr>
              <w:jc w:val="right"/>
              <w:rPr>
                <w:rFonts w:ascii="Cambria" w:eastAsia="Times New Roman" w:hAnsi="Cambria" w:cs="Times New Roman"/>
                <w:sz w:val="24"/>
                <w:szCs w:val="24"/>
                <w:lang w:eastAsia="ru-RU"/>
              </w:rPr>
            </w:pPr>
            <w:r w:rsidRPr="00F1197D">
              <w:rPr>
                <w:rFonts w:ascii="Cambria" w:eastAsia="Times New Roman" w:hAnsi="Cambria" w:cs="Times New Roman"/>
                <w:sz w:val="24"/>
                <w:szCs w:val="24"/>
                <w:lang w:eastAsia="ru-RU"/>
              </w:rPr>
              <w:t>0</w:t>
            </w:r>
          </w:p>
        </w:tc>
        <w:tc>
          <w:tcPr>
            <w:tcW w:w="0" w:type="auto"/>
            <w:hideMark/>
          </w:tcPr>
          <w:p w:rsidR="00F1197D" w:rsidRPr="00F1197D" w:rsidRDefault="00F1197D" w:rsidP="00F1197D">
            <w:pPr>
              <w:jc w:val="right"/>
              <w:rPr>
                <w:rFonts w:ascii="Cambria" w:eastAsia="Times New Roman" w:hAnsi="Cambria" w:cs="Times New Roman"/>
                <w:sz w:val="24"/>
                <w:szCs w:val="24"/>
                <w:lang w:eastAsia="ru-RU"/>
              </w:rPr>
            </w:pPr>
            <w:r w:rsidRPr="00F1197D">
              <w:rPr>
                <w:rFonts w:ascii="Cambria" w:eastAsia="Times New Roman" w:hAnsi="Cambria" w:cs="Times New Roman"/>
                <w:sz w:val="24"/>
                <w:szCs w:val="24"/>
                <w:lang w:eastAsia="ru-RU"/>
              </w:rPr>
              <w:t>20</w:t>
            </w:r>
          </w:p>
        </w:tc>
        <w:tc>
          <w:tcPr>
            <w:tcW w:w="0" w:type="auto"/>
            <w:hideMark/>
          </w:tcPr>
          <w:p w:rsidR="00F1197D" w:rsidRPr="00F1197D" w:rsidRDefault="00F1197D" w:rsidP="00F1197D">
            <w:pPr>
              <w:jc w:val="right"/>
              <w:rPr>
                <w:rFonts w:ascii="Cambria" w:eastAsia="Times New Roman" w:hAnsi="Cambria" w:cs="Times New Roman"/>
                <w:sz w:val="24"/>
                <w:szCs w:val="24"/>
                <w:lang w:eastAsia="ru-RU"/>
              </w:rPr>
            </w:pPr>
            <w:r w:rsidRPr="00F1197D">
              <w:rPr>
                <w:rFonts w:ascii="Cambria" w:eastAsia="Times New Roman" w:hAnsi="Cambria" w:cs="Times New Roman"/>
                <w:sz w:val="24"/>
                <w:szCs w:val="24"/>
                <w:lang w:eastAsia="ru-RU"/>
              </w:rPr>
              <w:t>30</w:t>
            </w:r>
          </w:p>
        </w:tc>
        <w:tc>
          <w:tcPr>
            <w:tcW w:w="0" w:type="auto"/>
            <w:hideMark/>
          </w:tcPr>
          <w:p w:rsidR="00F1197D" w:rsidRPr="00F1197D" w:rsidRDefault="00F1197D" w:rsidP="00F1197D">
            <w:pPr>
              <w:jc w:val="right"/>
              <w:rPr>
                <w:rFonts w:ascii="Cambria" w:eastAsia="Times New Roman" w:hAnsi="Cambria" w:cs="Times New Roman"/>
                <w:b/>
                <w:bCs/>
                <w:sz w:val="24"/>
                <w:szCs w:val="24"/>
                <w:lang w:eastAsia="ru-RU"/>
              </w:rPr>
            </w:pPr>
            <w:r w:rsidRPr="00F1197D">
              <w:rPr>
                <w:rFonts w:ascii="Cambria" w:eastAsia="Times New Roman" w:hAnsi="Cambria" w:cs="Times New Roman"/>
                <w:b/>
                <w:bCs/>
                <w:sz w:val="24"/>
                <w:szCs w:val="24"/>
                <w:lang w:eastAsia="ru-RU"/>
              </w:rPr>
              <w:t>17</w:t>
            </w:r>
          </w:p>
        </w:tc>
        <w:tc>
          <w:tcPr>
            <w:tcW w:w="0" w:type="auto"/>
            <w:hideMark/>
          </w:tcPr>
          <w:p w:rsidR="00F1197D" w:rsidRPr="00F1197D" w:rsidRDefault="00F1197D" w:rsidP="00F1197D">
            <w:pPr>
              <w:jc w:val="right"/>
              <w:rPr>
                <w:rFonts w:ascii="Cambria" w:eastAsia="Times New Roman" w:hAnsi="Cambria" w:cs="Times New Roman"/>
                <w:lang w:eastAsia="ru-RU"/>
              </w:rPr>
            </w:pPr>
            <w:r w:rsidRPr="00F1197D">
              <w:rPr>
                <w:rFonts w:ascii="Cambria" w:eastAsia="Times New Roman" w:hAnsi="Cambria" w:cs="Times New Roman"/>
                <w:lang w:eastAsia="ru-RU"/>
              </w:rPr>
              <w:t>50</w:t>
            </w:r>
          </w:p>
        </w:tc>
        <w:tc>
          <w:tcPr>
            <w:tcW w:w="0" w:type="auto"/>
            <w:hideMark/>
          </w:tcPr>
          <w:p w:rsidR="00F1197D" w:rsidRPr="00F1197D" w:rsidRDefault="00F1197D" w:rsidP="00F1197D">
            <w:pPr>
              <w:jc w:val="right"/>
              <w:rPr>
                <w:rFonts w:ascii="Cambria" w:eastAsia="Times New Roman" w:hAnsi="Cambria" w:cs="Times New Roman"/>
                <w:b/>
                <w:bCs/>
                <w:color w:val="FF0000"/>
                <w:sz w:val="24"/>
                <w:szCs w:val="24"/>
                <w:lang w:eastAsia="ru-RU"/>
              </w:rPr>
            </w:pPr>
            <w:r w:rsidRPr="00F1197D">
              <w:rPr>
                <w:rFonts w:ascii="Cambria" w:eastAsia="Times New Roman" w:hAnsi="Cambria" w:cs="Times New Roman"/>
                <w:b/>
                <w:bCs/>
                <w:color w:val="FF0000"/>
                <w:sz w:val="24"/>
                <w:szCs w:val="24"/>
                <w:lang w:eastAsia="ru-RU"/>
              </w:rPr>
              <w:t>-33</w:t>
            </w:r>
          </w:p>
        </w:tc>
      </w:tr>
      <w:tr w:rsidR="00F1197D" w:rsidRPr="00F1197D" w:rsidTr="00F1197D">
        <w:trPr>
          <w:trHeight w:val="300"/>
        </w:trPr>
        <w:tc>
          <w:tcPr>
            <w:tcW w:w="0" w:type="auto"/>
            <w:hideMark/>
          </w:tcPr>
          <w:p w:rsidR="00F1197D" w:rsidRPr="00F1197D" w:rsidRDefault="00F1197D" w:rsidP="00F1197D">
            <w:pPr>
              <w:rPr>
                <w:rFonts w:ascii="Cambria" w:eastAsia="Times New Roman" w:hAnsi="Cambria" w:cs="Times New Roman"/>
                <w:sz w:val="24"/>
                <w:szCs w:val="24"/>
                <w:lang w:eastAsia="ru-RU"/>
              </w:rPr>
            </w:pPr>
            <w:r w:rsidRPr="00F1197D">
              <w:rPr>
                <w:rFonts w:ascii="Cambria" w:eastAsia="Times New Roman" w:hAnsi="Cambria" w:cs="Times New Roman"/>
                <w:sz w:val="24"/>
                <w:szCs w:val="24"/>
                <w:lang w:eastAsia="ru-RU"/>
              </w:rPr>
              <w:t>геометрия</w:t>
            </w:r>
          </w:p>
        </w:tc>
        <w:tc>
          <w:tcPr>
            <w:tcW w:w="0" w:type="auto"/>
            <w:hideMark/>
          </w:tcPr>
          <w:p w:rsidR="00F1197D" w:rsidRPr="00F1197D" w:rsidRDefault="00F1197D" w:rsidP="00F1197D">
            <w:pPr>
              <w:rPr>
                <w:rFonts w:ascii="Calibri" w:eastAsia="Times New Roman" w:hAnsi="Calibri" w:cs="Times New Roman"/>
                <w:lang w:eastAsia="ru-RU"/>
              </w:rPr>
            </w:pPr>
          </w:p>
        </w:tc>
        <w:tc>
          <w:tcPr>
            <w:tcW w:w="0" w:type="auto"/>
            <w:hideMark/>
          </w:tcPr>
          <w:p w:rsidR="00F1197D" w:rsidRPr="00F1197D" w:rsidRDefault="00F1197D" w:rsidP="00F1197D">
            <w:pPr>
              <w:rPr>
                <w:rFonts w:ascii="Calibri" w:eastAsia="Times New Roman" w:hAnsi="Calibri" w:cs="Times New Roman"/>
                <w:lang w:eastAsia="ru-RU"/>
              </w:rPr>
            </w:pPr>
          </w:p>
        </w:tc>
        <w:tc>
          <w:tcPr>
            <w:tcW w:w="0" w:type="auto"/>
            <w:hideMark/>
          </w:tcPr>
          <w:p w:rsidR="00F1197D" w:rsidRPr="00F1197D" w:rsidRDefault="00F1197D" w:rsidP="00F1197D">
            <w:pPr>
              <w:jc w:val="right"/>
              <w:rPr>
                <w:rFonts w:ascii="Cambria" w:eastAsia="Times New Roman" w:hAnsi="Cambria" w:cs="Times New Roman"/>
                <w:sz w:val="24"/>
                <w:szCs w:val="24"/>
                <w:lang w:eastAsia="ru-RU"/>
              </w:rPr>
            </w:pPr>
            <w:r w:rsidRPr="00F1197D">
              <w:rPr>
                <w:rFonts w:ascii="Cambria" w:eastAsia="Times New Roman" w:hAnsi="Cambria" w:cs="Times New Roman"/>
                <w:sz w:val="24"/>
                <w:szCs w:val="24"/>
                <w:lang w:eastAsia="ru-RU"/>
              </w:rPr>
              <w:t>0</w:t>
            </w:r>
          </w:p>
        </w:tc>
        <w:tc>
          <w:tcPr>
            <w:tcW w:w="0" w:type="auto"/>
            <w:hideMark/>
          </w:tcPr>
          <w:p w:rsidR="00F1197D" w:rsidRPr="00F1197D" w:rsidRDefault="00F1197D" w:rsidP="00F1197D">
            <w:pPr>
              <w:jc w:val="right"/>
              <w:rPr>
                <w:rFonts w:ascii="Cambria" w:eastAsia="Times New Roman" w:hAnsi="Cambria" w:cs="Times New Roman"/>
                <w:sz w:val="24"/>
                <w:szCs w:val="24"/>
                <w:lang w:eastAsia="ru-RU"/>
              </w:rPr>
            </w:pPr>
            <w:r w:rsidRPr="00F1197D">
              <w:rPr>
                <w:rFonts w:ascii="Cambria" w:eastAsia="Times New Roman" w:hAnsi="Cambria" w:cs="Times New Roman"/>
                <w:sz w:val="24"/>
                <w:szCs w:val="24"/>
                <w:lang w:eastAsia="ru-RU"/>
              </w:rPr>
              <w:t>20</w:t>
            </w:r>
          </w:p>
        </w:tc>
        <w:tc>
          <w:tcPr>
            <w:tcW w:w="0" w:type="auto"/>
            <w:hideMark/>
          </w:tcPr>
          <w:p w:rsidR="00F1197D" w:rsidRPr="00F1197D" w:rsidRDefault="00F1197D" w:rsidP="00F1197D">
            <w:pPr>
              <w:jc w:val="right"/>
              <w:rPr>
                <w:rFonts w:ascii="Cambria" w:eastAsia="Times New Roman" w:hAnsi="Cambria" w:cs="Times New Roman"/>
                <w:sz w:val="24"/>
                <w:szCs w:val="24"/>
                <w:lang w:eastAsia="ru-RU"/>
              </w:rPr>
            </w:pPr>
            <w:r w:rsidRPr="00F1197D">
              <w:rPr>
                <w:rFonts w:ascii="Cambria" w:eastAsia="Times New Roman" w:hAnsi="Cambria" w:cs="Times New Roman"/>
                <w:sz w:val="24"/>
                <w:szCs w:val="24"/>
                <w:lang w:eastAsia="ru-RU"/>
              </w:rPr>
              <w:t>30</w:t>
            </w:r>
          </w:p>
        </w:tc>
        <w:tc>
          <w:tcPr>
            <w:tcW w:w="0" w:type="auto"/>
            <w:hideMark/>
          </w:tcPr>
          <w:p w:rsidR="00F1197D" w:rsidRPr="00F1197D" w:rsidRDefault="00F1197D" w:rsidP="00F1197D">
            <w:pPr>
              <w:jc w:val="right"/>
              <w:rPr>
                <w:rFonts w:ascii="Cambria" w:eastAsia="Times New Roman" w:hAnsi="Cambria" w:cs="Times New Roman"/>
                <w:b/>
                <w:bCs/>
                <w:sz w:val="24"/>
                <w:szCs w:val="24"/>
                <w:lang w:eastAsia="ru-RU"/>
              </w:rPr>
            </w:pPr>
            <w:r w:rsidRPr="00F1197D">
              <w:rPr>
                <w:rFonts w:ascii="Cambria" w:eastAsia="Times New Roman" w:hAnsi="Cambria" w:cs="Times New Roman"/>
                <w:b/>
                <w:bCs/>
                <w:sz w:val="24"/>
                <w:szCs w:val="24"/>
                <w:lang w:eastAsia="ru-RU"/>
              </w:rPr>
              <w:t>17</w:t>
            </w:r>
          </w:p>
        </w:tc>
        <w:tc>
          <w:tcPr>
            <w:tcW w:w="0" w:type="auto"/>
            <w:hideMark/>
          </w:tcPr>
          <w:p w:rsidR="00F1197D" w:rsidRPr="00F1197D" w:rsidRDefault="00F1197D" w:rsidP="00F1197D">
            <w:pPr>
              <w:jc w:val="right"/>
              <w:rPr>
                <w:rFonts w:ascii="Cambria" w:eastAsia="Times New Roman" w:hAnsi="Cambria" w:cs="Times New Roman"/>
                <w:lang w:eastAsia="ru-RU"/>
              </w:rPr>
            </w:pPr>
            <w:r w:rsidRPr="00F1197D">
              <w:rPr>
                <w:rFonts w:ascii="Cambria" w:eastAsia="Times New Roman" w:hAnsi="Cambria" w:cs="Times New Roman"/>
                <w:lang w:eastAsia="ru-RU"/>
              </w:rPr>
              <w:t>47</w:t>
            </w:r>
          </w:p>
        </w:tc>
        <w:tc>
          <w:tcPr>
            <w:tcW w:w="0" w:type="auto"/>
            <w:hideMark/>
          </w:tcPr>
          <w:p w:rsidR="00F1197D" w:rsidRPr="00F1197D" w:rsidRDefault="00F1197D" w:rsidP="00F1197D">
            <w:pPr>
              <w:jc w:val="right"/>
              <w:rPr>
                <w:rFonts w:ascii="Cambria" w:eastAsia="Times New Roman" w:hAnsi="Cambria" w:cs="Times New Roman"/>
                <w:b/>
                <w:bCs/>
                <w:color w:val="FF0000"/>
                <w:sz w:val="24"/>
                <w:szCs w:val="24"/>
                <w:lang w:eastAsia="ru-RU"/>
              </w:rPr>
            </w:pPr>
            <w:r w:rsidRPr="00F1197D">
              <w:rPr>
                <w:rFonts w:ascii="Cambria" w:eastAsia="Times New Roman" w:hAnsi="Cambria" w:cs="Times New Roman"/>
                <w:b/>
                <w:bCs/>
                <w:color w:val="FF0000"/>
                <w:sz w:val="24"/>
                <w:szCs w:val="24"/>
                <w:lang w:eastAsia="ru-RU"/>
              </w:rPr>
              <w:t>-30</w:t>
            </w:r>
          </w:p>
        </w:tc>
      </w:tr>
      <w:tr w:rsidR="00F1197D" w:rsidRPr="00F1197D" w:rsidTr="00F1197D">
        <w:trPr>
          <w:trHeight w:val="300"/>
        </w:trPr>
        <w:tc>
          <w:tcPr>
            <w:tcW w:w="0" w:type="auto"/>
            <w:hideMark/>
          </w:tcPr>
          <w:p w:rsidR="00F1197D" w:rsidRPr="00F1197D" w:rsidRDefault="00F1197D" w:rsidP="00F1197D">
            <w:pPr>
              <w:rPr>
                <w:rFonts w:ascii="Cambria" w:eastAsia="Times New Roman" w:hAnsi="Cambria" w:cs="Times New Roman"/>
                <w:sz w:val="16"/>
                <w:szCs w:val="16"/>
                <w:lang w:eastAsia="ru-RU"/>
              </w:rPr>
            </w:pPr>
            <w:r w:rsidRPr="00F1197D">
              <w:rPr>
                <w:rFonts w:ascii="Cambria" w:eastAsia="Times New Roman" w:hAnsi="Cambria" w:cs="Times New Roman"/>
                <w:sz w:val="16"/>
                <w:szCs w:val="16"/>
                <w:lang w:eastAsia="ru-RU"/>
              </w:rPr>
              <w:t xml:space="preserve">теория вероятности и статистика </w:t>
            </w:r>
          </w:p>
        </w:tc>
        <w:tc>
          <w:tcPr>
            <w:tcW w:w="0" w:type="auto"/>
            <w:hideMark/>
          </w:tcPr>
          <w:p w:rsidR="00F1197D" w:rsidRPr="00F1197D" w:rsidRDefault="00F1197D" w:rsidP="00F1197D">
            <w:pPr>
              <w:rPr>
                <w:rFonts w:ascii="Calibri" w:eastAsia="Times New Roman" w:hAnsi="Calibri" w:cs="Times New Roman"/>
                <w:lang w:eastAsia="ru-RU"/>
              </w:rPr>
            </w:pPr>
          </w:p>
        </w:tc>
        <w:tc>
          <w:tcPr>
            <w:tcW w:w="0" w:type="auto"/>
            <w:hideMark/>
          </w:tcPr>
          <w:p w:rsidR="00F1197D" w:rsidRPr="00F1197D" w:rsidRDefault="00F1197D" w:rsidP="00F1197D">
            <w:pPr>
              <w:rPr>
                <w:rFonts w:ascii="Calibri" w:eastAsia="Times New Roman" w:hAnsi="Calibri" w:cs="Times New Roman"/>
                <w:lang w:eastAsia="ru-RU"/>
              </w:rPr>
            </w:pPr>
          </w:p>
        </w:tc>
        <w:tc>
          <w:tcPr>
            <w:tcW w:w="0" w:type="auto"/>
            <w:hideMark/>
          </w:tcPr>
          <w:p w:rsidR="00F1197D" w:rsidRPr="00F1197D" w:rsidRDefault="00F1197D" w:rsidP="00F1197D">
            <w:pPr>
              <w:rPr>
                <w:rFonts w:ascii="Calibri" w:eastAsia="Times New Roman" w:hAnsi="Calibri" w:cs="Times New Roman"/>
                <w:lang w:eastAsia="ru-RU"/>
              </w:rPr>
            </w:pPr>
          </w:p>
        </w:tc>
        <w:tc>
          <w:tcPr>
            <w:tcW w:w="0" w:type="auto"/>
            <w:hideMark/>
          </w:tcPr>
          <w:p w:rsidR="00F1197D" w:rsidRPr="00F1197D" w:rsidRDefault="00F1197D" w:rsidP="00F1197D">
            <w:pPr>
              <w:jc w:val="right"/>
              <w:rPr>
                <w:rFonts w:ascii="Cambria" w:eastAsia="Times New Roman" w:hAnsi="Cambria" w:cs="Times New Roman"/>
                <w:sz w:val="24"/>
                <w:szCs w:val="24"/>
                <w:lang w:eastAsia="ru-RU"/>
              </w:rPr>
            </w:pPr>
            <w:r w:rsidRPr="00F1197D">
              <w:rPr>
                <w:rFonts w:ascii="Cambria" w:eastAsia="Times New Roman" w:hAnsi="Cambria" w:cs="Times New Roman"/>
                <w:sz w:val="24"/>
                <w:szCs w:val="24"/>
                <w:lang w:eastAsia="ru-RU"/>
              </w:rPr>
              <w:t>60</w:t>
            </w:r>
          </w:p>
        </w:tc>
        <w:tc>
          <w:tcPr>
            <w:tcW w:w="0" w:type="auto"/>
            <w:hideMark/>
          </w:tcPr>
          <w:p w:rsidR="00F1197D" w:rsidRPr="00F1197D" w:rsidRDefault="00F1197D" w:rsidP="00F1197D">
            <w:pPr>
              <w:jc w:val="right"/>
              <w:rPr>
                <w:rFonts w:ascii="Cambria" w:eastAsia="Times New Roman" w:hAnsi="Cambria" w:cs="Times New Roman"/>
                <w:sz w:val="24"/>
                <w:szCs w:val="24"/>
                <w:lang w:eastAsia="ru-RU"/>
              </w:rPr>
            </w:pPr>
            <w:r w:rsidRPr="00F1197D">
              <w:rPr>
                <w:rFonts w:ascii="Cambria" w:eastAsia="Times New Roman" w:hAnsi="Cambria" w:cs="Times New Roman"/>
                <w:sz w:val="24"/>
                <w:szCs w:val="24"/>
                <w:lang w:eastAsia="ru-RU"/>
              </w:rPr>
              <w:t>50</w:t>
            </w:r>
          </w:p>
        </w:tc>
        <w:tc>
          <w:tcPr>
            <w:tcW w:w="0" w:type="auto"/>
            <w:hideMark/>
          </w:tcPr>
          <w:p w:rsidR="00F1197D" w:rsidRPr="00F1197D" w:rsidRDefault="00F1197D" w:rsidP="00F1197D">
            <w:pPr>
              <w:jc w:val="right"/>
              <w:rPr>
                <w:rFonts w:ascii="Cambria" w:eastAsia="Times New Roman" w:hAnsi="Cambria" w:cs="Times New Roman"/>
                <w:b/>
                <w:bCs/>
                <w:sz w:val="24"/>
                <w:szCs w:val="24"/>
                <w:lang w:eastAsia="ru-RU"/>
              </w:rPr>
            </w:pPr>
            <w:r w:rsidRPr="00F1197D">
              <w:rPr>
                <w:rFonts w:ascii="Cambria" w:eastAsia="Times New Roman" w:hAnsi="Cambria" w:cs="Times New Roman"/>
                <w:b/>
                <w:bCs/>
                <w:sz w:val="24"/>
                <w:szCs w:val="24"/>
                <w:lang w:eastAsia="ru-RU"/>
              </w:rPr>
              <w:t>55</w:t>
            </w:r>
          </w:p>
        </w:tc>
        <w:tc>
          <w:tcPr>
            <w:tcW w:w="0" w:type="auto"/>
            <w:hideMark/>
          </w:tcPr>
          <w:p w:rsidR="00F1197D" w:rsidRPr="00F1197D" w:rsidRDefault="00F1197D" w:rsidP="00F1197D">
            <w:pPr>
              <w:jc w:val="right"/>
              <w:rPr>
                <w:rFonts w:ascii="Cambria" w:eastAsia="Times New Roman" w:hAnsi="Cambria" w:cs="Times New Roman"/>
                <w:lang w:eastAsia="ru-RU"/>
              </w:rPr>
            </w:pPr>
            <w:r w:rsidRPr="00F1197D">
              <w:rPr>
                <w:rFonts w:ascii="Cambria" w:eastAsia="Times New Roman" w:hAnsi="Cambria" w:cs="Times New Roman"/>
                <w:lang w:eastAsia="ru-RU"/>
              </w:rPr>
              <w:t>74</w:t>
            </w:r>
          </w:p>
        </w:tc>
        <w:tc>
          <w:tcPr>
            <w:tcW w:w="0" w:type="auto"/>
            <w:hideMark/>
          </w:tcPr>
          <w:p w:rsidR="00F1197D" w:rsidRPr="00F1197D" w:rsidRDefault="00F1197D" w:rsidP="00F1197D">
            <w:pPr>
              <w:jc w:val="right"/>
              <w:rPr>
                <w:rFonts w:ascii="Cambria" w:eastAsia="Times New Roman" w:hAnsi="Cambria" w:cs="Times New Roman"/>
                <w:b/>
                <w:bCs/>
                <w:color w:val="FF0000"/>
                <w:sz w:val="24"/>
                <w:szCs w:val="24"/>
                <w:lang w:eastAsia="ru-RU"/>
              </w:rPr>
            </w:pPr>
            <w:r w:rsidRPr="00F1197D">
              <w:rPr>
                <w:rFonts w:ascii="Cambria" w:eastAsia="Times New Roman" w:hAnsi="Cambria" w:cs="Times New Roman"/>
                <w:b/>
                <w:bCs/>
                <w:color w:val="FF0000"/>
                <w:sz w:val="24"/>
                <w:szCs w:val="24"/>
                <w:lang w:eastAsia="ru-RU"/>
              </w:rPr>
              <w:t>-19</w:t>
            </w:r>
          </w:p>
        </w:tc>
      </w:tr>
      <w:tr w:rsidR="00F1197D" w:rsidRPr="00F1197D" w:rsidTr="00F1197D">
        <w:trPr>
          <w:trHeight w:val="300"/>
        </w:trPr>
        <w:tc>
          <w:tcPr>
            <w:tcW w:w="0" w:type="auto"/>
            <w:hideMark/>
          </w:tcPr>
          <w:p w:rsidR="00F1197D" w:rsidRPr="00F1197D" w:rsidRDefault="00F1197D" w:rsidP="00F1197D">
            <w:pPr>
              <w:rPr>
                <w:rFonts w:ascii="Cambria" w:eastAsia="Times New Roman" w:hAnsi="Cambria" w:cs="Times New Roman"/>
                <w:sz w:val="24"/>
                <w:szCs w:val="24"/>
                <w:lang w:eastAsia="ru-RU"/>
              </w:rPr>
            </w:pPr>
            <w:r w:rsidRPr="00F1197D">
              <w:rPr>
                <w:rFonts w:ascii="Cambria" w:eastAsia="Times New Roman" w:hAnsi="Cambria" w:cs="Times New Roman"/>
                <w:sz w:val="24"/>
                <w:szCs w:val="24"/>
                <w:lang w:eastAsia="ru-RU"/>
              </w:rPr>
              <w:t>история</w:t>
            </w:r>
          </w:p>
        </w:tc>
        <w:tc>
          <w:tcPr>
            <w:tcW w:w="0" w:type="auto"/>
            <w:hideMark/>
          </w:tcPr>
          <w:p w:rsidR="00F1197D" w:rsidRPr="00F1197D" w:rsidRDefault="00F1197D" w:rsidP="00F1197D">
            <w:pPr>
              <w:rPr>
                <w:rFonts w:ascii="Calibri" w:eastAsia="Times New Roman" w:hAnsi="Calibri" w:cs="Times New Roman"/>
                <w:lang w:eastAsia="ru-RU"/>
              </w:rPr>
            </w:pPr>
          </w:p>
        </w:tc>
        <w:tc>
          <w:tcPr>
            <w:tcW w:w="0" w:type="auto"/>
            <w:hideMark/>
          </w:tcPr>
          <w:p w:rsidR="00F1197D" w:rsidRPr="00F1197D" w:rsidRDefault="00F1197D" w:rsidP="00F1197D">
            <w:pPr>
              <w:jc w:val="right"/>
              <w:rPr>
                <w:rFonts w:ascii="Cambria" w:eastAsia="Times New Roman" w:hAnsi="Cambria" w:cs="Times New Roman"/>
                <w:sz w:val="24"/>
                <w:szCs w:val="24"/>
                <w:lang w:eastAsia="ru-RU"/>
              </w:rPr>
            </w:pPr>
            <w:r w:rsidRPr="00F1197D">
              <w:rPr>
                <w:rFonts w:ascii="Cambria" w:eastAsia="Times New Roman" w:hAnsi="Cambria" w:cs="Times New Roman"/>
                <w:sz w:val="24"/>
                <w:szCs w:val="24"/>
                <w:lang w:eastAsia="ru-RU"/>
              </w:rPr>
              <w:t>50</w:t>
            </w:r>
          </w:p>
        </w:tc>
        <w:tc>
          <w:tcPr>
            <w:tcW w:w="0" w:type="auto"/>
            <w:hideMark/>
          </w:tcPr>
          <w:p w:rsidR="00F1197D" w:rsidRPr="00F1197D" w:rsidRDefault="00F1197D" w:rsidP="00F1197D">
            <w:pPr>
              <w:jc w:val="right"/>
              <w:rPr>
                <w:rFonts w:ascii="Cambria" w:eastAsia="Times New Roman" w:hAnsi="Cambria" w:cs="Times New Roman"/>
                <w:sz w:val="24"/>
                <w:szCs w:val="24"/>
                <w:lang w:eastAsia="ru-RU"/>
              </w:rPr>
            </w:pPr>
            <w:r w:rsidRPr="00F1197D">
              <w:rPr>
                <w:rFonts w:ascii="Cambria" w:eastAsia="Times New Roman" w:hAnsi="Cambria" w:cs="Times New Roman"/>
                <w:sz w:val="24"/>
                <w:szCs w:val="24"/>
                <w:lang w:eastAsia="ru-RU"/>
              </w:rPr>
              <w:t>25</w:t>
            </w:r>
          </w:p>
        </w:tc>
        <w:tc>
          <w:tcPr>
            <w:tcW w:w="0" w:type="auto"/>
            <w:hideMark/>
          </w:tcPr>
          <w:p w:rsidR="00F1197D" w:rsidRPr="00F1197D" w:rsidRDefault="00F1197D" w:rsidP="00F1197D">
            <w:pPr>
              <w:jc w:val="right"/>
              <w:rPr>
                <w:rFonts w:ascii="Cambria" w:eastAsia="Times New Roman" w:hAnsi="Cambria" w:cs="Times New Roman"/>
                <w:sz w:val="24"/>
                <w:szCs w:val="24"/>
                <w:lang w:eastAsia="ru-RU"/>
              </w:rPr>
            </w:pPr>
            <w:r w:rsidRPr="00F1197D">
              <w:rPr>
                <w:rFonts w:ascii="Cambria" w:eastAsia="Times New Roman" w:hAnsi="Cambria" w:cs="Times New Roman"/>
                <w:sz w:val="24"/>
                <w:szCs w:val="24"/>
                <w:lang w:eastAsia="ru-RU"/>
              </w:rPr>
              <w:t>60</w:t>
            </w:r>
          </w:p>
        </w:tc>
        <w:tc>
          <w:tcPr>
            <w:tcW w:w="0" w:type="auto"/>
            <w:hideMark/>
          </w:tcPr>
          <w:p w:rsidR="00F1197D" w:rsidRPr="00F1197D" w:rsidRDefault="00F1197D" w:rsidP="00F1197D">
            <w:pPr>
              <w:jc w:val="right"/>
              <w:rPr>
                <w:rFonts w:ascii="Cambria" w:eastAsia="Times New Roman" w:hAnsi="Cambria" w:cs="Times New Roman"/>
                <w:sz w:val="24"/>
                <w:szCs w:val="24"/>
                <w:lang w:eastAsia="ru-RU"/>
              </w:rPr>
            </w:pPr>
            <w:r w:rsidRPr="00F1197D">
              <w:rPr>
                <w:rFonts w:ascii="Cambria" w:eastAsia="Times New Roman" w:hAnsi="Cambria" w:cs="Times New Roman"/>
                <w:sz w:val="24"/>
                <w:szCs w:val="24"/>
                <w:lang w:eastAsia="ru-RU"/>
              </w:rPr>
              <w:t>4</w:t>
            </w:r>
          </w:p>
        </w:tc>
        <w:tc>
          <w:tcPr>
            <w:tcW w:w="0" w:type="auto"/>
            <w:hideMark/>
          </w:tcPr>
          <w:p w:rsidR="00F1197D" w:rsidRPr="00F1197D" w:rsidRDefault="00F1197D" w:rsidP="00F1197D">
            <w:pPr>
              <w:jc w:val="right"/>
              <w:rPr>
                <w:rFonts w:ascii="Cambria" w:eastAsia="Times New Roman" w:hAnsi="Cambria" w:cs="Times New Roman"/>
                <w:b/>
                <w:bCs/>
                <w:sz w:val="24"/>
                <w:szCs w:val="24"/>
                <w:lang w:eastAsia="ru-RU"/>
              </w:rPr>
            </w:pPr>
            <w:r w:rsidRPr="00F1197D">
              <w:rPr>
                <w:rFonts w:ascii="Cambria" w:eastAsia="Times New Roman" w:hAnsi="Cambria" w:cs="Times New Roman"/>
                <w:b/>
                <w:bCs/>
                <w:sz w:val="24"/>
                <w:szCs w:val="24"/>
                <w:lang w:eastAsia="ru-RU"/>
              </w:rPr>
              <w:t>35</w:t>
            </w:r>
          </w:p>
        </w:tc>
        <w:tc>
          <w:tcPr>
            <w:tcW w:w="0" w:type="auto"/>
            <w:hideMark/>
          </w:tcPr>
          <w:p w:rsidR="00F1197D" w:rsidRPr="00F1197D" w:rsidRDefault="00F1197D" w:rsidP="00F1197D">
            <w:pPr>
              <w:jc w:val="right"/>
              <w:rPr>
                <w:rFonts w:ascii="Cambria" w:eastAsia="Times New Roman" w:hAnsi="Cambria" w:cs="Times New Roman"/>
                <w:lang w:eastAsia="ru-RU"/>
              </w:rPr>
            </w:pPr>
            <w:r w:rsidRPr="00F1197D">
              <w:rPr>
                <w:rFonts w:ascii="Cambria" w:eastAsia="Times New Roman" w:hAnsi="Cambria" w:cs="Times New Roman"/>
                <w:lang w:eastAsia="ru-RU"/>
              </w:rPr>
              <w:t>66</w:t>
            </w:r>
          </w:p>
        </w:tc>
        <w:tc>
          <w:tcPr>
            <w:tcW w:w="0" w:type="auto"/>
            <w:hideMark/>
          </w:tcPr>
          <w:p w:rsidR="00F1197D" w:rsidRPr="00F1197D" w:rsidRDefault="00F1197D" w:rsidP="00F1197D">
            <w:pPr>
              <w:jc w:val="right"/>
              <w:rPr>
                <w:rFonts w:ascii="Cambria" w:eastAsia="Times New Roman" w:hAnsi="Cambria" w:cs="Times New Roman"/>
                <w:b/>
                <w:bCs/>
                <w:color w:val="FF0000"/>
                <w:sz w:val="24"/>
                <w:szCs w:val="24"/>
                <w:lang w:eastAsia="ru-RU"/>
              </w:rPr>
            </w:pPr>
            <w:r w:rsidRPr="00F1197D">
              <w:rPr>
                <w:rFonts w:ascii="Cambria" w:eastAsia="Times New Roman" w:hAnsi="Cambria" w:cs="Times New Roman"/>
                <w:b/>
                <w:bCs/>
                <w:color w:val="FF0000"/>
                <w:sz w:val="24"/>
                <w:szCs w:val="24"/>
                <w:lang w:eastAsia="ru-RU"/>
              </w:rPr>
              <w:t>-31</w:t>
            </w:r>
          </w:p>
        </w:tc>
      </w:tr>
      <w:tr w:rsidR="00F1197D" w:rsidRPr="00F1197D" w:rsidTr="00F1197D">
        <w:trPr>
          <w:trHeight w:val="300"/>
        </w:trPr>
        <w:tc>
          <w:tcPr>
            <w:tcW w:w="0" w:type="auto"/>
            <w:hideMark/>
          </w:tcPr>
          <w:p w:rsidR="00F1197D" w:rsidRPr="00F1197D" w:rsidRDefault="00F1197D" w:rsidP="00F1197D">
            <w:pPr>
              <w:rPr>
                <w:rFonts w:ascii="Cambria" w:eastAsia="Times New Roman" w:hAnsi="Cambria" w:cs="Times New Roman"/>
                <w:sz w:val="18"/>
                <w:szCs w:val="18"/>
                <w:lang w:eastAsia="ru-RU"/>
              </w:rPr>
            </w:pPr>
            <w:r w:rsidRPr="00F1197D">
              <w:rPr>
                <w:rFonts w:ascii="Cambria" w:eastAsia="Times New Roman" w:hAnsi="Cambria" w:cs="Times New Roman"/>
                <w:sz w:val="18"/>
                <w:szCs w:val="18"/>
                <w:lang w:eastAsia="ru-RU"/>
              </w:rPr>
              <w:t>обществознание</w:t>
            </w:r>
          </w:p>
        </w:tc>
        <w:tc>
          <w:tcPr>
            <w:tcW w:w="0" w:type="auto"/>
            <w:hideMark/>
          </w:tcPr>
          <w:p w:rsidR="00F1197D" w:rsidRPr="00F1197D" w:rsidRDefault="00F1197D" w:rsidP="00F1197D">
            <w:pPr>
              <w:rPr>
                <w:rFonts w:ascii="Calibri" w:eastAsia="Times New Roman" w:hAnsi="Calibri" w:cs="Times New Roman"/>
                <w:lang w:eastAsia="ru-RU"/>
              </w:rPr>
            </w:pPr>
          </w:p>
        </w:tc>
        <w:tc>
          <w:tcPr>
            <w:tcW w:w="0" w:type="auto"/>
            <w:hideMark/>
          </w:tcPr>
          <w:p w:rsidR="00F1197D" w:rsidRPr="00F1197D" w:rsidRDefault="00F1197D" w:rsidP="00F1197D">
            <w:pPr>
              <w:rPr>
                <w:rFonts w:ascii="Calibri" w:eastAsia="Times New Roman" w:hAnsi="Calibri" w:cs="Times New Roman"/>
                <w:lang w:eastAsia="ru-RU"/>
              </w:rPr>
            </w:pPr>
          </w:p>
        </w:tc>
        <w:tc>
          <w:tcPr>
            <w:tcW w:w="0" w:type="auto"/>
            <w:hideMark/>
          </w:tcPr>
          <w:p w:rsidR="00F1197D" w:rsidRPr="00F1197D" w:rsidRDefault="00F1197D" w:rsidP="00F1197D">
            <w:pPr>
              <w:jc w:val="right"/>
              <w:rPr>
                <w:rFonts w:ascii="Cambria" w:eastAsia="Times New Roman" w:hAnsi="Cambria" w:cs="Times New Roman"/>
                <w:sz w:val="24"/>
                <w:szCs w:val="24"/>
                <w:lang w:eastAsia="ru-RU"/>
              </w:rPr>
            </w:pPr>
            <w:r w:rsidRPr="00F1197D">
              <w:rPr>
                <w:rFonts w:ascii="Cambria" w:eastAsia="Times New Roman" w:hAnsi="Cambria" w:cs="Times New Roman"/>
                <w:sz w:val="24"/>
                <w:szCs w:val="24"/>
                <w:lang w:eastAsia="ru-RU"/>
              </w:rPr>
              <w:t>25</w:t>
            </w:r>
          </w:p>
        </w:tc>
        <w:tc>
          <w:tcPr>
            <w:tcW w:w="0" w:type="auto"/>
            <w:hideMark/>
          </w:tcPr>
          <w:p w:rsidR="00F1197D" w:rsidRPr="00F1197D" w:rsidRDefault="00F1197D" w:rsidP="00F1197D">
            <w:pPr>
              <w:jc w:val="right"/>
              <w:rPr>
                <w:rFonts w:ascii="Cambria" w:eastAsia="Times New Roman" w:hAnsi="Cambria" w:cs="Times New Roman"/>
                <w:sz w:val="24"/>
                <w:szCs w:val="24"/>
                <w:lang w:eastAsia="ru-RU"/>
              </w:rPr>
            </w:pPr>
            <w:r w:rsidRPr="00F1197D">
              <w:rPr>
                <w:rFonts w:ascii="Cambria" w:eastAsia="Times New Roman" w:hAnsi="Cambria" w:cs="Times New Roman"/>
                <w:sz w:val="24"/>
                <w:szCs w:val="24"/>
                <w:lang w:eastAsia="ru-RU"/>
              </w:rPr>
              <w:t>100</w:t>
            </w:r>
          </w:p>
        </w:tc>
        <w:tc>
          <w:tcPr>
            <w:tcW w:w="0" w:type="auto"/>
            <w:hideMark/>
          </w:tcPr>
          <w:p w:rsidR="00F1197D" w:rsidRPr="00F1197D" w:rsidRDefault="00F1197D" w:rsidP="00F1197D">
            <w:pPr>
              <w:jc w:val="right"/>
              <w:rPr>
                <w:rFonts w:ascii="Cambria" w:eastAsia="Times New Roman" w:hAnsi="Cambria" w:cs="Times New Roman"/>
                <w:sz w:val="24"/>
                <w:szCs w:val="24"/>
                <w:lang w:eastAsia="ru-RU"/>
              </w:rPr>
            </w:pPr>
            <w:r w:rsidRPr="00F1197D">
              <w:rPr>
                <w:rFonts w:ascii="Cambria" w:eastAsia="Times New Roman" w:hAnsi="Cambria" w:cs="Times New Roman"/>
                <w:sz w:val="24"/>
                <w:szCs w:val="24"/>
                <w:lang w:eastAsia="ru-RU"/>
              </w:rPr>
              <w:t>50</w:t>
            </w:r>
          </w:p>
        </w:tc>
        <w:tc>
          <w:tcPr>
            <w:tcW w:w="0" w:type="auto"/>
            <w:hideMark/>
          </w:tcPr>
          <w:p w:rsidR="00F1197D" w:rsidRPr="00F1197D" w:rsidRDefault="00F1197D" w:rsidP="00F1197D">
            <w:pPr>
              <w:jc w:val="right"/>
              <w:rPr>
                <w:rFonts w:ascii="Cambria" w:eastAsia="Times New Roman" w:hAnsi="Cambria" w:cs="Times New Roman"/>
                <w:b/>
                <w:bCs/>
                <w:sz w:val="24"/>
                <w:szCs w:val="24"/>
                <w:lang w:eastAsia="ru-RU"/>
              </w:rPr>
            </w:pPr>
            <w:r w:rsidRPr="00F1197D">
              <w:rPr>
                <w:rFonts w:ascii="Cambria" w:eastAsia="Times New Roman" w:hAnsi="Cambria" w:cs="Times New Roman"/>
                <w:b/>
                <w:bCs/>
                <w:sz w:val="24"/>
                <w:szCs w:val="24"/>
                <w:lang w:eastAsia="ru-RU"/>
              </w:rPr>
              <w:t>58</w:t>
            </w:r>
          </w:p>
        </w:tc>
        <w:tc>
          <w:tcPr>
            <w:tcW w:w="0" w:type="auto"/>
            <w:hideMark/>
          </w:tcPr>
          <w:p w:rsidR="00F1197D" w:rsidRPr="00F1197D" w:rsidRDefault="00F1197D" w:rsidP="00F1197D">
            <w:pPr>
              <w:jc w:val="right"/>
              <w:rPr>
                <w:rFonts w:ascii="Cambria" w:eastAsia="Times New Roman" w:hAnsi="Cambria" w:cs="Times New Roman"/>
                <w:lang w:eastAsia="ru-RU"/>
              </w:rPr>
            </w:pPr>
            <w:r w:rsidRPr="00F1197D">
              <w:rPr>
                <w:rFonts w:ascii="Cambria" w:eastAsia="Times New Roman" w:hAnsi="Cambria" w:cs="Times New Roman"/>
                <w:lang w:eastAsia="ru-RU"/>
              </w:rPr>
              <w:t>65</w:t>
            </w:r>
          </w:p>
        </w:tc>
        <w:tc>
          <w:tcPr>
            <w:tcW w:w="0" w:type="auto"/>
            <w:hideMark/>
          </w:tcPr>
          <w:p w:rsidR="00F1197D" w:rsidRPr="00F1197D" w:rsidRDefault="00F1197D" w:rsidP="00F1197D">
            <w:pPr>
              <w:jc w:val="right"/>
              <w:rPr>
                <w:rFonts w:ascii="Cambria" w:eastAsia="Times New Roman" w:hAnsi="Cambria" w:cs="Times New Roman"/>
                <w:b/>
                <w:bCs/>
                <w:color w:val="FF0000"/>
                <w:sz w:val="24"/>
                <w:szCs w:val="24"/>
                <w:lang w:eastAsia="ru-RU"/>
              </w:rPr>
            </w:pPr>
            <w:r w:rsidRPr="00F1197D">
              <w:rPr>
                <w:rFonts w:ascii="Cambria" w:eastAsia="Times New Roman" w:hAnsi="Cambria" w:cs="Times New Roman"/>
                <w:b/>
                <w:bCs/>
                <w:color w:val="FF0000"/>
                <w:sz w:val="24"/>
                <w:szCs w:val="24"/>
                <w:lang w:eastAsia="ru-RU"/>
              </w:rPr>
              <w:t>-7</w:t>
            </w:r>
          </w:p>
        </w:tc>
      </w:tr>
      <w:tr w:rsidR="00F1197D" w:rsidRPr="00F1197D" w:rsidTr="00F1197D">
        <w:trPr>
          <w:trHeight w:val="300"/>
        </w:trPr>
        <w:tc>
          <w:tcPr>
            <w:tcW w:w="0" w:type="auto"/>
            <w:hideMark/>
          </w:tcPr>
          <w:p w:rsidR="00F1197D" w:rsidRPr="00F1197D" w:rsidRDefault="00F1197D" w:rsidP="00F1197D">
            <w:pPr>
              <w:rPr>
                <w:rFonts w:ascii="Cambria" w:eastAsia="Times New Roman" w:hAnsi="Cambria" w:cs="Times New Roman"/>
                <w:sz w:val="24"/>
                <w:szCs w:val="24"/>
                <w:lang w:eastAsia="ru-RU"/>
              </w:rPr>
            </w:pPr>
            <w:r w:rsidRPr="00F1197D">
              <w:rPr>
                <w:rFonts w:ascii="Cambria" w:eastAsia="Times New Roman" w:hAnsi="Cambria" w:cs="Times New Roman"/>
                <w:sz w:val="24"/>
                <w:szCs w:val="24"/>
                <w:lang w:eastAsia="ru-RU"/>
              </w:rPr>
              <w:t>география</w:t>
            </w:r>
          </w:p>
        </w:tc>
        <w:tc>
          <w:tcPr>
            <w:tcW w:w="0" w:type="auto"/>
            <w:hideMark/>
          </w:tcPr>
          <w:p w:rsidR="00F1197D" w:rsidRPr="00F1197D" w:rsidRDefault="00F1197D" w:rsidP="00F1197D">
            <w:pPr>
              <w:rPr>
                <w:rFonts w:ascii="Calibri" w:eastAsia="Times New Roman" w:hAnsi="Calibri" w:cs="Times New Roman"/>
                <w:lang w:eastAsia="ru-RU"/>
              </w:rPr>
            </w:pPr>
          </w:p>
        </w:tc>
        <w:tc>
          <w:tcPr>
            <w:tcW w:w="0" w:type="auto"/>
            <w:hideMark/>
          </w:tcPr>
          <w:p w:rsidR="00F1197D" w:rsidRPr="00F1197D" w:rsidRDefault="00F1197D" w:rsidP="00F1197D">
            <w:pPr>
              <w:jc w:val="right"/>
              <w:rPr>
                <w:rFonts w:ascii="Cambria" w:eastAsia="Times New Roman" w:hAnsi="Cambria" w:cs="Times New Roman"/>
                <w:sz w:val="24"/>
                <w:szCs w:val="24"/>
                <w:lang w:eastAsia="ru-RU"/>
              </w:rPr>
            </w:pPr>
            <w:r w:rsidRPr="00F1197D">
              <w:rPr>
                <w:rFonts w:ascii="Cambria" w:eastAsia="Times New Roman" w:hAnsi="Cambria" w:cs="Times New Roman"/>
                <w:sz w:val="24"/>
                <w:szCs w:val="24"/>
                <w:lang w:eastAsia="ru-RU"/>
              </w:rPr>
              <w:t>17</w:t>
            </w:r>
          </w:p>
        </w:tc>
        <w:tc>
          <w:tcPr>
            <w:tcW w:w="0" w:type="auto"/>
            <w:hideMark/>
          </w:tcPr>
          <w:p w:rsidR="00F1197D" w:rsidRPr="00F1197D" w:rsidRDefault="00F1197D" w:rsidP="00F1197D">
            <w:pPr>
              <w:jc w:val="right"/>
              <w:rPr>
                <w:rFonts w:ascii="Cambria" w:eastAsia="Times New Roman" w:hAnsi="Cambria" w:cs="Times New Roman"/>
                <w:sz w:val="24"/>
                <w:szCs w:val="24"/>
                <w:lang w:eastAsia="ru-RU"/>
              </w:rPr>
            </w:pPr>
            <w:r w:rsidRPr="00F1197D">
              <w:rPr>
                <w:rFonts w:ascii="Cambria" w:eastAsia="Times New Roman" w:hAnsi="Cambria" w:cs="Times New Roman"/>
                <w:sz w:val="24"/>
                <w:szCs w:val="24"/>
                <w:lang w:eastAsia="ru-RU"/>
              </w:rPr>
              <w:t>0</w:t>
            </w:r>
          </w:p>
        </w:tc>
        <w:tc>
          <w:tcPr>
            <w:tcW w:w="0" w:type="auto"/>
            <w:hideMark/>
          </w:tcPr>
          <w:p w:rsidR="00F1197D" w:rsidRPr="00F1197D" w:rsidRDefault="00F1197D" w:rsidP="00F1197D">
            <w:pPr>
              <w:jc w:val="right"/>
              <w:rPr>
                <w:rFonts w:ascii="Cambria" w:eastAsia="Times New Roman" w:hAnsi="Cambria" w:cs="Times New Roman"/>
                <w:sz w:val="24"/>
                <w:szCs w:val="24"/>
                <w:lang w:eastAsia="ru-RU"/>
              </w:rPr>
            </w:pPr>
            <w:r w:rsidRPr="00F1197D">
              <w:rPr>
                <w:rFonts w:ascii="Cambria" w:eastAsia="Times New Roman" w:hAnsi="Cambria" w:cs="Times New Roman"/>
                <w:sz w:val="24"/>
                <w:szCs w:val="24"/>
                <w:lang w:eastAsia="ru-RU"/>
              </w:rPr>
              <w:t>20</w:t>
            </w:r>
          </w:p>
        </w:tc>
        <w:tc>
          <w:tcPr>
            <w:tcW w:w="0" w:type="auto"/>
            <w:hideMark/>
          </w:tcPr>
          <w:p w:rsidR="00F1197D" w:rsidRPr="00F1197D" w:rsidRDefault="00F1197D" w:rsidP="00F1197D">
            <w:pPr>
              <w:jc w:val="right"/>
              <w:rPr>
                <w:rFonts w:ascii="Cambria" w:eastAsia="Times New Roman" w:hAnsi="Cambria" w:cs="Times New Roman"/>
                <w:sz w:val="24"/>
                <w:szCs w:val="24"/>
                <w:lang w:eastAsia="ru-RU"/>
              </w:rPr>
            </w:pPr>
            <w:r w:rsidRPr="00F1197D">
              <w:rPr>
                <w:rFonts w:ascii="Cambria" w:eastAsia="Times New Roman" w:hAnsi="Cambria" w:cs="Times New Roman"/>
                <w:sz w:val="24"/>
                <w:szCs w:val="24"/>
                <w:lang w:eastAsia="ru-RU"/>
              </w:rPr>
              <w:t>30</w:t>
            </w:r>
          </w:p>
        </w:tc>
        <w:tc>
          <w:tcPr>
            <w:tcW w:w="0" w:type="auto"/>
            <w:hideMark/>
          </w:tcPr>
          <w:p w:rsidR="00F1197D" w:rsidRPr="00F1197D" w:rsidRDefault="00F1197D" w:rsidP="00F1197D">
            <w:pPr>
              <w:jc w:val="right"/>
              <w:rPr>
                <w:rFonts w:ascii="Cambria" w:eastAsia="Times New Roman" w:hAnsi="Cambria" w:cs="Times New Roman"/>
                <w:b/>
                <w:bCs/>
                <w:sz w:val="24"/>
                <w:szCs w:val="24"/>
                <w:lang w:eastAsia="ru-RU"/>
              </w:rPr>
            </w:pPr>
            <w:r w:rsidRPr="00F1197D">
              <w:rPr>
                <w:rFonts w:ascii="Cambria" w:eastAsia="Times New Roman" w:hAnsi="Cambria" w:cs="Times New Roman"/>
                <w:b/>
                <w:bCs/>
                <w:sz w:val="24"/>
                <w:szCs w:val="24"/>
                <w:lang w:eastAsia="ru-RU"/>
              </w:rPr>
              <w:t>17</w:t>
            </w:r>
          </w:p>
        </w:tc>
        <w:tc>
          <w:tcPr>
            <w:tcW w:w="0" w:type="auto"/>
            <w:hideMark/>
          </w:tcPr>
          <w:p w:rsidR="00F1197D" w:rsidRPr="00F1197D" w:rsidRDefault="00F1197D" w:rsidP="00F1197D">
            <w:pPr>
              <w:jc w:val="right"/>
              <w:rPr>
                <w:rFonts w:ascii="Cambria" w:eastAsia="Times New Roman" w:hAnsi="Cambria" w:cs="Times New Roman"/>
                <w:lang w:eastAsia="ru-RU"/>
              </w:rPr>
            </w:pPr>
            <w:r w:rsidRPr="00F1197D">
              <w:rPr>
                <w:rFonts w:ascii="Cambria" w:eastAsia="Times New Roman" w:hAnsi="Cambria" w:cs="Times New Roman"/>
                <w:lang w:eastAsia="ru-RU"/>
              </w:rPr>
              <w:t>52</w:t>
            </w:r>
          </w:p>
        </w:tc>
        <w:tc>
          <w:tcPr>
            <w:tcW w:w="0" w:type="auto"/>
            <w:hideMark/>
          </w:tcPr>
          <w:p w:rsidR="00F1197D" w:rsidRPr="00F1197D" w:rsidRDefault="00F1197D" w:rsidP="00F1197D">
            <w:pPr>
              <w:jc w:val="right"/>
              <w:rPr>
                <w:rFonts w:ascii="Cambria" w:eastAsia="Times New Roman" w:hAnsi="Cambria" w:cs="Times New Roman"/>
                <w:b/>
                <w:bCs/>
                <w:color w:val="FF0000"/>
                <w:sz w:val="24"/>
                <w:szCs w:val="24"/>
                <w:lang w:eastAsia="ru-RU"/>
              </w:rPr>
            </w:pPr>
            <w:r w:rsidRPr="00F1197D">
              <w:rPr>
                <w:rFonts w:ascii="Cambria" w:eastAsia="Times New Roman" w:hAnsi="Cambria" w:cs="Times New Roman"/>
                <w:b/>
                <w:bCs/>
                <w:color w:val="FF0000"/>
                <w:sz w:val="24"/>
                <w:szCs w:val="24"/>
                <w:lang w:eastAsia="ru-RU"/>
              </w:rPr>
              <w:t>-35</w:t>
            </w:r>
          </w:p>
        </w:tc>
      </w:tr>
      <w:tr w:rsidR="00F1197D" w:rsidRPr="00F1197D" w:rsidTr="00F1197D">
        <w:trPr>
          <w:trHeight w:val="300"/>
        </w:trPr>
        <w:tc>
          <w:tcPr>
            <w:tcW w:w="0" w:type="auto"/>
            <w:hideMark/>
          </w:tcPr>
          <w:p w:rsidR="00F1197D" w:rsidRPr="00F1197D" w:rsidRDefault="00F1197D" w:rsidP="00F1197D">
            <w:pPr>
              <w:rPr>
                <w:rFonts w:ascii="Cambria" w:eastAsia="Times New Roman" w:hAnsi="Cambria" w:cs="Times New Roman"/>
                <w:sz w:val="24"/>
                <w:szCs w:val="24"/>
                <w:lang w:eastAsia="ru-RU"/>
              </w:rPr>
            </w:pPr>
            <w:r w:rsidRPr="00F1197D">
              <w:rPr>
                <w:rFonts w:ascii="Cambria" w:eastAsia="Times New Roman" w:hAnsi="Cambria" w:cs="Times New Roman"/>
                <w:sz w:val="24"/>
                <w:szCs w:val="24"/>
                <w:lang w:eastAsia="ru-RU"/>
              </w:rPr>
              <w:t>физика</w:t>
            </w:r>
          </w:p>
        </w:tc>
        <w:tc>
          <w:tcPr>
            <w:tcW w:w="0" w:type="auto"/>
            <w:hideMark/>
          </w:tcPr>
          <w:p w:rsidR="00F1197D" w:rsidRPr="00F1197D" w:rsidRDefault="00F1197D" w:rsidP="00F1197D">
            <w:pPr>
              <w:rPr>
                <w:rFonts w:ascii="Calibri" w:eastAsia="Times New Roman" w:hAnsi="Calibri" w:cs="Times New Roman"/>
                <w:lang w:eastAsia="ru-RU"/>
              </w:rPr>
            </w:pPr>
          </w:p>
        </w:tc>
        <w:tc>
          <w:tcPr>
            <w:tcW w:w="0" w:type="auto"/>
            <w:hideMark/>
          </w:tcPr>
          <w:p w:rsidR="00F1197D" w:rsidRPr="00F1197D" w:rsidRDefault="00F1197D" w:rsidP="00F1197D">
            <w:pPr>
              <w:rPr>
                <w:rFonts w:ascii="Calibri" w:eastAsia="Times New Roman" w:hAnsi="Calibri" w:cs="Times New Roman"/>
                <w:lang w:eastAsia="ru-RU"/>
              </w:rPr>
            </w:pPr>
          </w:p>
        </w:tc>
        <w:tc>
          <w:tcPr>
            <w:tcW w:w="0" w:type="auto"/>
            <w:hideMark/>
          </w:tcPr>
          <w:p w:rsidR="00F1197D" w:rsidRPr="00F1197D" w:rsidRDefault="00F1197D" w:rsidP="00F1197D">
            <w:pPr>
              <w:rPr>
                <w:rFonts w:ascii="Calibri" w:eastAsia="Times New Roman" w:hAnsi="Calibri" w:cs="Times New Roman"/>
                <w:lang w:eastAsia="ru-RU"/>
              </w:rPr>
            </w:pPr>
          </w:p>
        </w:tc>
        <w:tc>
          <w:tcPr>
            <w:tcW w:w="0" w:type="auto"/>
            <w:hideMark/>
          </w:tcPr>
          <w:p w:rsidR="00F1197D" w:rsidRPr="00F1197D" w:rsidRDefault="00F1197D" w:rsidP="00F1197D">
            <w:pPr>
              <w:jc w:val="right"/>
              <w:rPr>
                <w:rFonts w:ascii="Cambria" w:eastAsia="Times New Roman" w:hAnsi="Cambria" w:cs="Times New Roman"/>
                <w:sz w:val="24"/>
                <w:szCs w:val="24"/>
                <w:lang w:eastAsia="ru-RU"/>
              </w:rPr>
            </w:pPr>
            <w:r w:rsidRPr="00F1197D">
              <w:rPr>
                <w:rFonts w:ascii="Cambria" w:eastAsia="Times New Roman" w:hAnsi="Cambria" w:cs="Times New Roman"/>
                <w:sz w:val="24"/>
                <w:szCs w:val="24"/>
                <w:lang w:eastAsia="ru-RU"/>
              </w:rPr>
              <w:t>0</w:t>
            </w:r>
          </w:p>
        </w:tc>
        <w:tc>
          <w:tcPr>
            <w:tcW w:w="0" w:type="auto"/>
            <w:hideMark/>
          </w:tcPr>
          <w:p w:rsidR="00F1197D" w:rsidRPr="00F1197D" w:rsidRDefault="00F1197D" w:rsidP="00F1197D">
            <w:pPr>
              <w:jc w:val="right"/>
              <w:rPr>
                <w:rFonts w:ascii="Cambria" w:eastAsia="Times New Roman" w:hAnsi="Cambria" w:cs="Times New Roman"/>
                <w:sz w:val="24"/>
                <w:szCs w:val="24"/>
                <w:lang w:eastAsia="ru-RU"/>
              </w:rPr>
            </w:pPr>
            <w:r w:rsidRPr="00F1197D">
              <w:rPr>
                <w:rFonts w:ascii="Cambria" w:eastAsia="Times New Roman" w:hAnsi="Cambria" w:cs="Times New Roman"/>
                <w:sz w:val="24"/>
                <w:szCs w:val="24"/>
                <w:lang w:eastAsia="ru-RU"/>
              </w:rPr>
              <w:t>0</w:t>
            </w:r>
          </w:p>
        </w:tc>
        <w:tc>
          <w:tcPr>
            <w:tcW w:w="0" w:type="auto"/>
            <w:hideMark/>
          </w:tcPr>
          <w:p w:rsidR="00F1197D" w:rsidRPr="00F1197D" w:rsidRDefault="00F1197D" w:rsidP="00F1197D">
            <w:pPr>
              <w:jc w:val="right"/>
              <w:rPr>
                <w:rFonts w:ascii="Cambria" w:eastAsia="Times New Roman" w:hAnsi="Cambria" w:cs="Times New Roman"/>
                <w:b/>
                <w:bCs/>
                <w:sz w:val="24"/>
                <w:szCs w:val="24"/>
                <w:lang w:eastAsia="ru-RU"/>
              </w:rPr>
            </w:pPr>
            <w:r w:rsidRPr="00F1197D">
              <w:rPr>
                <w:rFonts w:ascii="Cambria" w:eastAsia="Times New Roman" w:hAnsi="Cambria" w:cs="Times New Roman"/>
                <w:b/>
                <w:bCs/>
                <w:sz w:val="24"/>
                <w:szCs w:val="24"/>
                <w:lang w:eastAsia="ru-RU"/>
              </w:rPr>
              <w:t>0</w:t>
            </w:r>
          </w:p>
        </w:tc>
        <w:tc>
          <w:tcPr>
            <w:tcW w:w="0" w:type="auto"/>
            <w:hideMark/>
          </w:tcPr>
          <w:p w:rsidR="00F1197D" w:rsidRPr="00F1197D" w:rsidRDefault="00F1197D" w:rsidP="00F1197D">
            <w:pPr>
              <w:jc w:val="right"/>
              <w:rPr>
                <w:rFonts w:ascii="Cambria" w:eastAsia="Times New Roman" w:hAnsi="Cambria" w:cs="Times New Roman"/>
                <w:lang w:eastAsia="ru-RU"/>
              </w:rPr>
            </w:pPr>
            <w:r w:rsidRPr="00F1197D">
              <w:rPr>
                <w:rFonts w:ascii="Cambria" w:eastAsia="Times New Roman" w:hAnsi="Cambria" w:cs="Times New Roman"/>
                <w:lang w:eastAsia="ru-RU"/>
              </w:rPr>
              <w:t>54</w:t>
            </w:r>
          </w:p>
        </w:tc>
        <w:tc>
          <w:tcPr>
            <w:tcW w:w="0" w:type="auto"/>
            <w:hideMark/>
          </w:tcPr>
          <w:p w:rsidR="00F1197D" w:rsidRPr="00F1197D" w:rsidRDefault="00F1197D" w:rsidP="00F1197D">
            <w:pPr>
              <w:jc w:val="right"/>
              <w:rPr>
                <w:rFonts w:ascii="Cambria" w:eastAsia="Times New Roman" w:hAnsi="Cambria" w:cs="Times New Roman"/>
                <w:b/>
                <w:bCs/>
                <w:color w:val="FF0000"/>
                <w:sz w:val="24"/>
                <w:szCs w:val="24"/>
                <w:lang w:eastAsia="ru-RU"/>
              </w:rPr>
            </w:pPr>
            <w:r w:rsidRPr="00F1197D">
              <w:rPr>
                <w:rFonts w:ascii="Cambria" w:eastAsia="Times New Roman" w:hAnsi="Cambria" w:cs="Times New Roman"/>
                <w:b/>
                <w:bCs/>
                <w:color w:val="FF0000"/>
                <w:sz w:val="24"/>
                <w:szCs w:val="24"/>
                <w:lang w:eastAsia="ru-RU"/>
              </w:rPr>
              <w:t>-54</w:t>
            </w:r>
          </w:p>
        </w:tc>
      </w:tr>
      <w:tr w:rsidR="00F1197D" w:rsidRPr="00F1197D" w:rsidTr="00F1197D">
        <w:trPr>
          <w:trHeight w:val="300"/>
        </w:trPr>
        <w:tc>
          <w:tcPr>
            <w:tcW w:w="0" w:type="auto"/>
            <w:hideMark/>
          </w:tcPr>
          <w:p w:rsidR="00F1197D" w:rsidRPr="00F1197D" w:rsidRDefault="00F1197D" w:rsidP="00F1197D">
            <w:pPr>
              <w:rPr>
                <w:rFonts w:ascii="Cambria" w:eastAsia="Times New Roman" w:hAnsi="Cambria" w:cs="Times New Roman"/>
                <w:sz w:val="24"/>
                <w:szCs w:val="24"/>
                <w:lang w:eastAsia="ru-RU"/>
              </w:rPr>
            </w:pPr>
            <w:r w:rsidRPr="00F1197D">
              <w:rPr>
                <w:rFonts w:ascii="Cambria" w:eastAsia="Times New Roman" w:hAnsi="Cambria" w:cs="Times New Roman"/>
                <w:sz w:val="24"/>
                <w:szCs w:val="24"/>
                <w:lang w:eastAsia="ru-RU"/>
              </w:rPr>
              <w:t>химия</w:t>
            </w:r>
          </w:p>
        </w:tc>
        <w:tc>
          <w:tcPr>
            <w:tcW w:w="0" w:type="auto"/>
            <w:hideMark/>
          </w:tcPr>
          <w:p w:rsidR="00F1197D" w:rsidRPr="00F1197D" w:rsidRDefault="00F1197D" w:rsidP="00F1197D">
            <w:pPr>
              <w:rPr>
                <w:rFonts w:ascii="Calibri" w:eastAsia="Times New Roman" w:hAnsi="Calibri" w:cs="Times New Roman"/>
                <w:lang w:eastAsia="ru-RU"/>
              </w:rPr>
            </w:pPr>
          </w:p>
        </w:tc>
        <w:tc>
          <w:tcPr>
            <w:tcW w:w="0" w:type="auto"/>
            <w:hideMark/>
          </w:tcPr>
          <w:p w:rsidR="00F1197D" w:rsidRPr="00F1197D" w:rsidRDefault="00F1197D" w:rsidP="00F1197D">
            <w:pPr>
              <w:rPr>
                <w:rFonts w:ascii="Calibri" w:eastAsia="Times New Roman" w:hAnsi="Calibri" w:cs="Times New Roman"/>
                <w:lang w:eastAsia="ru-RU"/>
              </w:rPr>
            </w:pPr>
          </w:p>
        </w:tc>
        <w:tc>
          <w:tcPr>
            <w:tcW w:w="0" w:type="auto"/>
            <w:hideMark/>
          </w:tcPr>
          <w:p w:rsidR="00F1197D" w:rsidRPr="00F1197D" w:rsidRDefault="00F1197D" w:rsidP="00F1197D">
            <w:pPr>
              <w:rPr>
                <w:rFonts w:ascii="Calibri" w:eastAsia="Times New Roman" w:hAnsi="Calibri" w:cs="Times New Roman"/>
                <w:lang w:eastAsia="ru-RU"/>
              </w:rPr>
            </w:pPr>
          </w:p>
        </w:tc>
        <w:tc>
          <w:tcPr>
            <w:tcW w:w="0" w:type="auto"/>
            <w:hideMark/>
          </w:tcPr>
          <w:p w:rsidR="00F1197D" w:rsidRPr="00F1197D" w:rsidRDefault="00F1197D" w:rsidP="00F1197D">
            <w:pPr>
              <w:rPr>
                <w:rFonts w:ascii="Calibri" w:eastAsia="Times New Roman" w:hAnsi="Calibri" w:cs="Times New Roman"/>
                <w:lang w:eastAsia="ru-RU"/>
              </w:rPr>
            </w:pPr>
          </w:p>
        </w:tc>
        <w:tc>
          <w:tcPr>
            <w:tcW w:w="0" w:type="auto"/>
            <w:hideMark/>
          </w:tcPr>
          <w:p w:rsidR="00F1197D" w:rsidRPr="00F1197D" w:rsidRDefault="00F1197D" w:rsidP="00F1197D">
            <w:pPr>
              <w:jc w:val="right"/>
              <w:rPr>
                <w:rFonts w:ascii="Cambria" w:eastAsia="Times New Roman" w:hAnsi="Cambria" w:cs="Times New Roman"/>
                <w:sz w:val="24"/>
                <w:szCs w:val="24"/>
                <w:lang w:eastAsia="ru-RU"/>
              </w:rPr>
            </w:pPr>
            <w:r w:rsidRPr="00F1197D">
              <w:rPr>
                <w:rFonts w:ascii="Cambria" w:eastAsia="Times New Roman" w:hAnsi="Cambria" w:cs="Times New Roman"/>
                <w:sz w:val="24"/>
                <w:szCs w:val="24"/>
                <w:lang w:eastAsia="ru-RU"/>
              </w:rPr>
              <w:t>40</w:t>
            </w:r>
          </w:p>
        </w:tc>
        <w:tc>
          <w:tcPr>
            <w:tcW w:w="0" w:type="auto"/>
            <w:hideMark/>
          </w:tcPr>
          <w:p w:rsidR="00F1197D" w:rsidRPr="00F1197D" w:rsidRDefault="00F1197D" w:rsidP="00F1197D">
            <w:pPr>
              <w:jc w:val="right"/>
              <w:rPr>
                <w:rFonts w:ascii="Cambria" w:eastAsia="Times New Roman" w:hAnsi="Cambria" w:cs="Times New Roman"/>
                <w:b/>
                <w:bCs/>
                <w:sz w:val="24"/>
                <w:szCs w:val="24"/>
                <w:lang w:eastAsia="ru-RU"/>
              </w:rPr>
            </w:pPr>
            <w:r w:rsidRPr="00F1197D">
              <w:rPr>
                <w:rFonts w:ascii="Cambria" w:eastAsia="Times New Roman" w:hAnsi="Cambria" w:cs="Times New Roman"/>
                <w:b/>
                <w:bCs/>
                <w:sz w:val="24"/>
                <w:szCs w:val="24"/>
                <w:lang w:eastAsia="ru-RU"/>
              </w:rPr>
              <w:t>40</w:t>
            </w:r>
          </w:p>
        </w:tc>
        <w:tc>
          <w:tcPr>
            <w:tcW w:w="0" w:type="auto"/>
            <w:hideMark/>
          </w:tcPr>
          <w:p w:rsidR="00F1197D" w:rsidRPr="00F1197D" w:rsidRDefault="00F1197D" w:rsidP="00F1197D">
            <w:pPr>
              <w:jc w:val="right"/>
              <w:rPr>
                <w:rFonts w:ascii="Cambria" w:eastAsia="Times New Roman" w:hAnsi="Cambria" w:cs="Times New Roman"/>
                <w:lang w:eastAsia="ru-RU"/>
              </w:rPr>
            </w:pPr>
            <w:r w:rsidRPr="00F1197D">
              <w:rPr>
                <w:rFonts w:ascii="Cambria" w:eastAsia="Times New Roman" w:hAnsi="Cambria" w:cs="Times New Roman"/>
                <w:lang w:eastAsia="ru-RU"/>
              </w:rPr>
              <w:t>61</w:t>
            </w:r>
          </w:p>
        </w:tc>
        <w:tc>
          <w:tcPr>
            <w:tcW w:w="0" w:type="auto"/>
            <w:hideMark/>
          </w:tcPr>
          <w:p w:rsidR="00F1197D" w:rsidRPr="00F1197D" w:rsidRDefault="00F1197D" w:rsidP="00F1197D">
            <w:pPr>
              <w:jc w:val="right"/>
              <w:rPr>
                <w:rFonts w:ascii="Cambria" w:eastAsia="Times New Roman" w:hAnsi="Cambria" w:cs="Times New Roman"/>
                <w:b/>
                <w:bCs/>
                <w:color w:val="FF0000"/>
                <w:sz w:val="24"/>
                <w:szCs w:val="24"/>
                <w:lang w:eastAsia="ru-RU"/>
              </w:rPr>
            </w:pPr>
            <w:r w:rsidRPr="00F1197D">
              <w:rPr>
                <w:rFonts w:ascii="Cambria" w:eastAsia="Times New Roman" w:hAnsi="Cambria" w:cs="Times New Roman"/>
                <w:b/>
                <w:bCs/>
                <w:color w:val="FF0000"/>
                <w:sz w:val="24"/>
                <w:szCs w:val="24"/>
                <w:lang w:eastAsia="ru-RU"/>
              </w:rPr>
              <w:t>-21</w:t>
            </w:r>
          </w:p>
        </w:tc>
      </w:tr>
      <w:tr w:rsidR="00F1197D" w:rsidRPr="00F1197D" w:rsidTr="00F1197D">
        <w:trPr>
          <w:trHeight w:val="300"/>
        </w:trPr>
        <w:tc>
          <w:tcPr>
            <w:tcW w:w="0" w:type="auto"/>
            <w:hideMark/>
          </w:tcPr>
          <w:p w:rsidR="00F1197D" w:rsidRPr="00F1197D" w:rsidRDefault="00F1197D" w:rsidP="00F1197D">
            <w:pPr>
              <w:rPr>
                <w:rFonts w:ascii="Cambria" w:eastAsia="Times New Roman" w:hAnsi="Cambria" w:cs="Times New Roman"/>
                <w:sz w:val="24"/>
                <w:szCs w:val="24"/>
                <w:lang w:eastAsia="ru-RU"/>
              </w:rPr>
            </w:pPr>
            <w:r w:rsidRPr="00F1197D">
              <w:rPr>
                <w:rFonts w:ascii="Cambria" w:eastAsia="Times New Roman" w:hAnsi="Cambria" w:cs="Times New Roman"/>
                <w:sz w:val="24"/>
                <w:szCs w:val="24"/>
                <w:lang w:eastAsia="ru-RU"/>
              </w:rPr>
              <w:t>биология</w:t>
            </w:r>
          </w:p>
        </w:tc>
        <w:tc>
          <w:tcPr>
            <w:tcW w:w="0" w:type="auto"/>
            <w:hideMark/>
          </w:tcPr>
          <w:p w:rsidR="00F1197D" w:rsidRPr="00F1197D" w:rsidRDefault="00F1197D" w:rsidP="00F1197D">
            <w:pPr>
              <w:rPr>
                <w:rFonts w:ascii="Calibri" w:eastAsia="Times New Roman" w:hAnsi="Calibri" w:cs="Times New Roman"/>
                <w:lang w:eastAsia="ru-RU"/>
              </w:rPr>
            </w:pPr>
          </w:p>
        </w:tc>
        <w:tc>
          <w:tcPr>
            <w:tcW w:w="0" w:type="auto"/>
            <w:hideMark/>
          </w:tcPr>
          <w:p w:rsidR="00F1197D" w:rsidRPr="00F1197D" w:rsidRDefault="00F1197D" w:rsidP="00F1197D">
            <w:pPr>
              <w:jc w:val="right"/>
              <w:rPr>
                <w:rFonts w:ascii="Cambria" w:eastAsia="Times New Roman" w:hAnsi="Cambria" w:cs="Times New Roman"/>
                <w:sz w:val="24"/>
                <w:szCs w:val="24"/>
                <w:lang w:eastAsia="ru-RU"/>
              </w:rPr>
            </w:pPr>
            <w:r w:rsidRPr="00F1197D">
              <w:rPr>
                <w:rFonts w:ascii="Cambria" w:eastAsia="Times New Roman" w:hAnsi="Cambria" w:cs="Times New Roman"/>
                <w:sz w:val="24"/>
                <w:szCs w:val="24"/>
                <w:lang w:eastAsia="ru-RU"/>
              </w:rPr>
              <w:t>83</w:t>
            </w:r>
          </w:p>
        </w:tc>
        <w:tc>
          <w:tcPr>
            <w:tcW w:w="0" w:type="auto"/>
            <w:hideMark/>
          </w:tcPr>
          <w:p w:rsidR="00F1197D" w:rsidRPr="00F1197D" w:rsidRDefault="00F1197D" w:rsidP="00F1197D">
            <w:pPr>
              <w:jc w:val="right"/>
              <w:rPr>
                <w:rFonts w:ascii="Cambria" w:eastAsia="Times New Roman" w:hAnsi="Cambria" w:cs="Times New Roman"/>
                <w:sz w:val="24"/>
                <w:szCs w:val="24"/>
                <w:lang w:eastAsia="ru-RU"/>
              </w:rPr>
            </w:pPr>
            <w:r w:rsidRPr="00F1197D">
              <w:rPr>
                <w:rFonts w:ascii="Cambria" w:eastAsia="Times New Roman" w:hAnsi="Cambria" w:cs="Times New Roman"/>
                <w:sz w:val="24"/>
                <w:szCs w:val="24"/>
                <w:lang w:eastAsia="ru-RU"/>
              </w:rPr>
              <w:t>0</w:t>
            </w:r>
          </w:p>
        </w:tc>
        <w:tc>
          <w:tcPr>
            <w:tcW w:w="0" w:type="auto"/>
            <w:hideMark/>
          </w:tcPr>
          <w:p w:rsidR="00F1197D" w:rsidRPr="00F1197D" w:rsidRDefault="00F1197D" w:rsidP="00F1197D">
            <w:pPr>
              <w:jc w:val="right"/>
              <w:rPr>
                <w:rFonts w:ascii="Cambria" w:eastAsia="Times New Roman" w:hAnsi="Cambria" w:cs="Times New Roman"/>
                <w:sz w:val="24"/>
                <w:szCs w:val="24"/>
                <w:lang w:eastAsia="ru-RU"/>
              </w:rPr>
            </w:pPr>
            <w:r w:rsidRPr="00F1197D">
              <w:rPr>
                <w:rFonts w:ascii="Cambria" w:eastAsia="Times New Roman" w:hAnsi="Cambria" w:cs="Times New Roman"/>
                <w:sz w:val="24"/>
                <w:szCs w:val="24"/>
                <w:lang w:eastAsia="ru-RU"/>
              </w:rPr>
              <w:t>40</w:t>
            </w:r>
          </w:p>
        </w:tc>
        <w:tc>
          <w:tcPr>
            <w:tcW w:w="0" w:type="auto"/>
            <w:hideMark/>
          </w:tcPr>
          <w:p w:rsidR="00F1197D" w:rsidRPr="00F1197D" w:rsidRDefault="00F1197D" w:rsidP="00F1197D">
            <w:pPr>
              <w:jc w:val="right"/>
              <w:rPr>
                <w:rFonts w:ascii="Cambria" w:eastAsia="Times New Roman" w:hAnsi="Cambria" w:cs="Times New Roman"/>
                <w:sz w:val="24"/>
                <w:szCs w:val="24"/>
                <w:lang w:eastAsia="ru-RU"/>
              </w:rPr>
            </w:pPr>
            <w:r w:rsidRPr="00F1197D">
              <w:rPr>
                <w:rFonts w:ascii="Cambria" w:eastAsia="Times New Roman" w:hAnsi="Cambria" w:cs="Times New Roman"/>
                <w:sz w:val="24"/>
                <w:szCs w:val="24"/>
                <w:lang w:eastAsia="ru-RU"/>
              </w:rPr>
              <w:t>40</w:t>
            </w:r>
          </w:p>
        </w:tc>
        <w:tc>
          <w:tcPr>
            <w:tcW w:w="0" w:type="auto"/>
            <w:hideMark/>
          </w:tcPr>
          <w:p w:rsidR="00F1197D" w:rsidRPr="00F1197D" w:rsidRDefault="00F1197D" w:rsidP="00F1197D">
            <w:pPr>
              <w:jc w:val="right"/>
              <w:rPr>
                <w:rFonts w:ascii="Cambria" w:eastAsia="Times New Roman" w:hAnsi="Cambria" w:cs="Times New Roman"/>
                <w:b/>
                <w:bCs/>
                <w:sz w:val="24"/>
                <w:szCs w:val="24"/>
                <w:lang w:eastAsia="ru-RU"/>
              </w:rPr>
            </w:pPr>
            <w:r w:rsidRPr="00F1197D">
              <w:rPr>
                <w:rFonts w:ascii="Cambria" w:eastAsia="Times New Roman" w:hAnsi="Cambria" w:cs="Times New Roman"/>
                <w:b/>
                <w:bCs/>
                <w:sz w:val="24"/>
                <w:szCs w:val="24"/>
                <w:lang w:eastAsia="ru-RU"/>
              </w:rPr>
              <w:t>41</w:t>
            </w:r>
          </w:p>
        </w:tc>
        <w:tc>
          <w:tcPr>
            <w:tcW w:w="0" w:type="auto"/>
            <w:hideMark/>
          </w:tcPr>
          <w:p w:rsidR="00F1197D" w:rsidRPr="00F1197D" w:rsidRDefault="00F1197D" w:rsidP="00F1197D">
            <w:pPr>
              <w:jc w:val="right"/>
              <w:rPr>
                <w:rFonts w:ascii="Cambria" w:eastAsia="Times New Roman" w:hAnsi="Cambria" w:cs="Times New Roman"/>
                <w:lang w:eastAsia="ru-RU"/>
              </w:rPr>
            </w:pPr>
            <w:r w:rsidRPr="00F1197D">
              <w:rPr>
                <w:rFonts w:ascii="Cambria" w:eastAsia="Times New Roman" w:hAnsi="Cambria" w:cs="Times New Roman"/>
                <w:lang w:eastAsia="ru-RU"/>
              </w:rPr>
              <w:t>62</w:t>
            </w:r>
          </w:p>
        </w:tc>
        <w:tc>
          <w:tcPr>
            <w:tcW w:w="0" w:type="auto"/>
            <w:hideMark/>
          </w:tcPr>
          <w:p w:rsidR="00F1197D" w:rsidRPr="00F1197D" w:rsidRDefault="00F1197D" w:rsidP="00F1197D">
            <w:pPr>
              <w:jc w:val="right"/>
              <w:rPr>
                <w:rFonts w:ascii="Cambria" w:eastAsia="Times New Roman" w:hAnsi="Cambria" w:cs="Times New Roman"/>
                <w:b/>
                <w:bCs/>
                <w:color w:val="FF0000"/>
                <w:sz w:val="24"/>
                <w:szCs w:val="24"/>
                <w:lang w:eastAsia="ru-RU"/>
              </w:rPr>
            </w:pPr>
            <w:r w:rsidRPr="00F1197D">
              <w:rPr>
                <w:rFonts w:ascii="Cambria" w:eastAsia="Times New Roman" w:hAnsi="Cambria" w:cs="Times New Roman"/>
                <w:b/>
                <w:bCs/>
                <w:color w:val="FF0000"/>
                <w:sz w:val="24"/>
                <w:szCs w:val="24"/>
                <w:lang w:eastAsia="ru-RU"/>
              </w:rPr>
              <w:t>-21</w:t>
            </w:r>
          </w:p>
        </w:tc>
      </w:tr>
      <w:tr w:rsidR="00F1197D" w:rsidRPr="00F1197D" w:rsidTr="00F1197D">
        <w:trPr>
          <w:trHeight w:val="300"/>
        </w:trPr>
        <w:tc>
          <w:tcPr>
            <w:tcW w:w="0" w:type="auto"/>
            <w:hideMark/>
          </w:tcPr>
          <w:p w:rsidR="00F1197D" w:rsidRPr="00F1197D" w:rsidRDefault="00F1197D" w:rsidP="00F1197D">
            <w:pPr>
              <w:rPr>
                <w:rFonts w:ascii="Cambria" w:eastAsia="Times New Roman" w:hAnsi="Cambria" w:cs="Times New Roman"/>
                <w:sz w:val="18"/>
                <w:szCs w:val="18"/>
                <w:lang w:eastAsia="ru-RU"/>
              </w:rPr>
            </w:pPr>
            <w:r w:rsidRPr="00F1197D">
              <w:rPr>
                <w:rFonts w:ascii="Cambria" w:eastAsia="Times New Roman" w:hAnsi="Cambria" w:cs="Times New Roman"/>
                <w:sz w:val="18"/>
                <w:szCs w:val="18"/>
                <w:lang w:eastAsia="ru-RU"/>
              </w:rPr>
              <w:t>Труд (технология)</w:t>
            </w:r>
          </w:p>
        </w:tc>
        <w:tc>
          <w:tcPr>
            <w:tcW w:w="0" w:type="auto"/>
            <w:hideMark/>
          </w:tcPr>
          <w:p w:rsidR="00F1197D" w:rsidRPr="00F1197D" w:rsidRDefault="00F1197D" w:rsidP="00F1197D">
            <w:pPr>
              <w:jc w:val="right"/>
              <w:rPr>
                <w:rFonts w:ascii="Cambria" w:eastAsia="Times New Roman" w:hAnsi="Cambria" w:cs="Times New Roman"/>
                <w:sz w:val="24"/>
                <w:szCs w:val="24"/>
                <w:lang w:eastAsia="ru-RU"/>
              </w:rPr>
            </w:pPr>
            <w:r w:rsidRPr="00F1197D">
              <w:rPr>
                <w:rFonts w:ascii="Cambria" w:eastAsia="Times New Roman" w:hAnsi="Cambria" w:cs="Times New Roman"/>
                <w:sz w:val="24"/>
                <w:szCs w:val="24"/>
                <w:lang w:eastAsia="ru-RU"/>
              </w:rPr>
              <w:t>100</w:t>
            </w:r>
          </w:p>
        </w:tc>
        <w:tc>
          <w:tcPr>
            <w:tcW w:w="0" w:type="auto"/>
            <w:hideMark/>
          </w:tcPr>
          <w:p w:rsidR="00F1197D" w:rsidRPr="00F1197D" w:rsidRDefault="00F1197D" w:rsidP="00F1197D">
            <w:pPr>
              <w:jc w:val="right"/>
              <w:rPr>
                <w:rFonts w:ascii="Cambria" w:eastAsia="Times New Roman" w:hAnsi="Cambria" w:cs="Times New Roman"/>
                <w:sz w:val="24"/>
                <w:szCs w:val="24"/>
                <w:lang w:eastAsia="ru-RU"/>
              </w:rPr>
            </w:pPr>
            <w:r w:rsidRPr="00F1197D">
              <w:rPr>
                <w:rFonts w:ascii="Cambria" w:eastAsia="Times New Roman" w:hAnsi="Cambria" w:cs="Times New Roman"/>
                <w:sz w:val="24"/>
                <w:szCs w:val="24"/>
                <w:lang w:eastAsia="ru-RU"/>
              </w:rPr>
              <w:t>83</w:t>
            </w:r>
          </w:p>
        </w:tc>
        <w:tc>
          <w:tcPr>
            <w:tcW w:w="0" w:type="auto"/>
            <w:hideMark/>
          </w:tcPr>
          <w:p w:rsidR="00F1197D" w:rsidRPr="00F1197D" w:rsidRDefault="00F1197D" w:rsidP="00F1197D">
            <w:pPr>
              <w:jc w:val="right"/>
              <w:rPr>
                <w:rFonts w:ascii="Cambria" w:eastAsia="Times New Roman" w:hAnsi="Cambria" w:cs="Times New Roman"/>
                <w:sz w:val="24"/>
                <w:szCs w:val="24"/>
                <w:lang w:eastAsia="ru-RU"/>
              </w:rPr>
            </w:pPr>
            <w:r w:rsidRPr="00F1197D">
              <w:rPr>
                <w:rFonts w:ascii="Cambria" w:eastAsia="Times New Roman" w:hAnsi="Cambria" w:cs="Times New Roman"/>
                <w:sz w:val="24"/>
                <w:szCs w:val="24"/>
                <w:lang w:eastAsia="ru-RU"/>
              </w:rPr>
              <w:t>75</w:t>
            </w:r>
          </w:p>
        </w:tc>
        <w:tc>
          <w:tcPr>
            <w:tcW w:w="0" w:type="auto"/>
            <w:hideMark/>
          </w:tcPr>
          <w:p w:rsidR="00F1197D" w:rsidRPr="00F1197D" w:rsidRDefault="00F1197D" w:rsidP="00F1197D">
            <w:pPr>
              <w:jc w:val="right"/>
              <w:rPr>
                <w:rFonts w:ascii="Cambria" w:eastAsia="Times New Roman" w:hAnsi="Cambria" w:cs="Times New Roman"/>
                <w:sz w:val="24"/>
                <w:szCs w:val="24"/>
                <w:lang w:eastAsia="ru-RU"/>
              </w:rPr>
            </w:pPr>
            <w:r w:rsidRPr="00F1197D">
              <w:rPr>
                <w:rFonts w:ascii="Cambria" w:eastAsia="Times New Roman" w:hAnsi="Cambria" w:cs="Times New Roman"/>
                <w:sz w:val="24"/>
                <w:szCs w:val="24"/>
                <w:lang w:eastAsia="ru-RU"/>
              </w:rPr>
              <w:t>100</w:t>
            </w:r>
          </w:p>
        </w:tc>
        <w:tc>
          <w:tcPr>
            <w:tcW w:w="0" w:type="auto"/>
            <w:hideMark/>
          </w:tcPr>
          <w:p w:rsidR="00F1197D" w:rsidRPr="00F1197D" w:rsidRDefault="00F1197D" w:rsidP="00F1197D">
            <w:pPr>
              <w:jc w:val="right"/>
              <w:rPr>
                <w:rFonts w:ascii="Calibri" w:eastAsia="Times New Roman" w:hAnsi="Calibri" w:cs="Times New Roman"/>
                <w:sz w:val="24"/>
                <w:szCs w:val="24"/>
                <w:lang w:eastAsia="ru-RU"/>
              </w:rPr>
            </w:pPr>
            <w:r w:rsidRPr="00F1197D">
              <w:rPr>
                <w:rFonts w:ascii="Calibri" w:eastAsia="Times New Roman" w:hAnsi="Calibri" w:cs="Times New Roman"/>
                <w:sz w:val="24"/>
                <w:szCs w:val="24"/>
                <w:lang w:eastAsia="ru-RU"/>
              </w:rPr>
              <w:t>80</w:t>
            </w:r>
          </w:p>
        </w:tc>
        <w:tc>
          <w:tcPr>
            <w:tcW w:w="0" w:type="auto"/>
            <w:hideMark/>
          </w:tcPr>
          <w:p w:rsidR="00F1197D" w:rsidRPr="00F1197D" w:rsidRDefault="00F1197D" w:rsidP="00F1197D">
            <w:pPr>
              <w:jc w:val="right"/>
              <w:rPr>
                <w:rFonts w:ascii="Cambria" w:eastAsia="Times New Roman" w:hAnsi="Cambria" w:cs="Times New Roman"/>
                <w:b/>
                <w:bCs/>
                <w:sz w:val="24"/>
                <w:szCs w:val="24"/>
                <w:lang w:eastAsia="ru-RU"/>
              </w:rPr>
            </w:pPr>
            <w:r w:rsidRPr="00F1197D">
              <w:rPr>
                <w:rFonts w:ascii="Cambria" w:eastAsia="Times New Roman" w:hAnsi="Cambria" w:cs="Times New Roman"/>
                <w:b/>
                <w:bCs/>
                <w:sz w:val="24"/>
                <w:szCs w:val="24"/>
                <w:lang w:eastAsia="ru-RU"/>
              </w:rPr>
              <w:t>88</w:t>
            </w:r>
          </w:p>
        </w:tc>
        <w:tc>
          <w:tcPr>
            <w:tcW w:w="0" w:type="auto"/>
            <w:hideMark/>
          </w:tcPr>
          <w:p w:rsidR="00F1197D" w:rsidRPr="00F1197D" w:rsidRDefault="00F1197D" w:rsidP="00F1197D">
            <w:pPr>
              <w:jc w:val="right"/>
              <w:rPr>
                <w:rFonts w:ascii="Cambria" w:eastAsia="Times New Roman" w:hAnsi="Cambria" w:cs="Times New Roman"/>
                <w:lang w:eastAsia="ru-RU"/>
              </w:rPr>
            </w:pPr>
            <w:r w:rsidRPr="00F1197D">
              <w:rPr>
                <w:rFonts w:ascii="Cambria" w:eastAsia="Times New Roman" w:hAnsi="Cambria" w:cs="Times New Roman"/>
                <w:lang w:eastAsia="ru-RU"/>
              </w:rPr>
              <w:t>100</w:t>
            </w:r>
          </w:p>
        </w:tc>
        <w:tc>
          <w:tcPr>
            <w:tcW w:w="0" w:type="auto"/>
            <w:hideMark/>
          </w:tcPr>
          <w:p w:rsidR="00F1197D" w:rsidRPr="00F1197D" w:rsidRDefault="00F1197D" w:rsidP="00F1197D">
            <w:pPr>
              <w:jc w:val="right"/>
              <w:rPr>
                <w:rFonts w:ascii="Cambria" w:eastAsia="Times New Roman" w:hAnsi="Cambria" w:cs="Times New Roman"/>
                <w:b/>
                <w:bCs/>
                <w:color w:val="FF0000"/>
                <w:sz w:val="24"/>
                <w:szCs w:val="24"/>
                <w:lang w:eastAsia="ru-RU"/>
              </w:rPr>
            </w:pPr>
            <w:r w:rsidRPr="00F1197D">
              <w:rPr>
                <w:rFonts w:ascii="Cambria" w:eastAsia="Times New Roman" w:hAnsi="Cambria" w:cs="Times New Roman"/>
                <w:b/>
                <w:bCs/>
                <w:color w:val="FF0000"/>
                <w:sz w:val="24"/>
                <w:szCs w:val="24"/>
                <w:lang w:eastAsia="ru-RU"/>
              </w:rPr>
              <w:t>-12</w:t>
            </w:r>
          </w:p>
        </w:tc>
      </w:tr>
      <w:tr w:rsidR="00F1197D" w:rsidRPr="00F1197D" w:rsidTr="00F1197D">
        <w:trPr>
          <w:trHeight w:val="300"/>
        </w:trPr>
        <w:tc>
          <w:tcPr>
            <w:tcW w:w="0" w:type="auto"/>
            <w:hideMark/>
          </w:tcPr>
          <w:p w:rsidR="00F1197D" w:rsidRPr="00F1197D" w:rsidRDefault="00F1197D" w:rsidP="00F1197D">
            <w:pPr>
              <w:rPr>
                <w:rFonts w:ascii="Cambria" w:eastAsia="Times New Roman" w:hAnsi="Cambria" w:cs="Times New Roman"/>
                <w:sz w:val="24"/>
                <w:szCs w:val="24"/>
                <w:lang w:eastAsia="ru-RU"/>
              </w:rPr>
            </w:pPr>
            <w:r w:rsidRPr="00F1197D">
              <w:rPr>
                <w:rFonts w:ascii="Cambria" w:eastAsia="Times New Roman" w:hAnsi="Cambria" w:cs="Times New Roman"/>
                <w:sz w:val="24"/>
                <w:szCs w:val="24"/>
                <w:lang w:eastAsia="ru-RU"/>
              </w:rPr>
              <w:t xml:space="preserve">Физическая культура </w:t>
            </w:r>
          </w:p>
        </w:tc>
        <w:tc>
          <w:tcPr>
            <w:tcW w:w="0" w:type="auto"/>
            <w:hideMark/>
          </w:tcPr>
          <w:p w:rsidR="00F1197D" w:rsidRPr="00F1197D" w:rsidRDefault="00F1197D" w:rsidP="00F1197D">
            <w:pPr>
              <w:jc w:val="right"/>
              <w:rPr>
                <w:rFonts w:ascii="Cambria" w:eastAsia="Times New Roman" w:hAnsi="Cambria" w:cs="Times New Roman"/>
                <w:sz w:val="24"/>
                <w:szCs w:val="24"/>
                <w:lang w:eastAsia="ru-RU"/>
              </w:rPr>
            </w:pPr>
            <w:r w:rsidRPr="00F1197D">
              <w:rPr>
                <w:rFonts w:ascii="Cambria" w:eastAsia="Times New Roman" w:hAnsi="Cambria" w:cs="Times New Roman"/>
                <w:sz w:val="24"/>
                <w:szCs w:val="24"/>
                <w:lang w:eastAsia="ru-RU"/>
              </w:rPr>
              <w:t>60</w:t>
            </w:r>
          </w:p>
        </w:tc>
        <w:tc>
          <w:tcPr>
            <w:tcW w:w="0" w:type="auto"/>
            <w:hideMark/>
          </w:tcPr>
          <w:p w:rsidR="00F1197D" w:rsidRPr="00F1197D" w:rsidRDefault="00F1197D" w:rsidP="00F1197D">
            <w:pPr>
              <w:jc w:val="right"/>
              <w:rPr>
                <w:rFonts w:ascii="Cambria" w:eastAsia="Times New Roman" w:hAnsi="Cambria" w:cs="Times New Roman"/>
                <w:sz w:val="24"/>
                <w:szCs w:val="24"/>
                <w:lang w:eastAsia="ru-RU"/>
              </w:rPr>
            </w:pPr>
            <w:r w:rsidRPr="00F1197D">
              <w:rPr>
                <w:rFonts w:ascii="Cambria" w:eastAsia="Times New Roman" w:hAnsi="Cambria" w:cs="Times New Roman"/>
                <w:sz w:val="24"/>
                <w:szCs w:val="24"/>
                <w:lang w:eastAsia="ru-RU"/>
              </w:rPr>
              <w:t>100</w:t>
            </w:r>
          </w:p>
        </w:tc>
        <w:tc>
          <w:tcPr>
            <w:tcW w:w="0" w:type="auto"/>
            <w:hideMark/>
          </w:tcPr>
          <w:p w:rsidR="00F1197D" w:rsidRPr="00F1197D" w:rsidRDefault="00F1197D" w:rsidP="00F1197D">
            <w:pPr>
              <w:jc w:val="right"/>
              <w:rPr>
                <w:rFonts w:ascii="Cambria" w:eastAsia="Times New Roman" w:hAnsi="Cambria" w:cs="Times New Roman"/>
                <w:sz w:val="24"/>
                <w:szCs w:val="24"/>
                <w:lang w:eastAsia="ru-RU"/>
              </w:rPr>
            </w:pPr>
            <w:r w:rsidRPr="00F1197D">
              <w:rPr>
                <w:rFonts w:ascii="Cambria" w:eastAsia="Times New Roman" w:hAnsi="Cambria" w:cs="Times New Roman"/>
                <w:sz w:val="24"/>
                <w:szCs w:val="24"/>
                <w:lang w:eastAsia="ru-RU"/>
              </w:rPr>
              <w:t>50</w:t>
            </w:r>
          </w:p>
        </w:tc>
        <w:tc>
          <w:tcPr>
            <w:tcW w:w="0" w:type="auto"/>
            <w:hideMark/>
          </w:tcPr>
          <w:p w:rsidR="00F1197D" w:rsidRPr="00F1197D" w:rsidRDefault="00F1197D" w:rsidP="00F1197D">
            <w:pPr>
              <w:jc w:val="right"/>
              <w:rPr>
                <w:rFonts w:ascii="Cambria" w:eastAsia="Times New Roman" w:hAnsi="Cambria" w:cs="Times New Roman"/>
                <w:sz w:val="24"/>
                <w:szCs w:val="24"/>
                <w:lang w:eastAsia="ru-RU"/>
              </w:rPr>
            </w:pPr>
            <w:r w:rsidRPr="00F1197D">
              <w:rPr>
                <w:rFonts w:ascii="Cambria" w:eastAsia="Times New Roman" w:hAnsi="Cambria" w:cs="Times New Roman"/>
                <w:sz w:val="24"/>
                <w:szCs w:val="24"/>
                <w:lang w:eastAsia="ru-RU"/>
              </w:rPr>
              <w:t>100</w:t>
            </w:r>
          </w:p>
        </w:tc>
        <w:tc>
          <w:tcPr>
            <w:tcW w:w="0" w:type="auto"/>
            <w:hideMark/>
          </w:tcPr>
          <w:p w:rsidR="00F1197D" w:rsidRPr="00F1197D" w:rsidRDefault="00F1197D" w:rsidP="00F1197D">
            <w:pPr>
              <w:jc w:val="right"/>
              <w:rPr>
                <w:rFonts w:ascii="Cambria" w:eastAsia="Times New Roman" w:hAnsi="Cambria" w:cs="Times New Roman"/>
                <w:sz w:val="24"/>
                <w:szCs w:val="24"/>
                <w:lang w:eastAsia="ru-RU"/>
              </w:rPr>
            </w:pPr>
            <w:r w:rsidRPr="00F1197D">
              <w:rPr>
                <w:rFonts w:ascii="Cambria" w:eastAsia="Times New Roman" w:hAnsi="Cambria" w:cs="Times New Roman"/>
                <w:sz w:val="24"/>
                <w:szCs w:val="24"/>
                <w:lang w:eastAsia="ru-RU"/>
              </w:rPr>
              <w:t>60</w:t>
            </w:r>
          </w:p>
        </w:tc>
        <w:tc>
          <w:tcPr>
            <w:tcW w:w="0" w:type="auto"/>
            <w:hideMark/>
          </w:tcPr>
          <w:p w:rsidR="00F1197D" w:rsidRPr="00F1197D" w:rsidRDefault="00F1197D" w:rsidP="00F1197D">
            <w:pPr>
              <w:jc w:val="right"/>
              <w:rPr>
                <w:rFonts w:ascii="Cambria" w:eastAsia="Times New Roman" w:hAnsi="Cambria" w:cs="Times New Roman"/>
                <w:b/>
                <w:bCs/>
                <w:sz w:val="24"/>
                <w:szCs w:val="24"/>
                <w:lang w:eastAsia="ru-RU"/>
              </w:rPr>
            </w:pPr>
            <w:r w:rsidRPr="00F1197D">
              <w:rPr>
                <w:rFonts w:ascii="Cambria" w:eastAsia="Times New Roman" w:hAnsi="Cambria" w:cs="Times New Roman"/>
                <w:b/>
                <w:bCs/>
                <w:sz w:val="24"/>
                <w:szCs w:val="24"/>
                <w:lang w:eastAsia="ru-RU"/>
              </w:rPr>
              <w:t>74</w:t>
            </w:r>
          </w:p>
        </w:tc>
        <w:tc>
          <w:tcPr>
            <w:tcW w:w="0" w:type="auto"/>
            <w:hideMark/>
          </w:tcPr>
          <w:p w:rsidR="00F1197D" w:rsidRPr="00F1197D" w:rsidRDefault="00F1197D" w:rsidP="00F1197D">
            <w:pPr>
              <w:jc w:val="right"/>
              <w:rPr>
                <w:rFonts w:ascii="Cambria" w:eastAsia="Times New Roman" w:hAnsi="Cambria" w:cs="Times New Roman"/>
                <w:lang w:eastAsia="ru-RU"/>
              </w:rPr>
            </w:pPr>
            <w:r w:rsidRPr="00F1197D">
              <w:rPr>
                <w:rFonts w:ascii="Cambria" w:eastAsia="Times New Roman" w:hAnsi="Cambria" w:cs="Times New Roman"/>
                <w:lang w:eastAsia="ru-RU"/>
              </w:rPr>
              <w:t>100</w:t>
            </w:r>
          </w:p>
        </w:tc>
        <w:tc>
          <w:tcPr>
            <w:tcW w:w="0" w:type="auto"/>
            <w:hideMark/>
          </w:tcPr>
          <w:p w:rsidR="00F1197D" w:rsidRPr="00F1197D" w:rsidRDefault="00F1197D" w:rsidP="00F1197D">
            <w:pPr>
              <w:jc w:val="right"/>
              <w:rPr>
                <w:rFonts w:ascii="Cambria" w:eastAsia="Times New Roman" w:hAnsi="Cambria" w:cs="Times New Roman"/>
                <w:b/>
                <w:bCs/>
                <w:color w:val="FF0000"/>
                <w:sz w:val="24"/>
                <w:szCs w:val="24"/>
                <w:lang w:eastAsia="ru-RU"/>
              </w:rPr>
            </w:pPr>
            <w:r w:rsidRPr="00F1197D">
              <w:rPr>
                <w:rFonts w:ascii="Cambria" w:eastAsia="Times New Roman" w:hAnsi="Cambria" w:cs="Times New Roman"/>
                <w:b/>
                <w:bCs/>
                <w:color w:val="FF0000"/>
                <w:sz w:val="24"/>
                <w:szCs w:val="24"/>
                <w:lang w:eastAsia="ru-RU"/>
              </w:rPr>
              <w:t>-26</w:t>
            </w:r>
          </w:p>
        </w:tc>
      </w:tr>
      <w:tr w:rsidR="00F1197D" w:rsidRPr="00F1197D" w:rsidTr="00F1197D">
        <w:trPr>
          <w:trHeight w:val="300"/>
        </w:trPr>
        <w:tc>
          <w:tcPr>
            <w:tcW w:w="0" w:type="auto"/>
            <w:hideMark/>
          </w:tcPr>
          <w:p w:rsidR="00F1197D" w:rsidRPr="00F1197D" w:rsidRDefault="00F1197D" w:rsidP="00F1197D">
            <w:pPr>
              <w:rPr>
                <w:rFonts w:ascii="Cambria" w:eastAsia="Times New Roman" w:hAnsi="Cambria" w:cs="Times New Roman"/>
                <w:sz w:val="24"/>
                <w:szCs w:val="24"/>
                <w:lang w:eastAsia="ru-RU"/>
              </w:rPr>
            </w:pPr>
            <w:r w:rsidRPr="00F1197D">
              <w:rPr>
                <w:rFonts w:ascii="Cambria" w:eastAsia="Times New Roman" w:hAnsi="Cambria" w:cs="Times New Roman"/>
                <w:sz w:val="24"/>
                <w:szCs w:val="24"/>
                <w:lang w:eastAsia="ru-RU"/>
              </w:rPr>
              <w:lastRenderedPageBreak/>
              <w:t>информатика</w:t>
            </w:r>
          </w:p>
        </w:tc>
        <w:tc>
          <w:tcPr>
            <w:tcW w:w="0" w:type="auto"/>
            <w:hideMark/>
          </w:tcPr>
          <w:p w:rsidR="00F1197D" w:rsidRPr="00F1197D" w:rsidRDefault="00F1197D" w:rsidP="00F1197D">
            <w:pPr>
              <w:rPr>
                <w:rFonts w:ascii="Calibri" w:eastAsia="Times New Roman" w:hAnsi="Calibri" w:cs="Times New Roman"/>
                <w:lang w:eastAsia="ru-RU"/>
              </w:rPr>
            </w:pPr>
          </w:p>
        </w:tc>
        <w:tc>
          <w:tcPr>
            <w:tcW w:w="0" w:type="auto"/>
            <w:hideMark/>
          </w:tcPr>
          <w:p w:rsidR="00F1197D" w:rsidRPr="00F1197D" w:rsidRDefault="00F1197D" w:rsidP="00F1197D">
            <w:pPr>
              <w:jc w:val="right"/>
              <w:rPr>
                <w:rFonts w:ascii="Cambria" w:eastAsia="Times New Roman" w:hAnsi="Cambria" w:cs="Times New Roman"/>
                <w:sz w:val="24"/>
                <w:szCs w:val="24"/>
                <w:lang w:eastAsia="ru-RU"/>
              </w:rPr>
            </w:pPr>
            <w:r w:rsidRPr="00F1197D">
              <w:rPr>
                <w:rFonts w:ascii="Cambria" w:eastAsia="Times New Roman" w:hAnsi="Cambria" w:cs="Times New Roman"/>
                <w:sz w:val="24"/>
                <w:szCs w:val="24"/>
                <w:lang w:eastAsia="ru-RU"/>
              </w:rPr>
              <w:t>50</w:t>
            </w:r>
          </w:p>
        </w:tc>
        <w:tc>
          <w:tcPr>
            <w:tcW w:w="0" w:type="auto"/>
            <w:hideMark/>
          </w:tcPr>
          <w:p w:rsidR="00F1197D" w:rsidRPr="00F1197D" w:rsidRDefault="00F1197D" w:rsidP="00F1197D">
            <w:pPr>
              <w:jc w:val="right"/>
              <w:rPr>
                <w:rFonts w:ascii="Cambria" w:eastAsia="Times New Roman" w:hAnsi="Cambria" w:cs="Times New Roman"/>
                <w:sz w:val="24"/>
                <w:szCs w:val="24"/>
                <w:lang w:eastAsia="ru-RU"/>
              </w:rPr>
            </w:pPr>
            <w:r w:rsidRPr="00F1197D">
              <w:rPr>
                <w:rFonts w:ascii="Cambria" w:eastAsia="Times New Roman" w:hAnsi="Cambria" w:cs="Times New Roman"/>
                <w:sz w:val="24"/>
                <w:szCs w:val="24"/>
                <w:lang w:eastAsia="ru-RU"/>
              </w:rPr>
              <w:t>0</w:t>
            </w:r>
          </w:p>
        </w:tc>
        <w:tc>
          <w:tcPr>
            <w:tcW w:w="0" w:type="auto"/>
            <w:hideMark/>
          </w:tcPr>
          <w:p w:rsidR="00F1197D" w:rsidRPr="00F1197D" w:rsidRDefault="00F1197D" w:rsidP="00F1197D">
            <w:pPr>
              <w:jc w:val="right"/>
              <w:rPr>
                <w:rFonts w:ascii="Cambria" w:eastAsia="Times New Roman" w:hAnsi="Cambria" w:cs="Times New Roman"/>
                <w:sz w:val="24"/>
                <w:szCs w:val="24"/>
                <w:lang w:eastAsia="ru-RU"/>
              </w:rPr>
            </w:pPr>
            <w:r w:rsidRPr="00F1197D">
              <w:rPr>
                <w:rFonts w:ascii="Cambria" w:eastAsia="Times New Roman" w:hAnsi="Cambria" w:cs="Times New Roman"/>
                <w:sz w:val="24"/>
                <w:szCs w:val="24"/>
                <w:lang w:eastAsia="ru-RU"/>
              </w:rPr>
              <w:t>60</w:t>
            </w:r>
          </w:p>
        </w:tc>
        <w:tc>
          <w:tcPr>
            <w:tcW w:w="0" w:type="auto"/>
            <w:hideMark/>
          </w:tcPr>
          <w:p w:rsidR="00F1197D" w:rsidRPr="00F1197D" w:rsidRDefault="00F1197D" w:rsidP="00F1197D">
            <w:pPr>
              <w:jc w:val="right"/>
              <w:rPr>
                <w:rFonts w:ascii="Cambria" w:eastAsia="Times New Roman" w:hAnsi="Cambria" w:cs="Times New Roman"/>
                <w:sz w:val="24"/>
                <w:szCs w:val="24"/>
                <w:lang w:eastAsia="ru-RU"/>
              </w:rPr>
            </w:pPr>
            <w:r w:rsidRPr="00F1197D">
              <w:rPr>
                <w:rFonts w:ascii="Cambria" w:eastAsia="Times New Roman" w:hAnsi="Cambria" w:cs="Times New Roman"/>
                <w:sz w:val="24"/>
                <w:szCs w:val="24"/>
                <w:lang w:eastAsia="ru-RU"/>
              </w:rPr>
              <w:t>50</w:t>
            </w:r>
          </w:p>
        </w:tc>
        <w:tc>
          <w:tcPr>
            <w:tcW w:w="0" w:type="auto"/>
            <w:hideMark/>
          </w:tcPr>
          <w:p w:rsidR="00F1197D" w:rsidRPr="00F1197D" w:rsidRDefault="00F1197D" w:rsidP="00F1197D">
            <w:pPr>
              <w:jc w:val="right"/>
              <w:rPr>
                <w:rFonts w:ascii="Cambria" w:eastAsia="Times New Roman" w:hAnsi="Cambria" w:cs="Times New Roman"/>
                <w:b/>
                <w:bCs/>
                <w:sz w:val="24"/>
                <w:szCs w:val="24"/>
                <w:lang w:eastAsia="ru-RU"/>
              </w:rPr>
            </w:pPr>
            <w:r w:rsidRPr="00F1197D">
              <w:rPr>
                <w:rFonts w:ascii="Cambria" w:eastAsia="Times New Roman" w:hAnsi="Cambria" w:cs="Times New Roman"/>
                <w:b/>
                <w:bCs/>
                <w:sz w:val="24"/>
                <w:szCs w:val="24"/>
                <w:lang w:eastAsia="ru-RU"/>
              </w:rPr>
              <w:t>40</w:t>
            </w:r>
          </w:p>
        </w:tc>
        <w:tc>
          <w:tcPr>
            <w:tcW w:w="0" w:type="auto"/>
            <w:hideMark/>
          </w:tcPr>
          <w:p w:rsidR="00F1197D" w:rsidRPr="00F1197D" w:rsidRDefault="00F1197D" w:rsidP="00F1197D">
            <w:pPr>
              <w:jc w:val="right"/>
              <w:rPr>
                <w:rFonts w:ascii="Cambria" w:eastAsia="Times New Roman" w:hAnsi="Cambria" w:cs="Times New Roman"/>
                <w:lang w:eastAsia="ru-RU"/>
              </w:rPr>
            </w:pPr>
            <w:r w:rsidRPr="00F1197D">
              <w:rPr>
                <w:rFonts w:ascii="Cambria" w:eastAsia="Times New Roman" w:hAnsi="Cambria" w:cs="Times New Roman"/>
                <w:lang w:eastAsia="ru-RU"/>
              </w:rPr>
              <w:t>63</w:t>
            </w:r>
          </w:p>
        </w:tc>
        <w:tc>
          <w:tcPr>
            <w:tcW w:w="0" w:type="auto"/>
            <w:hideMark/>
          </w:tcPr>
          <w:p w:rsidR="00F1197D" w:rsidRPr="00F1197D" w:rsidRDefault="00F1197D" w:rsidP="00F1197D">
            <w:pPr>
              <w:jc w:val="right"/>
              <w:rPr>
                <w:rFonts w:ascii="Cambria" w:eastAsia="Times New Roman" w:hAnsi="Cambria" w:cs="Times New Roman"/>
                <w:b/>
                <w:bCs/>
                <w:color w:val="FF0000"/>
                <w:sz w:val="24"/>
                <w:szCs w:val="24"/>
                <w:lang w:eastAsia="ru-RU"/>
              </w:rPr>
            </w:pPr>
            <w:r w:rsidRPr="00F1197D">
              <w:rPr>
                <w:rFonts w:ascii="Cambria" w:eastAsia="Times New Roman" w:hAnsi="Cambria" w:cs="Times New Roman"/>
                <w:b/>
                <w:bCs/>
                <w:color w:val="FF0000"/>
                <w:sz w:val="24"/>
                <w:szCs w:val="24"/>
                <w:lang w:eastAsia="ru-RU"/>
              </w:rPr>
              <w:t>-23</w:t>
            </w:r>
          </w:p>
        </w:tc>
      </w:tr>
      <w:tr w:rsidR="00F1197D" w:rsidRPr="00F1197D" w:rsidTr="00F1197D">
        <w:trPr>
          <w:trHeight w:val="315"/>
        </w:trPr>
        <w:tc>
          <w:tcPr>
            <w:tcW w:w="0" w:type="auto"/>
            <w:hideMark/>
          </w:tcPr>
          <w:p w:rsidR="00F1197D" w:rsidRPr="00F1197D" w:rsidRDefault="00F1197D" w:rsidP="00F1197D">
            <w:pPr>
              <w:rPr>
                <w:rFonts w:ascii="Cambria" w:eastAsia="Times New Roman" w:hAnsi="Cambria" w:cs="Times New Roman"/>
                <w:sz w:val="24"/>
                <w:szCs w:val="24"/>
                <w:lang w:eastAsia="ru-RU"/>
              </w:rPr>
            </w:pPr>
            <w:r w:rsidRPr="00F1197D">
              <w:rPr>
                <w:rFonts w:ascii="Cambria" w:eastAsia="Times New Roman" w:hAnsi="Cambria" w:cs="Times New Roman"/>
                <w:sz w:val="24"/>
                <w:szCs w:val="24"/>
                <w:lang w:eastAsia="ru-RU"/>
              </w:rPr>
              <w:t>ОБЗР</w:t>
            </w:r>
          </w:p>
        </w:tc>
        <w:tc>
          <w:tcPr>
            <w:tcW w:w="0" w:type="auto"/>
            <w:hideMark/>
          </w:tcPr>
          <w:p w:rsidR="00F1197D" w:rsidRPr="00F1197D" w:rsidRDefault="00F1197D" w:rsidP="00F1197D">
            <w:pPr>
              <w:rPr>
                <w:rFonts w:ascii="Calibri" w:eastAsia="Times New Roman" w:hAnsi="Calibri" w:cs="Times New Roman"/>
                <w:lang w:eastAsia="ru-RU"/>
              </w:rPr>
            </w:pPr>
          </w:p>
        </w:tc>
        <w:tc>
          <w:tcPr>
            <w:tcW w:w="0" w:type="auto"/>
            <w:hideMark/>
          </w:tcPr>
          <w:p w:rsidR="00F1197D" w:rsidRPr="00F1197D" w:rsidRDefault="00F1197D" w:rsidP="00F1197D">
            <w:pPr>
              <w:rPr>
                <w:rFonts w:ascii="Calibri" w:eastAsia="Times New Roman" w:hAnsi="Calibri" w:cs="Times New Roman"/>
                <w:lang w:eastAsia="ru-RU"/>
              </w:rPr>
            </w:pPr>
          </w:p>
        </w:tc>
        <w:tc>
          <w:tcPr>
            <w:tcW w:w="0" w:type="auto"/>
            <w:hideMark/>
          </w:tcPr>
          <w:p w:rsidR="00F1197D" w:rsidRPr="00F1197D" w:rsidRDefault="00F1197D" w:rsidP="00F1197D">
            <w:pPr>
              <w:rPr>
                <w:rFonts w:ascii="Calibri" w:eastAsia="Times New Roman" w:hAnsi="Calibri" w:cs="Times New Roman"/>
                <w:lang w:eastAsia="ru-RU"/>
              </w:rPr>
            </w:pPr>
          </w:p>
        </w:tc>
        <w:tc>
          <w:tcPr>
            <w:tcW w:w="0" w:type="auto"/>
            <w:hideMark/>
          </w:tcPr>
          <w:p w:rsidR="00F1197D" w:rsidRPr="00F1197D" w:rsidRDefault="00F1197D" w:rsidP="00F1197D">
            <w:pPr>
              <w:rPr>
                <w:rFonts w:ascii="Calibri" w:eastAsia="Times New Roman" w:hAnsi="Calibri" w:cs="Times New Roman"/>
                <w:lang w:eastAsia="ru-RU"/>
              </w:rPr>
            </w:pPr>
          </w:p>
        </w:tc>
        <w:tc>
          <w:tcPr>
            <w:tcW w:w="0" w:type="auto"/>
            <w:hideMark/>
          </w:tcPr>
          <w:p w:rsidR="00F1197D" w:rsidRPr="00F1197D" w:rsidRDefault="00F1197D" w:rsidP="00F1197D">
            <w:pPr>
              <w:jc w:val="right"/>
              <w:rPr>
                <w:rFonts w:ascii="Cambria" w:eastAsia="Times New Roman" w:hAnsi="Cambria" w:cs="Times New Roman"/>
                <w:sz w:val="24"/>
                <w:szCs w:val="24"/>
                <w:lang w:eastAsia="ru-RU"/>
              </w:rPr>
            </w:pPr>
            <w:r w:rsidRPr="00F1197D">
              <w:rPr>
                <w:rFonts w:ascii="Cambria" w:eastAsia="Times New Roman" w:hAnsi="Cambria" w:cs="Times New Roman"/>
                <w:sz w:val="24"/>
                <w:szCs w:val="24"/>
                <w:lang w:eastAsia="ru-RU"/>
              </w:rPr>
              <w:t>100</w:t>
            </w:r>
          </w:p>
        </w:tc>
        <w:tc>
          <w:tcPr>
            <w:tcW w:w="0" w:type="auto"/>
            <w:hideMark/>
          </w:tcPr>
          <w:p w:rsidR="00F1197D" w:rsidRPr="00F1197D" w:rsidRDefault="00F1197D" w:rsidP="00F1197D">
            <w:pPr>
              <w:jc w:val="right"/>
              <w:rPr>
                <w:rFonts w:ascii="Cambria" w:eastAsia="Times New Roman" w:hAnsi="Cambria" w:cs="Times New Roman"/>
                <w:b/>
                <w:bCs/>
                <w:sz w:val="24"/>
                <w:szCs w:val="24"/>
                <w:lang w:eastAsia="ru-RU"/>
              </w:rPr>
            </w:pPr>
            <w:r w:rsidRPr="00F1197D">
              <w:rPr>
                <w:rFonts w:ascii="Cambria" w:eastAsia="Times New Roman" w:hAnsi="Cambria" w:cs="Times New Roman"/>
                <w:b/>
                <w:bCs/>
                <w:sz w:val="24"/>
                <w:szCs w:val="24"/>
                <w:lang w:eastAsia="ru-RU"/>
              </w:rPr>
              <w:t>100</w:t>
            </w:r>
          </w:p>
        </w:tc>
        <w:tc>
          <w:tcPr>
            <w:tcW w:w="0" w:type="auto"/>
            <w:hideMark/>
          </w:tcPr>
          <w:p w:rsidR="00F1197D" w:rsidRPr="00F1197D" w:rsidRDefault="00F1197D" w:rsidP="00F1197D">
            <w:pPr>
              <w:jc w:val="right"/>
              <w:rPr>
                <w:rFonts w:ascii="Cambria" w:eastAsia="Times New Roman" w:hAnsi="Cambria" w:cs="Times New Roman"/>
                <w:lang w:eastAsia="ru-RU"/>
              </w:rPr>
            </w:pPr>
            <w:r w:rsidRPr="00F1197D">
              <w:rPr>
                <w:rFonts w:ascii="Cambria" w:eastAsia="Times New Roman" w:hAnsi="Cambria" w:cs="Times New Roman"/>
                <w:lang w:eastAsia="ru-RU"/>
              </w:rPr>
              <w:t>100</w:t>
            </w:r>
          </w:p>
        </w:tc>
        <w:tc>
          <w:tcPr>
            <w:tcW w:w="0" w:type="auto"/>
            <w:hideMark/>
          </w:tcPr>
          <w:p w:rsidR="00F1197D" w:rsidRPr="00F1197D" w:rsidRDefault="00F1197D" w:rsidP="00F1197D">
            <w:pPr>
              <w:jc w:val="right"/>
              <w:rPr>
                <w:rFonts w:ascii="Cambria" w:eastAsia="Times New Roman" w:hAnsi="Cambria" w:cs="Times New Roman"/>
                <w:b/>
                <w:bCs/>
                <w:color w:val="FF0000"/>
                <w:sz w:val="24"/>
                <w:szCs w:val="24"/>
                <w:lang w:eastAsia="ru-RU"/>
              </w:rPr>
            </w:pPr>
            <w:r w:rsidRPr="00F1197D">
              <w:rPr>
                <w:rFonts w:ascii="Cambria" w:eastAsia="Times New Roman" w:hAnsi="Cambria" w:cs="Times New Roman"/>
                <w:b/>
                <w:bCs/>
                <w:color w:val="FF0000"/>
                <w:sz w:val="24"/>
                <w:szCs w:val="24"/>
                <w:lang w:eastAsia="ru-RU"/>
              </w:rPr>
              <w:t>0</w:t>
            </w:r>
          </w:p>
        </w:tc>
      </w:tr>
    </w:tbl>
    <w:p w:rsidR="006C4DFE" w:rsidRDefault="006C4DFE" w:rsidP="00EE4B0C">
      <w:pPr>
        <w:tabs>
          <w:tab w:val="num" w:pos="720"/>
        </w:tabs>
        <w:spacing w:after="0" w:line="240" w:lineRule="auto"/>
        <w:jc w:val="center"/>
        <w:rPr>
          <w:rFonts w:asciiTheme="majorHAnsi" w:eastAsia="Times New Roman" w:hAnsiTheme="majorHAnsi" w:cs="Times New Roman"/>
          <w:b/>
          <w:bCs/>
          <w:color w:val="000000"/>
          <w:sz w:val="24"/>
          <w:szCs w:val="24"/>
          <w:lang w:eastAsia="ru-RU"/>
        </w:rPr>
      </w:pPr>
    </w:p>
    <w:p w:rsidR="000C659A" w:rsidRDefault="000C659A" w:rsidP="000C659A">
      <w:pPr>
        <w:tabs>
          <w:tab w:val="num" w:pos="720"/>
        </w:tabs>
        <w:spacing w:after="0" w:line="240" w:lineRule="auto"/>
        <w:jc w:val="center"/>
        <w:rPr>
          <w:rFonts w:asciiTheme="majorHAnsi" w:eastAsia="Times New Roman" w:hAnsiTheme="majorHAnsi" w:cs="Times New Roman"/>
          <w:b/>
          <w:bCs/>
          <w:color w:val="000000"/>
          <w:sz w:val="24"/>
          <w:szCs w:val="24"/>
          <w:lang w:eastAsia="ru-RU"/>
        </w:rPr>
      </w:pPr>
      <w:r>
        <w:rPr>
          <w:rFonts w:asciiTheme="majorHAnsi" w:eastAsia="Times New Roman" w:hAnsiTheme="majorHAnsi" w:cs="Times New Roman"/>
          <w:b/>
          <w:bCs/>
          <w:color w:val="000000"/>
          <w:sz w:val="24"/>
          <w:szCs w:val="24"/>
          <w:lang w:eastAsia="ru-RU"/>
        </w:rPr>
        <w:t xml:space="preserve">Основное среднее образование </w:t>
      </w:r>
    </w:p>
    <w:p w:rsidR="007770BF" w:rsidRDefault="007770BF" w:rsidP="007770BF">
      <w:pPr>
        <w:tabs>
          <w:tab w:val="num" w:pos="720"/>
        </w:tabs>
        <w:spacing w:after="0" w:line="240" w:lineRule="auto"/>
        <w:jc w:val="center"/>
        <w:rPr>
          <w:rFonts w:asciiTheme="majorHAnsi" w:eastAsia="Times New Roman" w:hAnsiTheme="majorHAnsi" w:cs="Times New Roman"/>
          <w:b/>
          <w:bCs/>
          <w:color w:val="000000"/>
          <w:sz w:val="24"/>
          <w:szCs w:val="24"/>
          <w:lang w:eastAsia="ru-RU"/>
        </w:rPr>
      </w:pPr>
    </w:p>
    <w:tbl>
      <w:tblPr>
        <w:tblStyle w:val="a8"/>
        <w:tblW w:w="10816" w:type="dxa"/>
        <w:tblLook w:val="04A0" w:firstRow="1" w:lastRow="0" w:firstColumn="1" w:lastColumn="0" w:noHBand="0" w:noVBand="1"/>
      </w:tblPr>
      <w:tblGrid>
        <w:gridCol w:w="2673"/>
        <w:gridCol w:w="1452"/>
        <w:gridCol w:w="1757"/>
        <w:gridCol w:w="1843"/>
        <w:gridCol w:w="1662"/>
        <w:gridCol w:w="1429"/>
      </w:tblGrid>
      <w:tr w:rsidR="000C659A" w:rsidRPr="000C659A" w:rsidTr="000C659A">
        <w:trPr>
          <w:trHeight w:val="281"/>
        </w:trPr>
        <w:tc>
          <w:tcPr>
            <w:tcW w:w="0" w:type="auto"/>
            <w:vMerge w:val="restart"/>
            <w:hideMark/>
          </w:tcPr>
          <w:p w:rsidR="000C659A" w:rsidRPr="000C659A" w:rsidRDefault="000C659A" w:rsidP="000C659A">
            <w:pPr>
              <w:jc w:val="center"/>
              <w:rPr>
                <w:rFonts w:ascii="Cambria" w:eastAsia="Times New Roman" w:hAnsi="Cambria" w:cs="Times New Roman"/>
                <w:b/>
                <w:bCs/>
                <w:sz w:val="24"/>
                <w:szCs w:val="24"/>
                <w:lang w:eastAsia="ru-RU"/>
              </w:rPr>
            </w:pPr>
            <w:r w:rsidRPr="000C659A">
              <w:rPr>
                <w:rFonts w:ascii="Cambria" w:eastAsia="Times New Roman" w:hAnsi="Cambria" w:cs="Times New Roman"/>
                <w:b/>
                <w:bCs/>
                <w:sz w:val="24"/>
                <w:szCs w:val="24"/>
                <w:lang w:eastAsia="ru-RU"/>
              </w:rPr>
              <w:t xml:space="preserve">классы </w:t>
            </w:r>
          </w:p>
        </w:tc>
        <w:tc>
          <w:tcPr>
            <w:tcW w:w="1452" w:type="dxa"/>
            <w:vMerge w:val="restart"/>
            <w:hideMark/>
          </w:tcPr>
          <w:p w:rsidR="000C659A" w:rsidRPr="000C659A" w:rsidRDefault="000C659A" w:rsidP="000C659A">
            <w:pPr>
              <w:jc w:val="center"/>
              <w:rPr>
                <w:rFonts w:ascii="Cambria" w:eastAsia="Times New Roman" w:hAnsi="Cambria" w:cs="Times New Roman"/>
                <w:b/>
                <w:bCs/>
                <w:sz w:val="24"/>
                <w:szCs w:val="24"/>
                <w:lang w:eastAsia="ru-RU"/>
              </w:rPr>
            </w:pPr>
            <w:r w:rsidRPr="000C659A">
              <w:rPr>
                <w:rFonts w:ascii="Cambria" w:eastAsia="Times New Roman" w:hAnsi="Cambria" w:cs="Times New Roman"/>
                <w:b/>
                <w:bCs/>
                <w:sz w:val="24"/>
                <w:szCs w:val="24"/>
                <w:lang w:eastAsia="ru-RU"/>
              </w:rPr>
              <w:t xml:space="preserve">качество ВКР </w:t>
            </w:r>
            <w:r w:rsidRPr="000C659A">
              <w:rPr>
                <w:rFonts w:ascii="Cambria" w:eastAsia="Times New Roman" w:hAnsi="Cambria" w:cs="Times New Roman"/>
                <w:b/>
                <w:bCs/>
                <w:sz w:val="24"/>
                <w:szCs w:val="24"/>
                <w:lang w:eastAsia="ru-RU"/>
              </w:rPr>
              <w:br/>
              <w:t>10 класс</w:t>
            </w:r>
          </w:p>
        </w:tc>
        <w:tc>
          <w:tcPr>
            <w:tcW w:w="1757" w:type="dxa"/>
            <w:vMerge w:val="restart"/>
            <w:hideMark/>
          </w:tcPr>
          <w:p w:rsidR="000C659A" w:rsidRPr="000C659A" w:rsidRDefault="000C659A" w:rsidP="000C659A">
            <w:pPr>
              <w:jc w:val="center"/>
              <w:rPr>
                <w:rFonts w:ascii="Cambria" w:eastAsia="Times New Roman" w:hAnsi="Cambria" w:cs="Times New Roman"/>
                <w:b/>
                <w:bCs/>
                <w:sz w:val="24"/>
                <w:szCs w:val="24"/>
                <w:lang w:eastAsia="ru-RU"/>
              </w:rPr>
            </w:pPr>
            <w:r w:rsidRPr="000C659A">
              <w:rPr>
                <w:rFonts w:ascii="Cambria" w:eastAsia="Times New Roman" w:hAnsi="Cambria" w:cs="Times New Roman"/>
                <w:b/>
                <w:bCs/>
                <w:sz w:val="24"/>
                <w:szCs w:val="24"/>
                <w:lang w:eastAsia="ru-RU"/>
              </w:rPr>
              <w:t>качество ВКР</w:t>
            </w:r>
            <w:r w:rsidRPr="000C659A">
              <w:rPr>
                <w:rFonts w:ascii="Cambria" w:eastAsia="Times New Roman" w:hAnsi="Cambria" w:cs="Times New Roman"/>
                <w:b/>
                <w:bCs/>
                <w:sz w:val="24"/>
                <w:szCs w:val="24"/>
                <w:lang w:eastAsia="ru-RU"/>
              </w:rPr>
              <w:br/>
              <w:t>11 класс</w:t>
            </w:r>
          </w:p>
        </w:tc>
        <w:tc>
          <w:tcPr>
            <w:tcW w:w="1843" w:type="dxa"/>
            <w:vMerge w:val="restart"/>
            <w:hideMark/>
          </w:tcPr>
          <w:p w:rsidR="000C659A" w:rsidRPr="000C659A" w:rsidRDefault="000C659A" w:rsidP="000C659A">
            <w:pPr>
              <w:jc w:val="center"/>
              <w:rPr>
                <w:rFonts w:ascii="Cambria" w:eastAsia="Times New Roman" w:hAnsi="Cambria" w:cs="Times New Roman"/>
                <w:b/>
                <w:bCs/>
                <w:sz w:val="24"/>
                <w:szCs w:val="24"/>
                <w:lang w:eastAsia="ru-RU"/>
              </w:rPr>
            </w:pPr>
            <w:r w:rsidRPr="000C659A">
              <w:rPr>
                <w:rFonts w:ascii="Cambria" w:eastAsia="Times New Roman" w:hAnsi="Cambria" w:cs="Times New Roman"/>
                <w:b/>
                <w:bCs/>
                <w:sz w:val="24"/>
                <w:szCs w:val="24"/>
                <w:lang w:eastAsia="ru-RU"/>
              </w:rPr>
              <w:t>Итого качество ВКР</w:t>
            </w:r>
          </w:p>
        </w:tc>
        <w:tc>
          <w:tcPr>
            <w:tcW w:w="1662" w:type="dxa"/>
            <w:vMerge w:val="restart"/>
            <w:hideMark/>
          </w:tcPr>
          <w:p w:rsidR="000C659A" w:rsidRPr="000C659A" w:rsidRDefault="000C659A" w:rsidP="000C659A">
            <w:pPr>
              <w:jc w:val="center"/>
              <w:rPr>
                <w:rFonts w:ascii="Cambria" w:eastAsia="Times New Roman" w:hAnsi="Cambria" w:cs="Times New Roman"/>
                <w:b/>
                <w:bCs/>
                <w:lang w:eastAsia="ru-RU"/>
              </w:rPr>
            </w:pPr>
            <w:r w:rsidRPr="000C659A">
              <w:rPr>
                <w:rFonts w:ascii="Cambria" w:eastAsia="Times New Roman" w:hAnsi="Cambria" w:cs="Times New Roman"/>
                <w:b/>
                <w:bCs/>
                <w:lang w:eastAsia="ru-RU"/>
              </w:rPr>
              <w:t>Итого качество на конец года</w:t>
            </w:r>
          </w:p>
        </w:tc>
        <w:tc>
          <w:tcPr>
            <w:tcW w:w="0" w:type="auto"/>
            <w:vMerge w:val="restart"/>
            <w:hideMark/>
          </w:tcPr>
          <w:p w:rsidR="000C659A" w:rsidRPr="000C659A" w:rsidRDefault="000C659A" w:rsidP="000C659A">
            <w:pPr>
              <w:jc w:val="center"/>
              <w:rPr>
                <w:rFonts w:ascii="Cambria" w:eastAsia="Times New Roman" w:hAnsi="Cambria" w:cs="Times New Roman"/>
                <w:b/>
                <w:bCs/>
                <w:lang w:eastAsia="ru-RU"/>
              </w:rPr>
            </w:pPr>
            <w:r w:rsidRPr="000C659A">
              <w:rPr>
                <w:rFonts w:ascii="Cambria" w:eastAsia="Times New Roman" w:hAnsi="Cambria" w:cs="Times New Roman"/>
                <w:b/>
                <w:bCs/>
                <w:lang w:eastAsia="ru-RU"/>
              </w:rPr>
              <w:t xml:space="preserve">Динамика +- </w:t>
            </w:r>
          </w:p>
        </w:tc>
      </w:tr>
      <w:tr w:rsidR="000C659A" w:rsidRPr="000C659A" w:rsidTr="000C659A">
        <w:trPr>
          <w:trHeight w:val="470"/>
        </w:trPr>
        <w:tc>
          <w:tcPr>
            <w:tcW w:w="0" w:type="auto"/>
            <w:vMerge/>
            <w:hideMark/>
          </w:tcPr>
          <w:p w:rsidR="000C659A" w:rsidRPr="000C659A" w:rsidRDefault="000C659A" w:rsidP="000C659A">
            <w:pPr>
              <w:rPr>
                <w:rFonts w:ascii="Cambria" w:eastAsia="Times New Roman" w:hAnsi="Cambria" w:cs="Times New Roman"/>
                <w:b/>
                <w:bCs/>
                <w:sz w:val="24"/>
                <w:szCs w:val="24"/>
                <w:lang w:eastAsia="ru-RU"/>
              </w:rPr>
            </w:pPr>
          </w:p>
        </w:tc>
        <w:tc>
          <w:tcPr>
            <w:tcW w:w="1452" w:type="dxa"/>
            <w:vMerge/>
            <w:hideMark/>
          </w:tcPr>
          <w:p w:rsidR="000C659A" w:rsidRPr="000C659A" w:rsidRDefault="000C659A" w:rsidP="000C659A">
            <w:pPr>
              <w:rPr>
                <w:rFonts w:ascii="Cambria" w:eastAsia="Times New Roman" w:hAnsi="Cambria" w:cs="Times New Roman"/>
                <w:b/>
                <w:bCs/>
                <w:sz w:val="24"/>
                <w:szCs w:val="24"/>
                <w:lang w:eastAsia="ru-RU"/>
              </w:rPr>
            </w:pPr>
          </w:p>
        </w:tc>
        <w:tc>
          <w:tcPr>
            <w:tcW w:w="1757" w:type="dxa"/>
            <w:vMerge/>
            <w:hideMark/>
          </w:tcPr>
          <w:p w:rsidR="000C659A" w:rsidRPr="000C659A" w:rsidRDefault="000C659A" w:rsidP="000C659A">
            <w:pPr>
              <w:rPr>
                <w:rFonts w:ascii="Cambria" w:eastAsia="Times New Roman" w:hAnsi="Cambria" w:cs="Times New Roman"/>
                <w:b/>
                <w:bCs/>
                <w:sz w:val="24"/>
                <w:szCs w:val="24"/>
                <w:lang w:eastAsia="ru-RU"/>
              </w:rPr>
            </w:pPr>
          </w:p>
        </w:tc>
        <w:tc>
          <w:tcPr>
            <w:tcW w:w="1843" w:type="dxa"/>
            <w:vMerge/>
            <w:hideMark/>
          </w:tcPr>
          <w:p w:rsidR="000C659A" w:rsidRPr="000C659A" w:rsidRDefault="000C659A" w:rsidP="000C659A">
            <w:pPr>
              <w:rPr>
                <w:rFonts w:ascii="Cambria" w:eastAsia="Times New Roman" w:hAnsi="Cambria" w:cs="Times New Roman"/>
                <w:b/>
                <w:bCs/>
                <w:sz w:val="24"/>
                <w:szCs w:val="24"/>
                <w:lang w:eastAsia="ru-RU"/>
              </w:rPr>
            </w:pPr>
          </w:p>
        </w:tc>
        <w:tc>
          <w:tcPr>
            <w:tcW w:w="1662" w:type="dxa"/>
            <w:vMerge/>
            <w:hideMark/>
          </w:tcPr>
          <w:p w:rsidR="000C659A" w:rsidRPr="000C659A" w:rsidRDefault="000C659A" w:rsidP="000C659A">
            <w:pPr>
              <w:rPr>
                <w:rFonts w:ascii="Cambria" w:eastAsia="Times New Roman" w:hAnsi="Cambria" w:cs="Times New Roman"/>
                <w:b/>
                <w:bCs/>
                <w:lang w:eastAsia="ru-RU"/>
              </w:rPr>
            </w:pPr>
          </w:p>
        </w:tc>
        <w:tc>
          <w:tcPr>
            <w:tcW w:w="0" w:type="auto"/>
            <w:vMerge/>
            <w:hideMark/>
          </w:tcPr>
          <w:p w:rsidR="000C659A" w:rsidRPr="000C659A" w:rsidRDefault="000C659A" w:rsidP="000C659A">
            <w:pPr>
              <w:rPr>
                <w:rFonts w:ascii="Cambria" w:eastAsia="Times New Roman" w:hAnsi="Cambria" w:cs="Times New Roman"/>
                <w:b/>
                <w:bCs/>
                <w:lang w:eastAsia="ru-RU"/>
              </w:rPr>
            </w:pPr>
          </w:p>
        </w:tc>
      </w:tr>
      <w:tr w:rsidR="000C659A" w:rsidRPr="000C659A" w:rsidTr="000C659A">
        <w:trPr>
          <w:trHeight w:val="200"/>
        </w:trPr>
        <w:tc>
          <w:tcPr>
            <w:tcW w:w="0" w:type="auto"/>
            <w:hideMark/>
          </w:tcPr>
          <w:p w:rsidR="000C659A" w:rsidRPr="000C659A" w:rsidRDefault="000C659A" w:rsidP="000C659A">
            <w:pPr>
              <w:rPr>
                <w:rFonts w:ascii="Cambria" w:eastAsia="Times New Roman" w:hAnsi="Cambria" w:cs="Times New Roman"/>
                <w:sz w:val="24"/>
                <w:szCs w:val="24"/>
                <w:lang w:eastAsia="ru-RU"/>
              </w:rPr>
            </w:pPr>
            <w:r w:rsidRPr="000C659A">
              <w:rPr>
                <w:rFonts w:ascii="Cambria" w:eastAsia="Times New Roman" w:hAnsi="Cambria" w:cs="Times New Roman"/>
                <w:sz w:val="24"/>
                <w:szCs w:val="24"/>
                <w:lang w:eastAsia="ru-RU"/>
              </w:rPr>
              <w:t>русский язык</w:t>
            </w:r>
          </w:p>
        </w:tc>
        <w:tc>
          <w:tcPr>
            <w:tcW w:w="1452" w:type="dxa"/>
            <w:hideMark/>
          </w:tcPr>
          <w:p w:rsidR="000C659A" w:rsidRPr="000C659A" w:rsidRDefault="000C659A" w:rsidP="000C659A">
            <w:pPr>
              <w:jc w:val="right"/>
              <w:rPr>
                <w:rFonts w:ascii="Cambria" w:eastAsia="Times New Roman" w:hAnsi="Cambria" w:cs="Times New Roman"/>
                <w:sz w:val="24"/>
                <w:szCs w:val="24"/>
                <w:lang w:eastAsia="ru-RU"/>
              </w:rPr>
            </w:pPr>
            <w:r w:rsidRPr="000C659A">
              <w:rPr>
                <w:rFonts w:ascii="Cambria" w:eastAsia="Times New Roman" w:hAnsi="Cambria" w:cs="Times New Roman"/>
                <w:sz w:val="24"/>
                <w:szCs w:val="24"/>
                <w:lang w:eastAsia="ru-RU"/>
              </w:rPr>
              <w:t>100</w:t>
            </w:r>
          </w:p>
        </w:tc>
        <w:tc>
          <w:tcPr>
            <w:tcW w:w="1757" w:type="dxa"/>
            <w:hideMark/>
          </w:tcPr>
          <w:p w:rsidR="000C659A" w:rsidRPr="000C659A" w:rsidRDefault="000C659A" w:rsidP="000C659A">
            <w:pPr>
              <w:jc w:val="right"/>
              <w:rPr>
                <w:rFonts w:ascii="Cambria" w:eastAsia="Times New Roman" w:hAnsi="Cambria" w:cs="Times New Roman"/>
                <w:sz w:val="24"/>
                <w:szCs w:val="24"/>
                <w:lang w:eastAsia="ru-RU"/>
              </w:rPr>
            </w:pPr>
            <w:r w:rsidRPr="000C659A">
              <w:rPr>
                <w:rFonts w:ascii="Cambria" w:eastAsia="Times New Roman" w:hAnsi="Cambria" w:cs="Times New Roman"/>
                <w:sz w:val="24"/>
                <w:szCs w:val="24"/>
                <w:lang w:eastAsia="ru-RU"/>
              </w:rPr>
              <w:t>0</w:t>
            </w:r>
          </w:p>
        </w:tc>
        <w:tc>
          <w:tcPr>
            <w:tcW w:w="1843" w:type="dxa"/>
            <w:hideMark/>
          </w:tcPr>
          <w:p w:rsidR="000C659A" w:rsidRPr="000C659A" w:rsidRDefault="000C659A" w:rsidP="000C659A">
            <w:pPr>
              <w:jc w:val="right"/>
              <w:rPr>
                <w:rFonts w:ascii="Cambria" w:eastAsia="Times New Roman" w:hAnsi="Cambria" w:cs="Times New Roman"/>
                <w:b/>
                <w:bCs/>
                <w:sz w:val="24"/>
                <w:szCs w:val="24"/>
                <w:lang w:eastAsia="ru-RU"/>
              </w:rPr>
            </w:pPr>
            <w:r w:rsidRPr="000C659A">
              <w:rPr>
                <w:rFonts w:ascii="Cambria" w:eastAsia="Times New Roman" w:hAnsi="Cambria" w:cs="Times New Roman"/>
                <w:b/>
                <w:bCs/>
                <w:sz w:val="24"/>
                <w:szCs w:val="24"/>
                <w:lang w:eastAsia="ru-RU"/>
              </w:rPr>
              <w:t>50</w:t>
            </w:r>
          </w:p>
        </w:tc>
        <w:tc>
          <w:tcPr>
            <w:tcW w:w="1662" w:type="dxa"/>
            <w:hideMark/>
          </w:tcPr>
          <w:p w:rsidR="000C659A" w:rsidRPr="000C659A" w:rsidRDefault="000C659A" w:rsidP="000C659A">
            <w:pPr>
              <w:jc w:val="right"/>
              <w:rPr>
                <w:rFonts w:ascii="Cambria" w:eastAsia="Times New Roman" w:hAnsi="Cambria" w:cs="Times New Roman"/>
                <w:b/>
                <w:bCs/>
                <w:sz w:val="24"/>
                <w:szCs w:val="24"/>
                <w:lang w:eastAsia="ru-RU"/>
              </w:rPr>
            </w:pPr>
            <w:r w:rsidRPr="000C659A">
              <w:rPr>
                <w:rFonts w:ascii="Cambria" w:eastAsia="Times New Roman" w:hAnsi="Cambria" w:cs="Times New Roman"/>
                <w:b/>
                <w:bCs/>
                <w:sz w:val="24"/>
                <w:szCs w:val="24"/>
                <w:lang w:eastAsia="ru-RU"/>
              </w:rPr>
              <w:t>87</w:t>
            </w:r>
          </w:p>
        </w:tc>
        <w:tc>
          <w:tcPr>
            <w:tcW w:w="0" w:type="auto"/>
            <w:hideMark/>
          </w:tcPr>
          <w:p w:rsidR="000C659A" w:rsidRPr="000C659A" w:rsidRDefault="000C659A" w:rsidP="000C659A">
            <w:pPr>
              <w:jc w:val="right"/>
              <w:rPr>
                <w:rFonts w:ascii="Cambria" w:eastAsia="Times New Roman" w:hAnsi="Cambria" w:cs="Times New Roman"/>
                <w:b/>
                <w:bCs/>
                <w:color w:val="FF0000"/>
                <w:sz w:val="24"/>
                <w:szCs w:val="24"/>
                <w:lang w:eastAsia="ru-RU"/>
              </w:rPr>
            </w:pPr>
            <w:r w:rsidRPr="000C659A">
              <w:rPr>
                <w:rFonts w:ascii="Cambria" w:eastAsia="Times New Roman" w:hAnsi="Cambria" w:cs="Times New Roman"/>
                <w:b/>
                <w:bCs/>
                <w:color w:val="FF0000"/>
                <w:sz w:val="24"/>
                <w:szCs w:val="24"/>
                <w:lang w:eastAsia="ru-RU"/>
              </w:rPr>
              <w:t>-37</w:t>
            </w:r>
          </w:p>
        </w:tc>
      </w:tr>
      <w:tr w:rsidR="000C659A" w:rsidRPr="000C659A" w:rsidTr="000C659A">
        <w:trPr>
          <w:trHeight w:val="200"/>
        </w:trPr>
        <w:tc>
          <w:tcPr>
            <w:tcW w:w="0" w:type="auto"/>
            <w:hideMark/>
          </w:tcPr>
          <w:p w:rsidR="000C659A" w:rsidRPr="000C659A" w:rsidRDefault="000C659A" w:rsidP="000C659A">
            <w:pPr>
              <w:rPr>
                <w:rFonts w:ascii="Cambria" w:eastAsia="Times New Roman" w:hAnsi="Cambria" w:cs="Times New Roman"/>
                <w:sz w:val="24"/>
                <w:szCs w:val="24"/>
                <w:lang w:eastAsia="ru-RU"/>
              </w:rPr>
            </w:pPr>
            <w:r w:rsidRPr="000C659A">
              <w:rPr>
                <w:rFonts w:ascii="Cambria" w:eastAsia="Times New Roman" w:hAnsi="Cambria" w:cs="Times New Roman"/>
                <w:sz w:val="24"/>
                <w:szCs w:val="24"/>
                <w:lang w:eastAsia="ru-RU"/>
              </w:rPr>
              <w:t>литература</w:t>
            </w:r>
          </w:p>
        </w:tc>
        <w:tc>
          <w:tcPr>
            <w:tcW w:w="1452" w:type="dxa"/>
            <w:hideMark/>
          </w:tcPr>
          <w:p w:rsidR="000C659A" w:rsidRPr="000C659A" w:rsidRDefault="000C659A" w:rsidP="000C659A">
            <w:pPr>
              <w:jc w:val="right"/>
              <w:rPr>
                <w:rFonts w:ascii="Cambria" w:eastAsia="Times New Roman" w:hAnsi="Cambria" w:cs="Times New Roman"/>
                <w:sz w:val="24"/>
                <w:szCs w:val="24"/>
                <w:lang w:eastAsia="ru-RU"/>
              </w:rPr>
            </w:pPr>
            <w:r w:rsidRPr="000C659A">
              <w:rPr>
                <w:rFonts w:ascii="Cambria" w:eastAsia="Times New Roman" w:hAnsi="Cambria" w:cs="Times New Roman"/>
                <w:sz w:val="24"/>
                <w:szCs w:val="24"/>
                <w:lang w:eastAsia="ru-RU"/>
              </w:rPr>
              <w:t>100</w:t>
            </w:r>
          </w:p>
        </w:tc>
        <w:tc>
          <w:tcPr>
            <w:tcW w:w="1757" w:type="dxa"/>
            <w:hideMark/>
          </w:tcPr>
          <w:p w:rsidR="000C659A" w:rsidRPr="000C659A" w:rsidRDefault="000C659A" w:rsidP="000C659A">
            <w:pPr>
              <w:jc w:val="right"/>
              <w:rPr>
                <w:rFonts w:ascii="Cambria" w:eastAsia="Times New Roman" w:hAnsi="Cambria" w:cs="Times New Roman"/>
                <w:sz w:val="24"/>
                <w:szCs w:val="24"/>
                <w:lang w:eastAsia="ru-RU"/>
              </w:rPr>
            </w:pPr>
            <w:r w:rsidRPr="000C659A">
              <w:rPr>
                <w:rFonts w:ascii="Cambria" w:eastAsia="Times New Roman" w:hAnsi="Cambria" w:cs="Times New Roman"/>
                <w:sz w:val="24"/>
                <w:szCs w:val="24"/>
                <w:lang w:eastAsia="ru-RU"/>
              </w:rPr>
              <w:t>100</w:t>
            </w:r>
          </w:p>
        </w:tc>
        <w:tc>
          <w:tcPr>
            <w:tcW w:w="1843" w:type="dxa"/>
            <w:hideMark/>
          </w:tcPr>
          <w:p w:rsidR="000C659A" w:rsidRPr="000C659A" w:rsidRDefault="000C659A" w:rsidP="000C659A">
            <w:pPr>
              <w:jc w:val="right"/>
              <w:rPr>
                <w:rFonts w:ascii="Cambria" w:eastAsia="Times New Roman" w:hAnsi="Cambria" w:cs="Times New Roman"/>
                <w:b/>
                <w:bCs/>
                <w:sz w:val="24"/>
                <w:szCs w:val="24"/>
                <w:lang w:eastAsia="ru-RU"/>
              </w:rPr>
            </w:pPr>
            <w:r w:rsidRPr="000C659A">
              <w:rPr>
                <w:rFonts w:ascii="Cambria" w:eastAsia="Times New Roman" w:hAnsi="Cambria" w:cs="Times New Roman"/>
                <w:b/>
                <w:bCs/>
                <w:sz w:val="24"/>
                <w:szCs w:val="24"/>
                <w:lang w:eastAsia="ru-RU"/>
              </w:rPr>
              <w:t>100</w:t>
            </w:r>
          </w:p>
        </w:tc>
        <w:tc>
          <w:tcPr>
            <w:tcW w:w="1662" w:type="dxa"/>
            <w:hideMark/>
          </w:tcPr>
          <w:p w:rsidR="000C659A" w:rsidRPr="000C659A" w:rsidRDefault="000C659A" w:rsidP="000C659A">
            <w:pPr>
              <w:jc w:val="right"/>
              <w:rPr>
                <w:rFonts w:ascii="Cambria" w:eastAsia="Times New Roman" w:hAnsi="Cambria" w:cs="Times New Roman"/>
                <w:b/>
                <w:bCs/>
                <w:sz w:val="24"/>
                <w:szCs w:val="24"/>
                <w:lang w:eastAsia="ru-RU"/>
              </w:rPr>
            </w:pPr>
            <w:r w:rsidRPr="000C659A">
              <w:rPr>
                <w:rFonts w:ascii="Cambria" w:eastAsia="Times New Roman" w:hAnsi="Cambria" w:cs="Times New Roman"/>
                <w:b/>
                <w:bCs/>
                <w:sz w:val="24"/>
                <w:szCs w:val="24"/>
                <w:lang w:eastAsia="ru-RU"/>
              </w:rPr>
              <w:t>87</w:t>
            </w:r>
          </w:p>
        </w:tc>
        <w:tc>
          <w:tcPr>
            <w:tcW w:w="0" w:type="auto"/>
            <w:hideMark/>
          </w:tcPr>
          <w:p w:rsidR="000C659A" w:rsidRPr="000C659A" w:rsidRDefault="000C659A" w:rsidP="000C659A">
            <w:pPr>
              <w:jc w:val="right"/>
              <w:rPr>
                <w:rFonts w:ascii="Cambria" w:eastAsia="Times New Roman" w:hAnsi="Cambria" w:cs="Times New Roman"/>
                <w:b/>
                <w:bCs/>
                <w:color w:val="FF0000"/>
                <w:sz w:val="24"/>
                <w:szCs w:val="24"/>
                <w:lang w:eastAsia="ru-RU"/>
              </w:rPr>
            </w:pPr>
            <w:r w:rsidRPr="000C659A">
              <w:rPr>
                <w:rFonts w:ascii="Cambria" w:eastAsia="Times New Roman" w:hAnsi="Cambria" w:cs="Times New Roman"/>
                <w:b/>
                <w:bCs/>
                <w:color w:val="FF0000"/>
                <w:sz w:val="24"/>
                <w:szCs w:val="24"/>
                <w:lang w:eastAsia="ru-RU"/>
              </w:rPr>
              <w:t>13</w:t>
            </w:r>
          </w:p>
        </w:tc>
      </w:tr>
      <w:tr w:rsidR="000C659A" w:rsidRPr="000C659A" w:rsidTr="000C659A">
        <w:trPr>
          <w:trHeight w:val="200"/>
        </w:trPr>
        <w:tc>
          <w:tcPr>
            <w:tcW w:w="0" w:type="auto"/>
            <w:hideMark/>
          </w:tcPr>
          <w:p w:rsidR="000C659A" w:rsidRPr="000C659A" w:rsidRDefault="000C659A" w:rsidP="000C659A">
            <w:pPr>
              <w:rPr>
                <w:rFonts w:ascii="Cambria" w:eastAsia="Times New Roman" w:hAnsi="Cambria" w:cs="Times New Roman"/>
                <w:sz w:val="24"/>
                <w:szCs w:val="24"/>
                <w:lang w:eastAsia="ru-RU"/>
              </w:rPr>
            </w:pPr>
            <w:r w:rsidRPr="000C659A">
              <w:rPr>
                <w:rFonts w:ascii="Cambria" w:eastAsia="Times New Roman" w:hAnsi="Cambria" w:cs="Times New Roman"/>
                <w:sz w:val="24"/>
                <w:szCs w:val="24"/>
                <w:lang w:eastAsia="ru-RU"/>
              </w:rPr>
              <w:t>английский язык</w:t>
            </w:r>
          </w:p>
        </w:tc>
        <w:tc>
          <w:tcPr>
            <w:tcW w:w="1452" w:type="dxa"/>
            <w:hideMark/>
          </w:tcPr>
          <w:p w:rsidR="000C659A" w:rsidRPr="000C659A" w:rsidRDefault="000C659A" w:rsidP="000C659A">
            <w:pPr>
              <w:jc w:val="right"/>
              <w:rPr>
                <w:rFonts w:ascii="Cambria" w:eastAsia="Times New Roman" w:hAnsi="Cambria" w:cs="Times New Roman"/>
                <w:sz w:val="24"/>
                <w:szCs w:val="24"/>
                <w:lang w:eastAsia="ru-RU"/>
              </w:rPr>
            </w:pPr>
            <w:r w:rsidRPr="000C659A">
              <w:rPr>
                <w:rFonts w:ascii="Cambria" w:eastAsia="Times New Roman" w:hAnsi="Cambria" w:cs="Times New Roman"/>
                <w:sz w:val="24"/>
                <w:szCs w:val="24"/>
                <w:lang w:eastAsia="ru-RU"/>
              </w:rPr>
              <w:t>100</w:t>
            </w:r>
          </w:p>
        </w:tc>
        <w:tc>
          <w:tcPr>
            <w:tcW w:w="1757" w:type="dxa"/>
            <w:hideMark/>
          </w:tcPr>
          <w:p w:rsidR="000C659A" w:rsidRPr="000C659A" w:rsidRDefault="000C659A" w:rsidP="000C659A">
            <w:pPr>
              <w:jc w:val="right"/>
              <w:rPr>
                <w:rFonts w:ascii="Cambria" w:eastAsia="Times New Roman" w:hAnsi="Cambria" w:cs="Times New Roman"/>
                <w:sz w:val="24"/>
                <w:szCs w:val="24"/>
                <w:lang w:eastAsia="ru-RU"/>
              </w:rPr>
            </w:pPr>
            <w:r w:rsidRPr="000C659A">
              <w:rPr>
                <w:rFonts w:ascii="Cambria" w:eastAsia="Times New Roman" w:hAnsi="Cambria" w:cs="Times New Roman"/>
                <w:sz w:val="24"/>
                <w:szCs w:val="24"/>
                <w:lang w:eastAsia="ru-RU"/>
              </w:rPr>
              <w:t>100</w:t>
            </w:r>
          </w:p>
        </w:tc>
        <w:tc>
          <w:tcPr>
            <w:tcW w:w="1843" w:type="dxa"/>
            <w:hideMark/>
          </w:tcPr>
          <w:p w:rsidR="000C659A" w:rsidRPr="000C659A" w:rsidRDefault="000C659A" w:rsidP="000C659A">
            <w:pPr>
              <w:jc w:val="right"/>
              <w:rPr>
                <w:rFonts w:ascii="Cambria" w:eastAsia="Times New Roman" w:hAnsi="Cambria" w:cs="Times New Roman"/>
                <w:b/>
                <w:bCs/>
                <w:sz w:val="24"/>
                <w:szCs w:val="24"/>
                <w:lang w:eastAsia="ru-RU"/>
              </w:rPr>
            </w:pPr>
            <w:r w:rsidRPr="000C659A">
              <w:rPr>
                <w:rFonts w:ascii="Cambria" w:eastAsia="Times New Roman" w:hAnsi="Cambria" w:cs="Times New Roman"/>
                <w:b/>
                <w:bCs/>
                <w:sz w:val="24"/>
                <w:szCs w:val="24"/>
                <w:lang w:eastAsia="ru-RU"/>
              </w:rPr>
              <w:t>100</w:t>
            </w:r>
          </w:p>
        </w:tc>
        <w:tc>
          <w:tcPr>
            <w:tcW w:w="1662" w:type="dxa"/>
            <w:hideMark/>
          </w:tcPr>
          <w:p w:rsidR="000C659A" w:rsidRPr="000C659A" w:rsidRDefault="000C659A" w:rsidP="000C659A">
            <w:pPr>
              <w:jc w:val="right"/>
              <w:rPr>
                <w:rFonts w:ascii="Cambria" w:eastAsia="Times New Roman" w:hAnsi="Cambria" w:cs="Times New Roman"/>
                <w:b/>
                <w:bCs/>
                <w:sz w:val="24"/>
                <w:szCs w:val="24"/>
                <w:lang w:eastAsia="ru-RU"/>
              </w:rPr>
            </w:pPr>
            <w:r w:rsidRPr="000C659A">
              <w:rPr>
                <w:rFonts w:ascii="Cambria" w:eastAsia="Times New Roman" w:hAnsi="Cambria" w:cs="Times New Roman"/>
                <w:b/>
                <w:bCs/>
                <w:sz w:val="24"/>
                <w:szCs w:val="24"/>
                <w:lang w:eastAsia="ru-RU"/>
              </w:rPr>
              <w:t>87</w:t>
            </w:r>
          </w:p>
        </w:tc>
        <w:tc>
          <w:tcPr>
            <w:tcW w:w="0" w:type="auto"/>
            <w:hideMark/>
          </w:tcPr>
          <w:p w:rsidR="000C659A" w:rsidRPr="000C659A" w:rsidRDefault="000C659A" w:rsidP="000C659A">
            <w:pPr>
              <w:jc w:val="right"/>
              <w:rPr>
                <w:rFonts w:ascii="Cambria" w:eastAsia="Times New Roman" w:hAnsi="Cambria" w:cs="Times New Roman"/>
                <w:b/>
                <w:bCs/>
                <w:color w:val="FF0000"/>
                <w:sz w:val="24"/>
                <w:szCs w:val="24"/>
                <w:lang w:eastAsia="ru-RU"/>
              </w:rPr>
            </w:pPr>
            <w:r w:rsidRPr="000C659A">
              <w:rPr>
                <w:rFonts w:ascii="Cambria" w:eastAsia="Times New Roman" w:hAnsi="Cambria" w:cs="Times New Roman"/>
                <w:b/>
                <w:bCs/>
                <w:color w:val="FF0000"/>
                <w:sz w:val="24"/>
                <w:szCs w:val="24"/>
                <w:lang w:eastAsia="ru-RU"/>
              </w:rPr>
              <w:t>13</w:t>
            </w:r>
          </w:p>
        </w:tc>
      </w:tr>
      <w:tr w:rsidR="000C659A" w:rsidRPr="000C659A" w:rsidTr="000C659A">
        <w:trPr>
          <w:trHeight w:val="200"/>
        </w:trPr>
        <w:tc>
          <w:tcPr>
            <w:tcW w:w="0" w:type="auto"/>
            <w:hideMark/>
          </w:tcPr>
          <w:p w:rsidR="000C659A" w:rsidRPr="000C659A" w:rsidRDefault="000C659A" w:rsidP="000C659A">
            <w:pPr>
              <w:rPr>
                <w:rFonts w:ascii="Cambria" w:eastAsia="Times New Roman" w:hAnsi="Cambria" w:cs="Times New Roman"/>
                <w:sz w:val="24"/>
                <w:szCs w:val="24"/>
                <w:lang w:eastAsia="ru-RU"/>
              </w:rPr>
            </w:pPr>
            <w:r w:rsidRPr="000C659A">
              <w:rPr>
                <w:rFonts w:ascii="Cambria" w:eastAsia="Times New Roman" w:hAnsi="Cambria" w:cs="Times New Roman"/>
                <w:sz w:val="24"/>
                <w:szCs w:val="24"/>
                <w:lang w:eastAsia="ru-RU"/>
              </w:rPr>
              <w:t>математика</w:t>
            </w:r>
          </w:p>
        </w:tc>
        <w:tc>
          <w:tcPr>
            <w:tcW w:w="1452" w:type="dxa"/>
            <w:hideMark/>
          </w:tcPr>
          <w:p w:rsidR="000C659A" w:rsidRPr="000C659A" w:rsidRDefault="000C659A" w:rsidP="000C659A">
            <w:pPr>
              <w:jc w:val="right"/>
              <w:rPr>
                <w:rFonts w:ascii="Cambria" w:eastAsia="Times New Roman" w:hAnsi="Cambria" w:cs="Times New Roman"/>
                <w:sz w:val="24"/>
                <w:szCs w:val="24"/>
                <w:lang w:eastAsia="ru-RU"/>
              </w:rPr>
            </w:pPr>
            <w:r w:rsidRPr="000C659A">
              <w:rPr>
                <w:rFonts w:ascii="Cambria" w:eastAsia="Times New Roman" w:hAnsi="Cambria" w:cs="Times New Roman"/>
                <w:sz w:val="24"/>
                <w:szCs w:val="24"/>
                <w:lang w:eastAsia="ru-RU"/>
              </w:rPr>
              <w:t>100</w:t>
            </w:r>
          </w:p>
        </w:tc>
        <w:tc>
          <w:tcPr>
            <w:tcW w:w="1757" w:type="dxa"/>
            <w:hideMark/>
          </w:tcPr>
          <w:p w:rsidR="000C659A" w:rsidRPr="000C659A" w:rsidRDefault="000C659A" w:rsidP="000C659A">
            <w:pPr>
              <w:jc w:val="right"/>
              <w:rPr>
                <w:rFonts w:ascii="Calibri" w:eastAsia="Times New Roman" w:hAnsi="Calibri" w:cs="Times New Roman"/>
                <w:sz w:val="24"/>
                <w:szCs w:val="24"/>
                <w:lang w:eastAsia="ru-RU"/>
              </w:rPr>
            </w:pPr>
            <w:r w:rsidRPr="000C659A">
              <w:rPr>
                <w:rFonts w:ascii="Calibri" w:eastAsia="Times New Roman" w:hAnsi="Calibri" w:cs="Times New Roman"/>
                <w:sz w:val="24"/>
                <w:szCs w:val="24"/>
                <w:lang w:eastAsia="ru-RU"/>
              </w:rPr>
              <w:t>100</w:t>
            </w:r>
          </w:p>
        </w:tc>
        <w:tc>
          <w:tcPr>
            <w:tcW w:w="1843" w:type="dxa"/>
            <w:hideMark/>
          </w:tcPr>
          <w:p w:rsidR="000C659A" w:rsidRPr="000C659A" w:rsidRDefault="000C659A" w:rsidP="000C659A">
            <w:pPr>
              <w:jc w:val="right"/>
              <w:rPr>
                <w:rFonts w:ascii="Cambria" w:eastAsia="Times New Roman" w:hAnsi="Cambria" w:cs="Times New Roman"/>
                <w:b/>
                <w:bCs/>
                <w:sz w:val="24"/>
                <w:szCs w:val="24"/>
                <w:lang w:eastAsia="ru-RU"/>
              </w:rPr>
            </w:pPr>
            <w:r w:rsidRPr="000C659A">
              <w:rPr>
                <w:rFonts w:ascii="Cambria" w:eastAsia="Times New Roman" w:hAnsi="Cambria" w:cs="Times New Roman"/>
                <w:b/>
                <w:bCs/>
                <w:sz w:val="24"/>
                <w:szCs w:val="24"/>
                <w:lang w:eastAsia="ru-RU"/>
              </w:rPr>
              <w:t>100</w:t>
            </w:r>
          </w:p>
        </w:tc>
        <w:tc>
          <w:tcPr>
            <w:tcW w:w="1662" w:type="dxa"/>
            <w:hideMark/>
          </w:tcPr>
          <w:p w:rsidR="000C659A" w:rsidRPr="000C659A" w:rsidRDefault="000C659A" w:rsidP="000C659A">
            <w:pPr>
              <w:jc w:val="right"/>
              <w:rPr>
                <w:rFonts w:ascii="Cambria" w:eastAsia="Times New Roman" w:hAnsi="Cambria" w:cs="Times New Roman"/>
                <w:b/>
                <w:bCs/>
                <w:sz w:val="24"/>
                <w:szCs w:val="24"/>
                <w:lang w:eastAsia="ru-RU"/>
              </w:rPr>
            </w:pPr>
            <w:r w:rsidRPr="000C659A">
              <w:rPr>
                <w:rFonts w:ascii="Cambria" w:eastAsia="Times New Roman" w:hAnsi="Cambria" w:cs="Times New Roman"/>
                <w:b/>
                <w:bCs/>
                <w:sz w:val="24"/>
                <w:szCs w:val="24"/>
                <w:lang w:eastAsia="ru-RU"/>
              </w:rPr>
              <w:t>87</w:t>
            </w:r>
          </w:p>
        </w:tc>
        <w:tc>
          <w:tcPr>
            <w:tcW w:w="0" w:type="auto"/>
            <w:hideMark/>
          </w:tcPr>
          <w:p w:rsidR="000C659A" w:rsidRPr="000C659A" w:rsidRDefault="000C659A" w:rsidP="000C659A">
            <w:pPr>
              <w:jc w:val="right"/>
              <w:rPr>
                <w:rFonts w:ascii="Cambria" w:eastAsia="Times New Roman" w:hAnsi="Cambria" w:cs="Times New Roman"/>
                <w:b/>
                <w:bCs/>
                <w:color w:val="FF0000"/>
                <w:sz w:val="24"/>
                <w:szCs w:val="24"/>
                <w:lang w:eastAsia="ru-RU"/>
              </w:rPr>
            </w:pPr>
            <w:r w:rsidRPr="000C659A">
              <w:rPr>
                <w:rFonts w:ascii="Cambria" w:eastAsia="Times New Roman" w:hAnsi="Cambria" w:cs="Times New Roman"/>
                <w:b/>
                <w:bCs/>
                <w:color w:val="FF0000"/>
                <w:sz w:val="24"/>
                <w:szCs w:val="24"/>
                <w:lang w:eastAsia="ru-RU"/>
              </w:rPr>
              <w:t>13</w:t>
            </w:r>
          </w:p>
        </w:tc>
      </w:tr>
      <w:tr w:rsidR="000C659A" w:rsidRPr="000C659A" w:rsidTr="000C659A">
        <w:trPr>
          <w:trHeight w:val="400"/>
        </w:trPr>
        <w:tc>
          <w:tcPr>
            <w:tcW w:w="0" w:type="auto"/>
            <w:hideMark/>
          </w:tcPr>
          <w:p w:rsidR="000C659A" w:rsidRPr="000C659A" w:rsidRDefault="000C659A" w:rsidP="000C659A">
            <w:pPr>
              <w:rPr>
                <w:rFonts w:ascii="Cambria" w:eastAsia="Times New Roman" w:hAnsi="Cambria" w:cs="Times New Roman"/>
                <w:sz w:val="20"/>
                <w:szCs w:val="20"/>
                <w:lang w:eastAsia="ru-RU"/>
              </w:rPr>
            </w:pPr>
            <w:r w:rsidRPr="000C659A">
              <w:rPr>
                <w:rFonts w:ascii="Cambria" w:eastAsia="Times New Roman" w:hAnsi="Cambria" w:cs="Times New Roman"/>
                <w:sz w:val="20"/>
                <w:szCs w:val="20"/>
                <w:lang w:eastAsia="ru-RU"/>
              </w:rPr>
              <w:t xml:space="preserve">теория вероятности и статистика </w:t>
            </w:r>
          </w:p>
        </w:tc>
        <w:tc>
          <w:tcPr>
            <w:tcW w:w="1452" w:type="dxa"/>
            <w:hideMark/>
          </w:tcPr>
          <w:p w:rsidR="000C659A" w:rsidRPr="000C659A" w:rsidRDefault="000C659A" w:rsidP="000C659A">
            <w:pPr>
              <w:jc w:val="right"/>
              <w:rPr>
                <w:rFonts w:ascii="Calibri" w:eastAsia="Times New Roman" w:hAnsi="Calibri" w:cs="Times New Roman"/>
                <w:sz w:val="24"/>
                <w:szCs w:val="24"/>
                <w:lang w:eastAsia="ru-RU"/>
              </w:rPr>
            </w:pPr>
            <w:r w:rsidRPr="000C659A">
              <w:rPr>
                <w:rFonts w:ascii="Calibri" w:eastAsia="Times New Roman" w:hAnsi="Calibri" w:cs="Times New Roman"/>
                <w:sz w:val="24"/>
                <w:szCs w:val="24"/>
                <w:lang w:eastAsia="ru-RU"/>
              </w:rPr>
              <w:t>100</w:t>
            </w:r>
          </w:p>
        </w:tc>
        <w:tc>
          <w:tcPr>
            <w:tcW w:w="1757" w:type="dxa"/>
            <w:hideMark/>
          </w:tcPr>
          <w:p w:rsidR="000C659A" w:rsidRPr="000C659A" w:rsidRDefault="000C659A" w:rsidP="000C659A">
            <w:pPr>
              <w:jc w:val="right"/>
              <w:rPr>
                <w:rFonts w:ascii="Cambria" w:eastAsia="Times New Roman" w:hAnsi="Cambria" w:cs="Times New Roman"/>
                <w:sz w:val="24"/>
                <w:szCs w:val="24"/>
                <w:lang w:eastAsia="ru-RU"/>
              </w:rPr>
            </w:pPr>
            <w:r w:rsidRPr="000C659A">
              <w:rPr>
                <w:rFonts w:ascii="Cambria" w:eastAsia="Times New Roman" w:hAnsi="Cambria" w:cs="Times New Roman"/>
                <w:sz w:val="24"/>
                <w:szCs w:val="24"/>
                <w:lang w:eastAsia="ru-RU"/>
              </w:rPr>
              <w:t>100</w:t>
            </w:r>
          </w:p>
        </w:tc>
        <w:tc>
          <w:tcPr>
            <w:tcW w:w="1843" w:type="dxa"/>
            <w:hideMark/>
          </w:tcPr>
          <w:p w:rsidR="000C659A" w:rsidRPr="000C659A" w:rsidRDefault="000C659A" w:rsidP="000C659A">
            <w:pPr>
              <w:jc w:val="right"/>
              <w:rPr>
                <w:rFonts w:ascii="Cambria" w:eastAsia="Times New Roman" w:hAnsi="Cambria" w:cs="Times New Roman"/>
                <w:b/>
                <w:bCs/>
                <w:sz w:val="24"/>
                <w:szCs w:val="24"/>
                <w:lang w:eastAsia="ru-RU"/>
              </w:rPr>
            </w:pPr>
            <w:r w:rsidRPr="000C659A">
              <w:rPr>
                <w:rFonts w:ascii="Cambria" w:eastAsia="Times New Roman" w:hAnsi="Cambria" w:cs="Times New Roman"/>
                <w:b/>
                <w:bCs/>
                <w:sz w:val="24"/>
                <w:szCs w:val="24"/>
                <w:lang w:eastAsia="ru-RU"/>
              </w:rPr>
              <w:t>100</w:t>
            </w:r>
          </w:p>
        </w:tc>
        <w:tc>
          <w:tcPr>
            <w:tcW w:w="1662" w:type="dxa"/>
            <w:hideMark/>
          </w:tcPr>
          <w:p w:rsidR="000C659A" w:rsidRPr="000C659A" w:rsidRDefault="000C659A" w:rsidP="000C659A">
            <w:pPr>
              <w:jc w:val="right"/>
              <w:rPr>
                <w:rFonts w:ascii="Cambria" w:eastAsia="Times New Roman" w:hAnsi="Cambria" w:cs="Times New Roman"/>
                <w:b/>
                <w:bCs/>
                <w:sz w:val="24"/>
                <w:szCs w:val="24"/>
                <w:lang w:eastAsia="ru-RU"/>
              </w:rPr>
            </w:pPr>
            <w:r w:rsidRPr="000C659A">
              <w:rPr>
                <w:rFonts w:ascii="Cambria" w:eastAsia="Times New Roman" w:hAnsi="Cambria" w:cs="Times New Roman"/>
                <w:b/>
                <w:bCs/>
                <w:sz w:val="24"/>
                <w:szCs w:val="24"/>
                <w:lang w:eastAsia="ru-RU"/>
              </w:rPr>
              <w:t>75</w:t>
            </w:r>
          </w:p>
        </w:tc>
        <w:tc>
          <w:tcPr>
            <w:tcW w:w="0" w:type="auto"/>
            <w:hideMark/>
          </w:tcPr>
          <w:p w:rsidR="000C659A" w:rsidRPr="000C659A" w:rsidRDefault="000C659A" w:rsidP="000C659A">
            <w:pPr>
              <w:jc w:val="right"/>
              <w:rPr>
                <w:rFonts w:ascii="Cambria" w:eastAsia="Times New Roman" w:hAnsi="Cambria" w:cs="Times New Roman"/>
                <w:b/>
                <w:bCs/>
                <w:color w:val="FF0000"/>
                <w:sz w:val="24"/>
                <w:szCs w:val="24"/>
                <w:lang w:eastAsia="ru-RU"/>
              </w:rPr>
            </w:pPr>
            <w:r w:rsidRPr="000C659A">
              <w:rPr>
                <w:rFonts w:ascii="Cambria" w:eastAsia="Times New Roman" w:hAnsi="Cambria" w:cs="Times New Roman"/>
                <w:b/>
                <w:bCs/>
                <w:color w:val="FF0000"/>
                <w:sz w:val="24"/>
                <w:szCs w:val="24"/>
                <w:lang w:eastAsia="ru-RU"/>
              </w:rPr>
              <w:t>25</w:t>
            </w:r>
          </w:p>
        </w:tc>
      </w:tr>
      <w:tr w:rsidR="000C659A" w:rsidRPr="000C659A" w:rsidTr="000C659A">
        <w:trPr>
          <w:trHeight w:val="200"/>
        </w:trPr>
        <w:tc>
          <w:tcPr>
            <w:tcW w:w="0" w:type="auto"/>
            <w:hideMark/>
          </w:tcPr>
          <w:p w:rsidR="000C659A" w:rsidRPr="000C659A" w:rsidRDefault="000C659A" w:rsidP="000C659A">
            <w:pPr>
              <w:rPr>
                <w:rFonts w:ascii="Cambria" w:eastAsia="Times New Roman" w:hAnsi="Cambria" w:cs="Times New Roman"/>
                <w:sz w:val="24"/>
                <w:szCs w:val="24"/>
                <w:lang w:eastAsia="ru-RU"/>
              </w:rPr>
            </w:pPr>
            <w:r w:rsidRPr="000C659A">
              <w:rPr>
                <w:rFonts w:ascii="Cambria" w:eastAsia="Times New Roman" w:hAnsi="Cambria" w:cs="Times New Roman"/>
                <w:sz w:val="24"/>
                <w:szCs w:val="24"/>
                <w:lang w:eastAsia="ru-RU"/>
              </w:rPr>
              <w:t>история</w:t>
            </w:r>
          </w:p>
        </w:tc>
        <w:tc>
          <w:tcPr>
            <w:tcW w:w="1452" w:type="dxa"/>
            <w:hideMark/>
          </w:tcPr>
          <w:p w:rsidR="000C659A" w:rsidRPr="000C659A" w:rsidRDefault="000C659A" w:rsidP="000C659A">
            <w:pPr>
              <w:jc w:val="right"/>
              <w:rPr>
                <w:rFonts w:ascii="Cambria" w:eastAsia="Times New Roman" w:hAnsi="Cambria" w:cs="Times New Roman"/>
                <w:sz w:val="24"/>
                <w:szCs w:val="24"/>
                <w:lang w:eastAsia="ru-RU"/>
              </w:rPr>
            </w:pPr>
            <w:r w:rsidRPr="000C659A">
              <w:rPr>
                <w:rFonts w:ascii="Cambria" w:eastAsia="Times New Roman" w:hAnsi="Cambria" w:cs="Times New Roman"/>
                <w:sz w:val="24"/>
                <w:szCs w:val="24"/>
                <w:lang w:eastAsia="ru-RU"/>
              </w:rPr>
              <w:t>100</w:t>
            </w:r>
          </w:p>
        </w:tc>
        <w:tc>
          <w:tcPr>
            <w:tcW w:w="1757" w:type="dxa"/>
            <w:hideMark/>
          </w:tcPr>
          <w:p w:rsidR="000C659A" w:rsidRPr="000C659A" w:rsidRDefault="000C659A" w:rsidP="000C659A">
            <w:pPr>
              <w:jc w:val="right"/>
              <w:rPr>
                <w:rFonts w:ascii="Cambria" w:eastAsia="Times New Roman" w:hAnsi="Cambria" w:cs="Times New Roman"/>
                <w:sz w:val="24"/>
                <w:szCs w:val="24"/>
                <w:lang w:eastAsia="ru-RU"/>
              </w:rPr>
            </w:pPr>
            <w:r w:rsidRPr="000C659A">
              <w:rPr>
                <w:rFonts w:ascii="Cambria" w:eastAsia="Times New Roman" w:hAnsi="Cambria" w:cs="Times New Roman"/>
                <w:sz w:val="24"/>
                <w:szCs w:val="24"/>
                <w:lang w:eastAsia="ru-RU"/>
              </w:rPr>
              <w:t>100</w:t>
            </w:r>
          </w:p>
        </w:tc>
        <w:tc>
          <w:tcPr>
            <w:tcW w:w="1843" w:type="dxa"/>
            <w:hideMark/>
          </w:tcPr>
          <w:p w:rsidR="000C659A" w:rsidRPr="000C659A" w:rsidRDefault="000C659A" w:rsidP="000C659A">
            <w:pPr>
              <w:jc w:val="right"/>
              <w:rPr>
                <w:rFonts w:ascii="Cambria" w:eastAsia="Times New Roman" w:hAnsi="Cambria" w:cs="Times New Roman"/>
                <w:b/>
                <w:bCs/>
                <w:sz w:val="24"/>
                <w:szCs w:val="24"/>
                <w:lang w:eastAsia="ru-RU"/>
              </w:rPr>
            </w:pPr>
            <w:r w:rsidRPr="000C659A">
              <w:rPr>
                <w:rFonts w:ascii="Cambria" w:eastAsia="Times New Roman" w:hAnsi="Cambria" w:cs="Times New Roman"/>
                <w:b/>
                <w:bCs/>
                <w:sz w:val="24"/>
                <w:szCs w:val="24"/>
                <w:lang w:eastAsia="ru-RU"/>
              </w:rPr>
              <w:t>100</w:t>
            </w:r>
          </w:p>
        </w:tc>
        <w:tc>
          <w:tcPr>
            <w:tcW w:w="1662" w:type="dxa"/>
            <w:hideMark/>
          </w:tcPr>
          <w:p w:rsidR="000C659A" w:rsidRPr="000C659A" w:rsidRDefault="000C659A" w:rsidP="000C659A">
            <w:pPr>
              <w:jc w:val="right"/>
              <w:rPr>
                <w:rFonts w:ascii="Cambria" w:eastAsia="Times New Roman" w:hAnsi="Cambria" w:cs="Times New Roman"/>
                <w:b/>
                <w:bCs/>
                <w:sz w:val="24"/>
                <w:szCs w:val="24"/>
                <w:lang w:eastAsia="ru-RU"/>
              </w:rPr>
            </w:pPr>
            <w:r w:rsidRPr="000C659A">
              <w:rPr>
                <w:rFonts w:ascii="Cambria" w:eastAsia="Times New Roman" w:hAnsi="Cambria" w:cs="Times New Roman"/>
                <w:b/>
                <w:bCs/>
                <w:sz w:val="24"/>
                <w:szCs w:val="24"/>
                <w:lang w:eastAsia="ru-RU"/>
              </w:rPr>
              <w:t>87</w:t>
            </w:r>
          </w:p>
        </w:tc>
        <w:tc>
          <w:tcPr>
            <w:tcW w:w="0" w:type="auto"/>
            <w:hideMark/>
          </w:tcPr>
          <w:p w:rsidR="000C659A" w:rsidRPr="000C659A" w:rsidRDefault="000C659A" w:rsidP="000C659A">
            <w:pPr>
              <w:jc w:val="right"/>
              <w:rPr>
                <w:rFonts w:ascii="Cambria" w:eastAsia="Times New Roman" w:hAnsi="Cambria" w:cs="Times New Roman"/>
                <w:b/>
                <w:bCs/>
                <w:color w:val="FF0000"/>
                <w:sz w:val="24"/>
                <w:szCs w:val="24"/>
                <w:lang w:eastAsia="ru-RU"/>
              </w:rPr>
            </w:pPr>
            <w:r w:rsidRPr="000C659A">
              <w:rPr>
                <w:rFonts w:ascii="Cambria" w:eastAsia="Times New Roman" w:hAnsi="Cambria" w:cs="Times New Roman"/>
                <w:b/>
                <w:bCs/>
                <w:color w:val="FF0000"/>
                <w:sz w:val="24"/>
                <w:szCs w:val="24"/>
                <w:lang w:eastAsia="ru-RU"/>
              </w:rPr>
              <w:t>13</w:t>
            </w:r>
          </w:p>
        </w:tc>
      </w:tr>
      <w:tr w:rsidR="000C659A" w:rsidRPr="000C659A" w:rsidTr="000C659A">
        <w:trPr>
          <w:trHeight w:val="200"/>
        </w:trPr>
        <w:tc>
          <w:tcPr>
            <w:tcW w:w="0" w:type="auto"/>
            <w:hideMark/>
          </w:tcPr>
          <w:p w:rsidR="000C659A" w:rsidRPr="000C659A" w:rsidRDefault="000C659A" w:rsidP="000C659A">
            <w:pPr>
              <w:rPr>
                <w:rFonts w:ascii="Cambria" w:eastAsia="Times New Roman" w:hAnsi="Cambria" w:cs="Times New Roman"/>
                <w:sz w:val="24"/>
                <w:szCs w:val="24"/>
                <w:lang w:eastAsia="ru-RU"/>
              </w:rPr>
            </w:pPr>
            <w:r w:rsidRPr="000C659A">
              <w:rPr>
                <w:rFonts w:ascii="Cambria" w:eastAsia="Times New Roman" w:hAnsi="Cambria" w:cs="Times New Roman"/>
                <w:sz w:val="24"/>
                <w:szCs w:val="24"/>
                <w:lang w:eastAsia="ru-RU"/>
              </w:rPr>
              <w:t>обществознание</w:t>
            </w:r>
          </w:p>
        </w:tc>
        <w:tc>
          <w:tcPr>
            <w:tcW w:w="1452" w:type="dxa"/>
            <w:hideMark/>
          </w:tcPr>
          <w:p w:rsidR="000C659A" w:rsidRPr="000C659A" w:rsidRDefault="000C659A" w:rsidP="000C659A">
            <w:pPr>
              <w:jc w:val="right"/>
              <w:rPr>
                <w:rFonts w:ascii="Calibri" w:eastAsia="Times New Roman" w:hAnsi="Calibri" w:cs="Times New Roman"/>
                <w:sz w:val="24"/>
                <w:szCs w:val="24"/>
                <w:lang w:eastAsia="ru-RU"/>
              </w:rPr>
            </w:pPr>
            <w:r w:rsidRPr="000C659A">
              <w:rPr>
                <w:rFonts w:ascii="Calibri" w:eastAsia="Times New Roman" w:hAnsi="Calibri" w:cs="Times New Roman"/>
                <w:sz w:val="24"/>
                <w:szCs w:val="24"/>
                <w:lang w:eastAsia="ru-RU"/>
              </w:rPr>
              <w:t>100</w:t>
            </w:r>
          </w:p>
        </w:tc>
        <w:tc>
          <w:tcPr>
            <w:tcW w:w="1757" w:type="dxa"/>
            <w:hideMark/>
          </w:tcPr>
          <w:p w:rsidR="000C659A" w:rsidRPr="000C659A" w:rsidRDefault="000C659A" w:rsidP="000C659A">
            <w:pPr>
              <w:jc w:val="right"/>
              <w:rPr>
                <w:rFonts w:ascii="Cambria" w:eastAsia="Times New Roman" w:hAnsi="Cambria" w:cs="Times New Roman"/>
                <w:sz w:val="24"/>
                <w:szCs w:val="24"/>
                <w:lang w:eastAsia="ru-RU"/>
              </w:rPr>
            </w:pPr>
            <w:r w:rsidRPr="000C659A">
              <w:rPr>
                <w:rFonts w:ascii="Cambria" w:eastAsia="Times New Roman" w:hAnsi="Cambria" w:cs="Times New Roman"/>
                <w:sz w:val="24"/>
                <w:szCs w:val="24"/>
                <w:lang w:eastAsia="ru-RU"/>
              </w:rPr>
              <w:t>100</w:t>
            </w:r>
          </w:p>
        </w:tc>
        <w:tc>
          <w:tcPr>
            <w:tcW w:w="1843" w:type="dxa"/>
            <w:hideMark/>
          </w:tcPr>
          <w:p w:rsidR="000C659A" w:rsidRPr="000C659A" w:rsidRDefault="000C659A" w:rsidP="000C659A">
            <w:pPr>
              <w:jc w:val="right"/>
              <w:rPr>
                <w:rFonts w:ascii="Cambria" w:eastAsia="Times New Roman" w:hAnsi="Cambria" w:cs="Times New Roman"/>
                <w:b/>
                <w:bCs/>
                <w:sz w:val="24"/>
                <w:szCs w:val="24"/>
                <w:lang w:eastAsia="ru-RU"/>
              </w:rPr>
            </w:pPr>
            <w:r w:rsidRPr="000C659A">
              <w:rPr>
                <w:rFonts w:ascii="Cambria" w:eastAsia="Times New Roman" w:hAnsi="Cambria" w:cs="Times New Roman"/>
                <w:b/>
                <w:bCs/>
                <w:sz w:val="24"/>
                <w:szCs w:val="24"/>
                <w:lang w:eastAsia="ru-RU"/>
              </w:rPr>
              <w:t>100</w:t>
            </w:r>
          </w:p>
        </w:tc>
        <w:tc>
          <w:tcPr>
            <w:tcW w:w="1662" w:type="dxa"/>
            <w:hideMark/>
          </w:tcPr>
          <w:p w:rsidR="000C659A" w:rsidRPr="000C659A" w:rsidRDefault="000C659A" w:rsidP="000C659A">
            <w:pPr>
              <w:jc w:val="right"/>
              <w:rPr>
                <w:rFonts w:ascii="Cambria" w:eastAsia="Times New Roman" w:hAnsi="Cambria" w:cs="Times New Roman"/>
                <w:b/>
                <w:bCs/>
                <w:sz w:val="24"/>
                <w:szCs w:val="24"/>
                <w:lang w:eastAsia="ru-RU"/>
              </w:rPr>
            </w:pPr>
            <w:r w:rsidRPr="000C659A">
              <w:rPr>
                <w:rFonts w:ascii="Cambria" w:eastAsia="Times New Roman" w:hAnsi="Cambria" w:cs="Times New Roman"/>
                <w:b/>
                <w:bCs/>
                <w:sz w:val="24"/>
                <w:szCs w:val="24"/>
                <w:lang w:eastAsia="ru-RU"/>
              </w:rPr>
              <w:t>87</w:t>
            </w:r>
          </w:p>
        </w:tc>
        <w:tc>
          <w:tcPr>
            <w:tcW w:w="0" w:type="auto"/>
            <w:hideMark/>
          </w:tcPr>
          <w:p w:rsidR="000C659A" w:rsidRPr="000C659A" w:rsidRDefault="000C659A" w:rsidP="000C659A">
            <w:pPr>
              <w:jc w:val="right"/>
              <w:rPr>
                <w:rFonts w:ascii="Cambria" w:eastAsia="Times New Roman" w:hAnsi="Cambria" w:cs="Times New Roman"/>
                <w:b/>
                <w:bCs/>
                <w:color w:val="FF0000"/>
                <w:sz w:val="24"/>
                <w:szCs w:val="24"/>
                <w:lang w:eastAsia="ru-RU"/>
              </w:rPr>
            </w:pPr>
            <w:r w:rsidRPr="000C659A">
              <w:rPr>
                <w:rFonts w:ascii="Cambria" w:eastAsia="Times New Roman" w:hAnsi="Cambria" w:cs="Times New Roman"/>
                <w:b/>
                <w:bCs/>
                <w:color w:val="FF0000"/>
                <w:sz w:val="24"/>
                <w:szCs w:val="24"/>
                <w:lang w:eastAsia="ru-RU"/>
              </w:rPr>
              <w:t>13</w:t>
            </w:r>
          </w:p>
        </w:tc>
      </w:tr>
      <w:tr w:rsidR="000C659A" w:rsidRPr="000C659A" w:rsidTr="000C659A">
        <w:trPr>
          <w:trHeight w:val="200"/>
        </w:trPr>
        <w:tc>
          <w:tcPr>
            <w:tcW w:w="0" w:type="auto"/>
            <w:hideMark/>
          </w:tcPr>
          <w:p w:rsidR="000C659A" w:rsidRPr="000C659A" w:rsidRDefault="000C659A" w:rsidP="000C659A">
            <w:pPr>
              <w:rPr>
                <w:rFonts w:ascii="Cambria" w:eastAsia="Times New Roman" w:hAnsi="Cambria" w:cs="Times New Roman"/>
                <w:sz w:val="24"/>
                <w:szCs w:val="24"/>
                <w:lang w:eastAsia="ru-RU"/>
              </w:rPr>
            </w:pPr>
            <w:r w:rsidRPr="000C659A">
              <w:rPr>
                <w:rFonts w:ascii="Cambria" w:eastAsia="Times New Roman" w:hAnsi="Cambria" w:cs="Times New Roman"/>
                <w:sz w:val="24"/>
                <w:szCs w:val="24"/>
                <w:lang w:eastAsia="ru-RU"/>
              </w:rPr>
              <w:t>география</w:t>
            </w:r>
          </w:p>
        </w:tc>
        <w:tc>
          <w:tcPr>
            <w:tcW w:w="1452" w:type="dxa"/>
            <w:hideMark/>
          </w:tcPr>
          <w:p w:rsidR="000C659A" w:rsidRPr="000C659A" w:rsidRDefault="000C659A" w:rsidP="000C659A">
            <w:pPr>
              <w:jc w:val="right"/>
              <w:rPr>
                <w:rFonts w:ascii="Cambria" w:eastAsia="Times New Roman" w:hAnsi="Cambria" w:cs="Times New Roman"/>
                <w:sz w:val="24"/>
                <w:szCs w:val="24"/>
                <w:lang w:eastAsia="ru-RU"/>
              </w:rPr>
            </w:pPr>
            <w:r w:rsidRPr="000C659A">
              <w:rPr>
                <w:rFonts w:ascii="Cambria" w:eastAsia="Times New Roman" w:hAnsi="Cambria" w:cs="Times New Roman"/>
                <w:sz w:val="24"/>
                <w:szCs w:val="24"/>
                <w:lang w:eastAsia="ru-RU"/>
              </w:rPr>
              <w:t>100</w:t>
            </w:r>
          </w:p>
        </w:tc>
        <w:tc>
          <w:tcPr>
            <w:tcW w:w="1757" w:type="dxa"/>
            <w:hideMark/>
          </w:tcPr>
          <w:p w:rsidR="000C659A" w:rsidRPr="000C659A" w:rsidRDefault="000C659A" w:rsidP="000C659A">
            <w:pPr>
              <w:jc w:val="right"/>
              <w:rPr>
                <w:rFonts w:ascii="Cambria" w:eastAsia="Times New Roman" w:hAnsi="Cambria" w:cs="Times New Roman"/>
                <w:sz w:val="24"/>
                <w:szCs w:val="24"/>
                <w:lang w:eastAsia="ru-RU"/>
              </w:rPr>
            </w:pPr>
            <w:r w:rsidRPr="000C659A">
              <w:rPr>
                <w:rFonts w:ascii="Cambria" w:eastAsia="Times New Roman" w:hAnsi="Cambria" w:cs="Times New Roman"/>
                <w:sz w:val="24"/>
                <w:szCs w:val="24"/>
                <w:lang w:eastAsia="ru-RU"/>
              </w:rPr>
              <w:t>0</w:t>
            </w:r>
          </w:p>
        </w:tc>
        <w:tc>
          <w:tcPr>
            <w:tcW w:w="1843" w:type="dxa"/>
            <w:hideMark/>
          </w:tcPr>
          <w:p w:rsidR="000C659A" w:rsidRPr="000C659A" w:rsidRDefault="000C659A" w:rsidP="000C659A">
            <w:pPr>
              <w:jc w:val="right"/>
              <w:rPr>
                <w:rFonts w:ascii="Cambria" w:eastAsia="Times New Roman" w:hAnsi="Cambria" w:cs="Times New Roman"/>
                <w:b/>
                <w:bCs/>
                <w:sz w:val="24"/>
                <w:szCs w:val="24"/>
                <w:lang w:eastAsia="ru-RU"/>
              </w:rPr>
            </w:pPr>
            <w:r w:rsidRPr="000C659A">
              <w:rPr>
                <w:rFonts w:ascii="Cambria" w:eastAsia="Times New Roman" w:hAnsi="Cambria" w:cs="Times New Roman"/>
                <w:b/>
                <w:bCs/>
                <w:sz w:val="24"/>
                <w:szCs w:val="24"/>
                <w:lang w:eastAsia="ru-RU"/>
              </w:rPr>
              <w:t>50</w:t>
            </w:r>
          </w:p>
        </w:tc>
        <w:tc>
          <w:tcPr>
            <w:tcW w:w="1662" w:type="dxa"/>
            <w:hideMark/>
          </w:tcPr>
          <w:p w:rsidR="000C659A" w:rsidRPr="000C659A" w:rsidRDefault="000C659A" w:rsidP="000C659A">
            <w:pPr>
              <w:jc w:val="right"/>
              <w:rPr>
                <w:rFonts w:ascii="Cambria" w:eastAsia="Times New Roman" w:hAnsi="Cambria" w:cs="Times New Roman"/>
                <w:b/>
                <w:bCs/>
                <w:sz w:val="24"/>
                <w:szCs w:val="24"/>
                <w:lang w:eastAsia="ru-RU"/>
              </w:rPr>
            </w:pPr>
            <w:r w:rsidRPr="000C659A">
              <w:rPr>
                <w:rFonts w:ascii="Cambria" w:eastAsia="Times New Roman" w:hAnsi="Cambria" w:cs="Times New Roman"/>
                <w:b/>
                <w:bCs/>
                <w:sz w:val="24"/>
                <w:szCs w:val="24"/>
                <w:lang w:eastAsia="ru-RU"/>
              </w:rPr>
              <w:t>87</w:t>
            </w:r>
          </w:p>
        </w:tc>
        <w:tc>
          <w:tcPr>
            <w:tcW w:w="0" w:type="auto"/>
            <w:hideMark/>
          </w:tcPr>
          <w:p w:rsidR="000C659A" w:rsidRPr="000C659A" w:rsidRDefault="000C659A" w:rsidP="000C659A">
            <w:pPr>
              <w:jc w:val="right"/>
              <w:rPr>
                <w:rFonts w:ascii="Cambria" w:eastAsia="Times New Roman" w:hAnsi="Cambria" w:cs="Times New Roman"/>
                <w:b/>
                <w:bCs/>
                <w:color w:val="FF0000"/>
                <w:sz w:val="24"/>
                <w:szCs w:val="24"/>
                <w:lang w:eastAsia="ru-RU"/>
              </w:rPr>
            </w:pPr>
            <w:r w:rsidRPr="000C659A">
              <w:rPr>
                <w:rFonts w:ascii="Cambria" w:eastAsia="Times New Roman" w:hAnsi="Cambria" w:cs="Times New Roman"/>
                <w:b/>
                <w:bCs/>
                <w:color w:val="FF0000"/>
                <w:sz w:val="24"/>
                <w:szCs w:val="24"/>
                <w:lang w:eastAsia="ru-RU"/>
              </w:rPr>
              <w:t>-37</w:t>
            </w:r>
          </w:p>
        </w:tc>
      </w:tr>
      <w:tr w:rsidR="000C659A" w:rsidRPr="000C659A" w:rsidTr="000C659A">
        <w:trPr>
          <w:trHeight w:val="200"/>
        </w:trPr>
        <w:tc>
          <w:tcPr>
            <w:tcW w:w="0" w:type="auto"/>
            <w:hideMark/>
          </w:tcPr>
          <w:p w:rsidR="000C659A" w:rsidRPr="000C659A" w:rsidRDefault="000C659A" w:rsidP="000C659A">
            <w:pPr>
              <w:rPr>
                <w:rFonts w:ascii="Cambria" w:eastAsia="Times New Roman" w:hAnsi="Cambria" w:cs="Times New Roman"/>
                <w:sz w:val="24"/>
                <w:szCs w:val="24"/>
                <w:lang w:eastAsia="ru-RU"/>
              </w:rPr>
            </w:pPr>
            <w:r w:rsidRPr="000C659A">
              <w:rPr>
                <w:rFonts w:ascii="Cambria" w:eastAsia="Times New Roman" w:hAnsi="Cambria" w:cs="Times New Roman"/>
                <w:sz w:val="24"/>
                <w:szCs w:val="24"/>
                <w:lang w:eastAsia="ru-RU"/>
              </w:rPr>
              <w:t>физика</w:t>
            </w:r>
          </w:p>
        </w:tc>
        <w:tc>
          <w:tcPr>
            <w:tcW w:w="1452" w:type="dxa"/>
            <w:hideMark/>
          </w:tcPr>
          <w:p w:rsidR="000C659A" w:rsidRPr="000C659A" w:rsidRDefault="000C659A" w:rsidP="000C659A">
            <w:pPr>
              <w:jc w:val="right"/>
              <w:rPr>
                <w:rFonts w:ascii="Calibri" w:eastAsia="Times New Roman" w:hAnsi="Calibri" w:cs="Times New Roman"/>
                <w:sz w:val="24"/>
                <w:szCs w:val="24"/>
                <w:lang w:eastAsia="ru-RU"/>
              </w:rPr>
            </w:pPr>
            <w:r w:rsidRPr="000C659A">
              <w:rPr>
                <w:rFonts w:ascii="Calibri" w:eastAsia="Times New Roman" w:hAnsi="Calibri" w:cs="Times New Roman"/>
                <w:sz w:val="24"/>
                <w:szCs w:val="24"/>
                <w:lang w:eastAsia="ru-RU"/>
              </w:rPr>
              <w:t>100</w:t>
            </w:r>
          </w:p>
        </w:tc>
        <w:tc>
          <w:tcPr>
            <w:tcW w:w="1757" w:type="dxa"/>
            <w:hideMark/>
          </w:tcPr>
          <w:p w:rsidR="000C659A" w:rsidRPr="000C659A" w:rsidRDefault="000C659A" w:rsidP="000C659A">
            <w:pPr>
              <w:jc w:val="right"/>
              <w:rPr>
                <w:rFonts w:ascii="Cambria" w:eastAsia="Times New Roman" w:hAnsi="Cambria" w:cs="Times New Roman"/>
                <w:sz w:val="24"/>
                <w:szCs w:val="24"/>
                <w:lang w:eastAsia="ru-RU"/>
              </w:rPr>
            </w:pPr>
            <w:r w:rsidRPr="000C659A">
              <w:rPr>
                <w:rFonts w:ascii="Cambria" w:eastAsia="Times New Roman" w:hAnsi="Cambria" w:cs="Times New Roman"/>
                <w:sz w:val="24"/>
                <w:szCs w:val="24"/>
                <w:lang w:eastAsia="ru-RU"/>
              </w:rPr>
              <w:t>0</w:t>
            </w:r>
          </w:p>
        </w:tc>
        <w:tc>
          <w:tcPr>
            <w:tcW w:w="1843" w:type="dxa"/>
            <w:hideMark/>
          </w:tcPr>
          <w:p w:rsidR="000C659A" w:rsidRPr="000C659A" w:rsidRDefault="000C659A" w:rsidP="000C659A">
            <w:pPr>
              <w:jc w:val="right"/>
              <w:rPr>
                <w:rFonts w:ascii="Cambria" w:eastAsia="Times New Roman" w:hAnsi="Cambria" w:cs="Times New Roman"/>
                <w:b/>
                <w:bCs/>
                <w:sz w:val="24"/>
                <w:szCs w:val="24"/>
                <w:lang w:eastAsia="ru-RU"/>
              </w:rPr>
            </w:pPr>
            <w:r w:rsidRPr="000C659A">
              <w:rPr>
                <w:rFonts w:ascii="Cambria" w:eastAsia="Times New Roman" w:hAnsi="Cambria" w:cs="Times New Roman"/>
                <w:b/>
                <w:bCs/>
                <w:sz w:val="24"/>
                <w:szCs w:val="24"/>
                <w:lang w:eastAsia="ru-RU"/>
              </w:rPr>
              <w:t>50</w:t>
            </w:r>
          </w:p>
        </w:tc>
        <w:tc>
          <w:tcPr>
            <w:tcW w:w="1662" w:type="dxa"/>
            <w:hideMark/>
          </w:tcPr>
          <w:p w:rsidR="000C659A" w:rsidRPr="000C659A" w:rsidRDefault="000C659A" w:rsidP="000C659A">
            <w:pPr>
              <w:jc w:val="right"/>
              <w:rPr>
                <w:rFonts w:ascii="Cambria" w:eastAsia="Times New Roman" w:hAnsi="Cambria" w:cs="Times New Roman"/>
                <w:b/>
                <w:bCs/>
                <w:sz w:val="24"/>
                <w:szCs w:val="24"/>
                <w:lang w:eastAsia="ru-RU"/>
              </w:rPr>
            </w:pPr>
            <w:r w:rsidRPr="000C659A">
              <w:rPr>
                <w:rFonts w:ascii="Cambria" w:eastAsia="Times New Roman" w:hAnsi="Cambria" w:cs="Times New Roman"/>
                <w:b/>
                <w:bCs/>
                <w:sz w:val="24"/>
                <w:szCs w:val="24"/>
                <w:lang w:eastAsia="ru-RU"/>
              </w:rPr>
              <w:t>87</w:t>
            </w:r>
          </w:p>
        </w:tc>
        <w:tc>
          <w:tcPr>
            <w:tcW w:w="0" w:type="auto"/>
            <w:hideMark/>
          </w:tcPr>
          <w:p w:rsidR="000C659A" w:rsidRPr="000C659A" w:rsidRDefault="000C659A" w:rsidP="000C659A">
            <w:pPr>
              <w:jc w:val="right"/>
              <w:rPr>
                <w:rFonts w:ascii="Cambria" w:eastAsia="Times New Roman" w:hAnsi="Cambria" w:cs="Times New Roman"/>
                <w:b/>
                <w:bCs/>
                <w:color w:val="FF0000"/>
                <w:sz w:val="24"/>
                <w:szCs w:val="24"/>
                <w:lang w:eastAsia="ru-RU"/>
              </w:rPr>
            </w:pPr>
            <w:r w:rsidRPr="000C659A">
              <w:rPr>
                <w:rFonts w:ascii="Cambria" w:eastAsia="Times New Roman" w:hAnsi="Cambria" w:cs="Times New Roman"/>
                <w:b/>
                <w:bCs/>
                <w:color w:val="FF0000"/>
                <w:sz w:val="24"/>
                <w:szCs w:val="24"/>
                <w:lang w:eastAsia="ru-RU"/>
              </w:rPr>
              <w:t>-37</w:t>
            </w:r>
          </w:p>
        </w:tc>
      </w:tr>
      <w:tr w:rsidR="000C659A" w:rsidRPr="000C659A" w:rsidTr="000C659A">
        <w:trPr>
          <w:trHeight w:val="200"/>
        </w:trPr>
        <w:tc>
          <w:tcPr>
            <w:tcW w:w="0" w:type="auto"/>
            <w:hideMark/>
          </w:tcPr>
          <w:p w:rsidR="000C659A" w:rsidRPr="000C659A" w:rsidRDefault="000C659A" w:rsidP="000C659A">
            <w:pPr>
              <w:rPr>
                <w:rFonts w:ascii="Cambria" w:eastAsia="Times New Roman" w:hAnsi="Cambria" w:cs="Times New Roman"/>
                <w:sz w:val="24"/>
                <w:szCs w:val="24"/>
                <w:lang w:eastAsia="ru-RU"/>
              </w:rPr>
            </w:pPr>
            <w:r w:rsidRPr="000C659A">
              <w:rPr>
                <w:rFonts w:ascii="Cambria" w:eastAsia="Times New Roman" w:hAnsi="Cambria" w:cs="Times New Roman"/>
                <w:sz w:val="24"/>
                <w:szCs w:val="24"/>
                <w:lang w:eastAsia="ru-RU"/>
              </w:rPr>
              <w:t>химия</w:t>
            </w:r>
          </w:p>
        </w:tc>
        <w:tc>
          <w:tcPr>
            <w:tcW w:w="1452" w:type="dxa"/>
            <w:hideMark/>
          </w:tcPr>
          <w:p w:rsidR="000C659A" w:rsidRPr="000C659A" w:rsidRDefault="000C659A" w:rsidP="000C659A">
            <w:pPr>
              <w:jc w:val="right"/>
              <w:rPr>
                <w:rFonts w:ascii="Calibri" w:eastAsia="Times New Roman" w:hAnsi="Calibri" w:cs="Times New Roman"/>
                <w:sz w:val="24"/>
                <w:szCs w:val="24"/>
                <w:lang w:eastAsia="ru-RU"/>
              </w:rPr>
            </w:pPr>
            <w:r w:rsidRPr="000C659A">
              <w:rPr>
                <w:rFonts w:ascii="Calibri" w:eastAsia="Times New Roman" w:hAnsi="Calibri" w:cs="Times New Roman"/>
                <w:sz w:val="24"/>
                <w:szCs w:val="24"/>
                <w:lang w:eastAsia="ru-RU"/>
              </w:rPr>
              <w:t>100</w:t>
            </w:r>
          </w:p>
        </w:tc>
        <w:tc>
          <w:tcPr>
            <w:tcW w:w="1757" w:type="dxa"/>
            <w:hideMark/>
          </w:tcPr>
          <w:p w:rsidR="000C659A" w:rsidRPr="000C659A" w:rsidRDefault="000C659A" w:rsidP="000C659A">
            <w:pPr>
              <w:jc w:val="right"/>
              <w:rPr>
                <w:rFonts w:ascii="Cambria" w:eastAsia="Times New Roman" w:hAnsi="Cambria" w:cs="Times New Roman"/>
                <w:sz w:val="24"/>
                <w:szCs w:val="24"/>
                <w:lang w:eastAsia="ru-RU"/>
              </w:rPr>
            </w:pPr>
            <w:r w:rsidRPr="000C659A">
              <w:rPr>
                <w:rFonts w:ascii="Cambria" w:eastAsia="Times New Roman" w:hAnsi="Cambria" w:cs="Times New Roman"/>
                <w:sz w:val="24"/>
                <w:szCs w:val="24"/>
                <w:lang w:eastAsia="ru-RU"/>
              </w:rPr>
              <w:t>100</w:t>
            </w:r>
          </w:p>
        </w:tc>
        <w:tc>
          <w:tcPr>
            <w:tcW w:w="1843" w:type="dxa"/>
            <w:hideMark/>
          </w:tcPr>
          <w:p w:rsidR="000C659A" w:rsidRPr="000C659A" w:rsidRDefault="000C659A" w:rsidP="000C659A">
            <w:pPr>
              <w:jc w:val="right"/>
              <w:rPr>
                <w:rFonts w:ascii="Cambria" w:eastAsia="Times New Roman" w:hAnsi="Cambria" w:cs="Times New Roman"/>
                <w:b/>
                <w:bCs/>
                <w:sz w:val="24"/>
                <w:szCs w:val="24"/>
                <w:lang w:eastAsia="ru-RU"/>
              </w:rPr>
            </w:pPr>
            <w:r w:rsidRPr="000C659A">
              <w:rPr>
                <w:rFonts w:ascii="Cambria" w:eastAsia="Times New Roman" w:hAnsi="Cambria" w:cs="Times New Roman"/>
                <w:b/>
                <w:bCs/>
                <w:sz w:val="24"/>
                <w:szCs w:val="24"/>
                <w:lang w:eastAsia="ru-RU"/>
              </w:rPr>
              <w:t>100</w:t>
            </w:r>
          </w:p>
        </w:tc>
        <w:tc>
          <w:tcPr>
            <w:tcW w:w="1662" w:type="dxa"/>
            <w:hideMark/>
          </w:tcPr>
          <w:p w:rsidR="000C659A" w:rsidRPr="000C659A" w:rsidRDefault="000C659A" w:rsidP="000C659A">
            <w:pPr>
              <w:jc w:val="right"/>
              <w:rPr>
                <w:rFonts w:ascii="Cambria" w:eastAsia="Times New Roman" w:hAnsi="Cambria" w:cs="Times New Roman"/>
                <w:b/>
                <w:bCs/>
                <w:sz w:val="24"/>
                <w:szCs w:val="24"/>
                <w:lang w:eastAsia="ru-RU"/>
              </w:rPr>
            </w:pPr>
            <w:r w:rsidRPr="000C659A">
              <w:rPr>
                <w:rFonts w:ascii="Cambria" w:eastAsia="Times New Roman" w:hAnsi="Cambria" w:cs="Times New Roman"/>
                <w:b/>
                <w:bCs/>
                <w:sz w:val="24"/>
                <w:szCs w:val="24"/>
                <w:lang w:eastAsia="ru-RU"/>
              </w:rPr>
              <w:t>87</w:t>
            </w:r>
          </w:p>
        </w:tc>
        <w:tc>
          <w:tcPr>
            <w:tcW w:w="0" w:type="auto"/>
            <w:hideMark/>
          </w:tcPr>
          <w:p w:rsidR="000C659A" w:rsidRPr="000C659A" w:rsidRDefault="000C659A" w:rsidP="000C659A">
            <w:pPr>
              <w:jc w:val="right"/>
              <w:rPr>
                <w:rFonts w:ascii="Cambria" w:eastAsia="Times New Roman" w:hAnsi="Cambria" w:cs="Times New Roman"/>
                <w:b/>
                <w:bCs/>
                <w:color w:val="FF0000"/>
                <w:sz w:val="24"/>
                <w:szCs w:val="24"/>
                <w:lang w:eastAsia="ru-RU"/>
              </w:rPr>
            </w:pPr>
            <w:r w:rsidRPr="000C659A">
              <w:rPr>
                <w:rFonts w:ascii="Cambria" w:eastAsia="Times New Roman" w:hAnsi="Cambria" w:cs="Times New Roman"/>
                <w:b/>
                <w:bCs/>
                <w:color w:val="FF0000"/>
                <w:sz w:val="24"/>
                <w:szCs w:val="24"/>
                <w:lang w:eastAsia="ru-RU"/>
              </w:rPr>
              <w:t>13</w:t>
            </w:r>
          </w:p>
        </w:tc>
      </w:tr>
      <w:tr w:rsidR="000C659A" w:rsidRPr="000C659A" w:rsidTr="000C659A">
        <w:trPr>
          <w:trHeight w:val="200"/>
        </w:trPr>
        <w:tc>
          <w:tcPr>
            <w:tcW w:w="0" w:type="auto"/>
            <w:hideMark/>
          </w:tcPr>
          <w:p w:rsidR="000C659A" w:rsidRPr="000C659A" w:rsidRDefault="000C659A" w:rsidP="000C659A">
            <w:pPr>
              <w:rPr>
                <w:rFonts w:ascii="Cambria" w:eastAsia="Times New Roman" w:hAnsi="Cambria" w:cs="Times New Roman"/>
                <w:sz w:val="24"/>
                <w:szCs w:val="24"/>
                <w:lang w:eastAsia="ru-RU"/>
              </w:rPr>
            </w:pPr>
            <w:r w:rsidRPr="000C659A">
              <w:rPr>
                <w:rFonts w:ascii="Cambria" w:eastAsia="Times New Roman" w:hAnsi="Cambria" w:cs="Times New Roman"/>
                <w:sz w:val="24"/>
                <w:szCs w:val="24"/>
                <w:lang w:eastAsia="ru-RU"/>
              </w:rPr>
              <w:t>биология</w:t>
            </w:r>
          </w:p>
        </w:tc>
        <w:tc>
          <w:tcPr>
            <w:tcW w:w="1452" w:type="dxa"/>
            <w:hideMark/>
          </w:tcPr>
          <w:p w:rsidR="000C659A" w:rsidRPr="000C659A" w:rsidRDefault="000C659A" w:rsidP="000C659A">
            <w:pPr>
              <w:jc w:val="right"/>
              <w:rPr>
                <w:rFonts w:ascii="Cambria" w:eastAsia="Times New Roman" w:hAnsi="Cambria" w:cs="Times New Roman"/>
                <w:sz w:val="24"/>
                <w:szCs w:val="24"/>
                <w:lang w:eastAsia="ru-RU"/>
              </w:rPr>
            </w:pPr>
            <w:r w:rsidRPr="000C659A">
              <w:rPr>
                <w:rFonts w:ascii="Cambria" w:eastAsia="Times New Roman" w:hAnsi="Cambria" w:cs="Times New Roman"/>
                <w:sz w:val="24"/>
                <w:szCs w:val="24"/>
                <w:lang w:eastAsia="ru-RU"/>
              </w:rPr>
              <w:t>100</w:t>
            </w:r>
          </w:p>
        </w:tc>
        <w:tc>
          <w:tcPr>
            <w:tcW w:w="1757" w:type="dxa"/>
            <w:hideMark/>
          </w:tcPr>
          <w:p w:rsidR="000C659A" w:rsidRPr="000C659A" w:rsidRDefault="000C659A" w:rsidP="000C659A">
            <w:pPr>
              <w:jc w:val="right"/>
              <w:rPr>
                <w:rFonts w:ascii="Cambria" w:eastAsia="Times New Roman" w:hAnsi="Cambria" w:cs="Times New Roman"/>
                <w:sz w:val="24"/>
                <w:szCs w:val="24"/>
                <w:lang w:eastAsia="ru-RU"/>
              </w:rPr>
            </w:pPr>
            <w:r w:rsidRPr="000C659A">
              <w:rPr>
                <w:rFonts w:ascii="Cambria" w:eastAsia="Times New Roman" w:hAnsi="Cambria" w:cs="Times New Roman"/>
                <w:sz w:val="24"/>
                <w:szCs w:val="24"/>
                <w:lang w:eastAsia="ru-RU"/>
              </w:rPr>
              <w:t>100</w:t>
            </w:r>
          </w:p>
        </w:tc>
        <w:tc>
          <w:tcPr>
            <w:tcW w:w="1843" w:type="dxa"/>
            <w:hideMark/>
          </w:tcPr>
          <w:p w:rsidR="000C659A" w:rsidRPr="000C659A" w:rsidRDefault="000C659A" w:rsidP="000C659A">
            <w:pPr>
              <w:jc w:val="right"/>
              <w:rPr>
                <w:rFonts w:ascii="Cambria" w:eastAsia="Times New Roman" w:hAnsi="Cambria" w:cs="Times New Roman"/>
                <w:b/>
                <w:bCs/>
                <w:sz w:val="24"/>
                <w:szCs w:val="24"/>
                <w:lang w:eastAsia="ru-RU"/>
              </w:rPr>
            </w:pPr>
            <w:r w:rsidRPr="000C659A">
              <w:rPr>
                <w:rFonts w:ascii="Cambria" w:eastAsia="Times New Roman" w:hAnsi="Cambria" w:cs="Times New Roman"/>
                <w:b/>
                <w:bCs/>
                <w:sz w:val="24"/>
                <w:szCs w:val="24"/>
                <w:lang w:eastAsia="ru-RU"/>
              </w:rPr>
              <w:t>100</w:t>
            </w:r>
          </w:p>
        </w:tc>
        <w:tc>
          <w:tcPr>
            <w:tcW w:w="1662" w:type="dxa"/>
            <w:hideMark/>
          </w:tcPr>
          <w:p w:rsidR="000C659A" w:rsidRPr="000C659A" w:rsidRDefault="000C659A" w:rsidP="000C659A">
            <w:pPr>
              <w:jc w:val="right"/>
              <w:rPr>
                <w:rFonts w:ascii="Cambria" w:eastAsia="Times New Roman" w:hAnsi="Cambria" w:cs="Times New Roman"/>
                <w:b/>
                <w:bCs/>
                <w:sz w:val="24"/>
                <w:szCs w:val="24"/>
                <w:lang w:eastAsia="ru-RU"/>
              </w:rPr>
            </w:pPr>
            <w:r w:rsidRPr="000C659A">
              <w:rPr>
                <w:rFonts w:ascii="Cambria" w:eastAsia="Times New Roman" w:hAnsi="Cambria" w:cs="Times New Roman"/>
                <w:b/>
                <w:bCs/>
                <w:sz w:val="24"/>
                <w:szCs w:val="24"/>
                <w:lang w:eastAsia="ru-RU"/>
              </w:rPr>
              <w:t>87</w:t>
            </w:r>
          </w:p>
        </w:tc>
        <w:tc>
          <w:tcPr>
            <w:tcW w:w="0" w:type="auto"/>
            <w:hideMark/>
          </w:tcPr>
          <w:p w:rsidR="000C659A" w:rsidRPr="000C659A" w:rsidRDefault="000C659A" w:rsidP="000C659A">
            <w:pPr>
              <w:jc w:val="right"/>
              <w:rPr>
                <w:rFonts w:ascii="Cambria" w:eastAsia="Times New Roman" w:hAnsi="Cambria" w:cs="Times New Roman"/>
                <w:b/>
                <w:bCs/>
                <w:color w:val="FF0000"/>
                <w:sz w:val="24"/>
                <w:szCs w:val="24"/>
                <w:lang w:eastAsia="ru-RU"/>
              </w:rPr>
            </w:pPr>
            <w:r w:rsidRPr="000C659A">
              <w:rPr>
                <w:rFonts w:ascii="Cambria" w:eastAsia="Times New Roman" w:hAnsi="Cambria" w:cs="Times New Roman"/>
                <w:b/>
                <w:bCs/>
                <w:color w:val="FF0000"/>
                <w:sz w:val="24"/>
                <w:szCs w:val="24"/>
                <w:lang w:eastAsia="ru-RU"/>
              </w:rPr>
              <w:t>13</w:t>
            </w:r>
          </w:p>
        </w:tc>
      </w:tr>
      <w:tr w:rsidR="000C659A" w:rsidRPr="000C659A" w:rsidTr="000C659A">
        <w:trPr>
          <w:trHeight w:val="200"/>
        </w:trPr>
        <w:tc>
          <w:tcPr>
            <w:tcW w:w="0" w:type="auto"/>
            <w:hideMark/>
          </w:tcPr>
          <w:p w:rsidR="000C659A" w:rsidRPr="000C659A" w:rsidRDefault="000C659A" w:rsidP="000C659A">
            <w:pPr>
              <w:rPr>
                <w:rFonts w:ascii="Cambria" w:eastAsia="Times New Roman" w:hAnsi="Cambria" w:cs="Times New Roman"/>
                <w:sz w:val="24"/>
                <w:szCs w:val="24"/>
                <w:lang w:eastAsia="ru-RU"/>
              </w:rPr>
            </w:pPr>
            <w:r w:rsidRPr="000C659A">
              <w:rPr>
                <w:rFonts w:ascii="Cambria" w:eastAsia="Times New Roman" w:hAnsi="Cambria" w:cs="Times New Roman"/>
                <w:sz w:val="24"/>
                <w:szCs w:val="24"/>
                <w:lang w:eastAsia="ru-RU"/>
              </w:rPr>
              <w:t>информатика</w:t>
            </w:r>
          </w:p>
        </w:tc>
        <w:tc>
          <w:tcPr>
            <w:tcW w:w="1452" w:type="dxa"/>
            <w:hideMark/>
          </w:tcPr>
          <w:p w:rsidR="000C659A" w:rsidRPr="000C659A" w:rsidRDefault="000C659A" w:rsidP="000C659A">
            <w:pPr>
              <w:jc w:val="right"/>
              <w:rPr>
                <w:rFonts w:ascii="Cambria" w:eastAsia="Times New Roman" w:hAnsi="Cambria" w:cs="Times New Roman"/>
                <w:sz w:val="24"/>
                <w:szCs w:val="24"/>
                <w:lang w:eastAsia="ru-RU"/>
              </w:rPr>
            </w:pPr>
            <w:r w:rsidRPr="000C659A">
              <w:rPr>
                <w:rFonts w:ascii="Cambria" w:eastAsia="Times New Roman" w:hAnsi="Cambria" w:cs="Times New Roman"/>
                <w:sz w:val="24"/>
                <w:szCs w:val="24"/>
                <w:lang w:eastAsia="ru-RU"/>
              </w:rPr>
              <w:t>100</w:t>
            </w:r>
          </w:p>
        </w:tc>
        <w:tc>
          <w:tcPr>
            <w:tcW w:w="1757" w:type="dxa"/>
            <w:hideMark/>
          </w:tcPr>
          <w:p w:rsidR="000C659A" w:rsidRPr="000C659A" w:rsidRDefault="000C659A" w:rsidP="000C659A">
            <w:pPr>
              <w:jc w:val="right"/>
              <w:rPr>
                <w:rFonts w:ascii="Cambria" w:eastAsia="Times New Roman" w:hAnsi="Cambria" w:cs="Times New Roman"/>
                <w:sz w:val="24"/>
                <w:szCs w:val="24"/>
                <w:lang w:eastAsia="ru-RU"/>
              </w:rPr>
            </w:pPr>
            <w:r w:rsidRPr="000C659A">
              <w:rPr>
                <w:rFonts w:ascii="Cambria" w:eastAsia="Times New Roman" w:hAnsi="Cambria" w:cs="Times New Roman"/>
                <w:sz w:val="24"/>
                <w:szCs w:val="24"/>
                <w:lang w:eastAsia="ru-RU"/>
              </w:rPr>
              <w:t>100</w:t>
            </w:r>
          </w:p>
        </w:tc>
        <w:tc>
          <w:tcPr>
            <w:tcW w:w="1843" w:type="dxa"/>
            <w:hideMark/>
          </w:tcPr>
          <w:p w:rsidR="000C659A" w:rsidRPr="000C659A" w:rsidRDefault="000C659A" w:rsidP="000C659A">
            <w:pPr>
              <w:jc w:val="right"/>
              <w:rPr>
                <w:rFonts w:ascii="Cambria" w:eastAsia="Times New Roman" w:hAnsi="Cambria" w:cs="Times New Roman"/>
                <w:b/>
                <w:bCs/>
                <w:sz w:val="24"/>
                <w:szCs w:val="24"/>
                <w:lang w:eastAsia="ru-RU"/>
              </w:rPr>
            </w:pPr>
            <w:r w:rsidRPr="000C659A">
              <w:rPr>
                <w:rFonts w:ascii="Cambria" w:eastAsia="Times New Roman" w:hAnsi="Cambria" w:cs="Times New Roman"/>
                <w:b/>
                <w:bCs/>
                <w:sz w:val="24"/>
                <w:szCs w:val="24"/>
                <w:lang w:eastAsia="ru-RU"/>
              </w:rPr>
              <w:t>100</w:t>
            </w:r>
          </w:p>
        </w:tc>
        <w:tc>
          <w:tcPr>
            <w:tcW w:w="1662" w:type="dxa"/>
            <w:hideMark/>
          </w:tcPr>
          <w:p w:rsidR="000C659A" w:rsidRPr="000C659A" w:rsidRDefault="000C659A" w:rsidP="000C659A">
            <w:pPr>
              <w:jc w:val="right"/>
              <w:rPr>
                <w:rFonts w:ascii="Cambria" w:eastAsia="Times New Roman" w:hAnsi="Cambria" w:cs="Times New Roman"/>
                <w:b/>
                <w:bCs/>
                <w:sz w:val="24"/>
                <w:szCs w:val="24"/>
                <w:lang w:eastAsia="ru-RU"/>
              </w:rPr>
            </w:pPr>
            <w:r w:rsidRPr="000C659A">
              <w:rPr>
                <w:rFonts w:ascii="Cambria" w:eastAsia="Times New Roman" w:hAnsi="Cambria" w:cs="Times New Roman"/>
                <w:b/>
                <w:bCs/>
                <w:sz w:val="24"/>
                <w:szCs w:val="24"/>
                <w:lang w:eastAsia="ru-RU"/>
              </w:rPr>
              <w:t>87</w:t>
            </w:r>
          </w:p>
        </w:tc>
        <w:tc>
          <w:tcPr>
            <w:tcW w:w="0" w:type="auto"/>
            <w:hideMark/>
          </w:tcPr>
          <w:p w:rsidR="000C659A" w:rsidRPr="000C659A" w:rsidRDefault="000C659A" w:rsidP="000C659A">
            <w:pPr>
              <w:jc w:val="right"/>
              <w:rPr>
                <w:rFonts w:ascii="Cambria" w:eastAsia="Times New Roman" w:hAnsi="Cambria" w:cs="Times New Roman"/>
                <w:b/>
                <w:bCs/>
                <w:color w:val="FF0000"/>
                <w:sz w:val="24"/>
                <w:szCs w:val="24"/>
                <w:lang w:eastAsia="ru-RU"/>
              </w:rPr>
            </w:pPr>
            <w:r w:rsidRPr="000C659A">
              <w:rPr>
                <w:rFonts w:ascii="Cambria" w:eastAsia="Times New Roman" w:hAnsi="Cambria" w:cs="Times New Roman"/>
                <w:b/>
                <w:bCs/>
                <w:color w:val="FF0000"/>
                <w:sz w:val="24"/>
                <w:szCs w:val="24"/>
                <w:lang w:eastAsia="ru-RU"/>
              </w:rPr>
              <w:t>13</w:t>
            </w:r>
          </w:p>
        </w:tc>
      </w:tr>
      <w:tr w:rsidR="000C659A" w:rsidRPr="000C659A" w:rsidTr="000C659A">
        <w:trPr>
          <w:trHeight w:val="200"/>
        </w:trPr>
        <w:tc>
          <w:tcPr>
            <w:tcW w:w="0" w:type="auto"/>
            <w:hideMark/>
          </w:tcPr>
          <w:p w:rsidR="000C659A" w:rsidRPr="000C659A" w:rsidRDefault="000C659A" w:rsidP="000C659A">
            <w:pPr>
              <w:rPr>
                <w:rFonts w:ascii="Cambria" w:eastAsia="Times New Roman" w:hAnsi="Cambria" w:cs="Times New Roman"/>
                <w:sz w:val="24"/>
                <w:szCs w:val="24"/>
                <w:lang w:eastAsia="ru-RU"/>
              </w:rPr>
            </w:pPr>
            <w:r w:rsidRPr="000C659A">
              <w:rPr>
                <w:rFonts w:ascii="Cambria" w:eastAsia="Times New Roman" w:hAnsi="Cambria" w:cs="Times New Roman"/>
                <w:sz w:val="24"/>
                <w:szCs w:val="24"/>
                <w:lang w:eastAsia="ru-RU"/>
              </w:rPr>
              <w:t>ОБЗР</w:t>
            </w:r>
          </w:p>
        </w:tc>
        <w:tc>
          <w:tcPr>
            <w:tcW w:w="1452" w:type="dxa"/>
            <w:hideMark/>
          </w:tcPr>
          <w:p w:rsidR="000C659A" w:rsidRPr="000C659A" w:rsidRDefault="000C659A" w:rsidP="000C659A">
            <w:pPr>
              <w:jc w:val="right"/>
              <w:rPr>
                <w:rFonts w:ascii="Calibri" w:eastAsia="Times New Roman" w:hAnsi="Calibri" w:cs="Times New Roman"/>
                <w:sz w:val="24"/>
                <w:szCs w:val="24"/>
                <w:lang w:eastAsia="ru-RU"/>
              </w:rPr>
            </w:pPr>
            <w:r w:rsidRPr="000C659A">
              <w:rPr>
                <w:rFonts w:ascii="Calibri" w:eastAsia="Times New Roman" w:hAnsi="Calibri" w:cs="Times New Roman"/>
                <w:sz w:val="24"/>
                <w:szCs w:val="24"/>
                <w:lang w:eastAsia="ru-RU"/>
              </w:rPr>
              <w:t>100</w:t>
            </w:r>
          </w:p>
        </w:tc>
        <w:tc>
          <w:tcPr>
            <w:tcW w:w="1757" w:type="dxa"/>
            <w:hideMark/>
          </w:tcPr>
          <w:p w:rsidR="000C659A" w:rsidRPr="000C659A" w:rsidRDefault="000C659A" w:rsidP="000C659A">
            <w:pPr>
              <w:jc w:val="right"/>
              <w:rPr>
                <w:rFonts w:ascii="Cambria" w:eastAsia="Times New Roman" w:hAnsi="Cambria" w:cs="Times New Roman"/>
                <w:sz w:val="24"/>
                <w:szCs w:val="24"/>
                <w:lang w:eastAsia="ru-RU"/>
              </w:rPr>
            </w:pPr>
            <w:r w:rsidRPr="000C659A">
              <w:rPr>
                <w:rFonts w:ascii="Cambria" w:eastAsia="Times New Roman" w:hAnsi="Cambria" w:cs="Times New Roman"/>
                <w:sz w:val="24"/>
                <w:szCs w:val="24"/>
                <w:lang w:eastAsia="ru-RU"/>
              </w:rPr>
              <w:t>100</w:t>
            </w:r>
          </w:p>
        </w:tc>
        <w:tc>
          <w:tcPr>
            <w:tcW w:w="1843" w:type="dxa"/>
            <w:hideMark/>
          </w:tcPr>
          <w:p w:rsidR="000C659A" w:rsidRPr="000C659A" w:rsidRDefault="000C659A" w:rsidP="000C659A">
            <w:pPr>
              <w:jc w:val="right"/>
              <w:rPr>
                <w:rFonts w:ascii="Cambria" w:eastAsia="Times New Roman" w:hAnsi="Cambria" w:cs="Times New Roman"/>
                <w:b/>
                <w:bCs/>
                <w:sz w:val="24"/>
                <w:szCs w:val="24"/>
                <w:lang w:eastAsia="ru-RU"/>
              </w:rPr>
            </w:pPr>
            <w:r w:rsidRPr="000C659A">
              <w:rPr>
                <w:rFonts w:ascii="Cambria" w:eastAsia="Times New Roman" w:hAnsi="Cambria" w:cs="Times New Roman"/>
                <w:b/>
                <w:bCs/>
                <w:sz w:val="24"/>
                <w:szCs w:val="24"/>
                <w:lang w:eastAsia="ru-RU"/>
              </w:rPr>
              <w:t>100</w:t>
            </w:r>
          </w:p>
        </w:tc>
        <w:tc>
          <w:tcPr>
            <w:tcW w:w="1662" w:type="dxa"/>
            <w:hideMark/>
          </w:tcPr>
          <w:p w:rsidR="000C659A" w:rsidRPr="000C659A" w:rsidRDefault="000C659A" w:rsidP="000C659A">
            <w:pPr>
              <w:jc w:val="right"/>
              <w:rPr>
                <w:rFonts w:ascii="Cambria" w:eastAsia="Times New Roman" w:hAnsi="Cambria" w:cs="Times New Roman"/>
                <w:b/>
                <w:bCs/>
                <w:sz w:val="24"/>
                <w:szCs w:val="24"/>
                <w:lang w:eastAsia="ru-RU"/>
              </w:rPr>
            </w:pPr>
            <w:r w:rsidRPr="000C659A">
              <w:rPr>
                <w:rFonts w:ascii="Cambria" w:eastAsia="Times New Roman" w:hAnsi="Cambria" w:cs="Times New Roman"/>
                <w:b/>
                <w:bCs/>
                <w:sz w:val="24"/>
                <w:szCs w:val="24"/>
                <w:lang w:eastAsia="ru-RU"/>
              </w:rPr>
              <w:t>87</w:t>
            </w:r>
          </w:p>
        </w:tc>
        <w:tc>
          <w:tcPr>
            <w:tcW w:w="0" w:type="auto"/>
            <w:hideMark/>
          </w:tcPr>
          <w:p w:rsidR="000C659A" w:rsidRPr="000C659A" w:rsidRDefault="000C659A" w:rsidP="000C659A">
            <w:pPr>
              <w:jc w:val="right"/>
              <w:rPr>
                <w:rFonts w:ascii="Cambria" w:eastAsia="Times New Roman" w:hAnsi="Cambria" w:cs="Times New Roman"/>
                <w:b/>
                <w:bCs/>
                <w:color w:val="FF0000"/>
                <w:sz w:val="24"/>
                <w:szCs w:val="24"/>
                <w:lang w:eastAsia="ru-RU"/>
              </w:rPr>
            </w:pPr>
            <w:r w:rsidRPr="000C659A">
              <w:rPr>
                <w:rFonts w:ascii="Cambria" w:eastAsia="Times New Roman" w:hAnsi="Cambria" w:cs="Times New Roman"/>
                <w:b/>
                <w:bCs/>
                <w:color w:val="FF0000"/>
                <w:sz w:val="24"/>
                <w:szCs w:val="24"/>
                <w:lang w:eastAsia="ru-RU"/>
              </w:rPr>
              <w:t>13</w:t>
            </w:r>
          </w:p>
        </w:tc>
      </w:tr>
      <w:tr w:rsidR="000C659A" w:rsidRPr="000C659A" w:rsidTr="000C659A">
        <w:trPr>
          <w:trHeight w:val="200"/>
        </w:trPr>
        <w:tc>
          <w:tcPr>
            <w:tcW w:w="0" w:type="auto"/>
            <w:hideMark/>
          </w:tcPr>
          <w:p w:rsidR="000C659A" w:rsidRPr="000C659A" w:rsidRDefault="000C659A" w:rsidP="000C659A">
            <w:pPr>
              <w:rPr>
                <w:rFonts w:ascii="Cambria" w:eastAsia="Times New Roman" w:hAnsi="Cambria" w:cs="Times New Roman"/>
                <w:sz w:val="24"/>
                <w:szCs w:val="24"/>
                <w:lang w:eastAsia="ru-RU"/>
              </w:rPr>
            </w:pPr>
            <w:r w:rsidRPr="000C659A">
              <w:rPr>
                <w:rFonts w:ascii="Cambria" w:eastAsia="Times New Roman" w:hAnsi="Cambria" w:cs="Times New Roman"/>
                <w:sz w:val="24"/>
                <w:szCs w:val="24"/>
                <w:lang w:eastAsia="ru-RU"/>
              </w:rPr>
              <w:t>Физическая культура</w:t>
            </w:r>
          </w:p>
        </w:tc>
        <w:tc>
          <w:tcPr>
            <w:tcW w:w="1452" w:type="dxa"/>
            <w:hideMark/>
          </w:tcPr>
          <w:p w:rsidR="000C659A" w:rsidRPr="000C659A" w:rsidRDefault="000C659A" w:rsidP="000C659A">
            <w:pPr>
              <w:jc w:val="right"/>
              <w:rPr>
                <w:rFonts w:ascii="Calibri" w:eastAsia="Times New Roman" w:hAnsi="Calibri" w:cs="Times New Roman"/>
                <w:sz w:val="24"/>
                <w:szCs w:val="24"/>
                <w:lang w:eastAsia="ru-RU"/>
              </w:rPr>
            </w:pPr>
            <w:r w:rsidRPr="000C659A">
              <w:rPr>
                <w:rFonts w:ascii="Calibri" w:eastAsia="Times New Roman" w:hAnsi="Calibri" w:cs="Times New Roman"/>
                <w:sz w:val="24"/>
                <w:szCs w:val="24"/>
                <w:lang w:eastAsia="ru-RU"/>
              </w:rPr>
              <w:t>100</w:t>
            </w:r>
          </w:p>
        </w:tc>
        <w:tc>
          <w:tcPr>
            <w:tcW w:w="1757" w:type="dxa"/>
            <w:hideMark/>
          </w:tcPr>
          <w:p w:rsidR="000C659A" w:rsidRPr="000C659A" w:rsidRDefault="000C659A" w:rsidP="000C659A">
            <w:pPr>
              <w:jc w:val="right"/>
              <w:rPr>
                <w:rFonts w:ascii="Calibri" w:eastAsia="Times New Roman" w:hAnsi="Calibri" w:cs="Times New Roman"/>
                <w:sz w:val="24"/>
                <w:szCs w:val="24"/>
                <w:lang w:eastAsia="ru-RU"/>
              </w:rPr>
            </w:pPr>
            <w:r w:rsidRPr="000C659A">
              <w:rPr>
                <w:rFonts w:ascii="Calibri" w:eastAsia="Times New Roman" w:hAnsi="Calibri" w:cs="Times New Roman"/>
                <w:sz w:val="24"/>
                <w:szCs w:val="24"/>
                <w:lang w:eastAsia="ru-RU"/>
              </w:rPr>
              <w:t>100</w:t>
            </w:r>
          </w:p>
        </w:tc>
        <w:tc>
          <w:tcPr>
            <w:tcW w:w="1843" w:type="dxa"/>
            <w:hideMark/>
          </w:tcPr>
          <w:p w:rsidR="000C659A" w:rsidRPr="000C659A" w:rsidRDefault="000C659A" w:rsidP="000C659A">
            <w:pPr>
              <w:jc w:val="right"/>
              <w:rPr>
                <w:rFonts w:ascii="Cambria" w:eastAsia="Times New Roman" w:hAnsi="Cambria" w:cs="Times New Roman"/>
                <w:b/>
                <w:bCs/>
                <w:sz w:val="24"/>
                <w:szCs w:val="24"/>
                <w:lang w:eastAsia="ru-RU"/>
              </w:rPr>
            </w:pPr>
            <w:r w:rsidRPr="000C659A">
              <w:rPr>
                <w:rFonts w:ascii="Cambria" w:eastAsia="Times New Roman" w:hAnsi="Cambria" w:cs="Times New Roman"/>
                <w:b/>
                <w:bCs/>
                <w:sz w:val="24"/>
                <w:szCs w:val="24"/>
                <w:lang w:eastAsia="ru-RU"/>
              </w:rPr>
              <w:t>100</w:t>
            </w:r>
          </w:p>
        </w:tc>
        <w:tc>
          <w:tcPr>
            <w:tcW w:w="1662" w:type="dxa"/>
            <w:hideMark/>
          </w:tcPr>
          <w:p w:rsidR="000C659A" w:rsidRPr="000C659A" w:rsidRDefault="000C659A" w:rsidP="000C659A">
            <w:pPr>
              <w:jc w:val="right"/>
              <w:rPr>
                <w:rFonts w:ascii="Cambria" w:eastAsia="Times New Roman" w:hAnsi="Cambria" w:cs="Times New Roman"/>
                <w:b/>
                <w:bCs/>
                <w:sz w:val="24"/>
                <w:szCs w:val="24"/>
                <w:lang w:eastAsia="ru-RU"/>
              </w:rPr>
            </w:pPr>
            <w:r w:rsidRPr="000C659A">
              <w:rPr>
                <w:rFonts w:ascii="Cambria" w:eastAsia="Times New Roman" w:hAnsi="Cambria" w:cs="Times New Roman"/>
                <w:b/>
                <w:bCs/>
                <w:sz w:val="24"/>
                <w:szCs w:val="24"/>
                <w:lang w:eastAsia="ru-RU"/>
              </w:rPr>
              <w:t>87</w:t>
            </w:r>
          </w:p>
        </w:tc>
        <w:tc>
          <w:tcPr>
            <w:tcW w:w="0" w:type="auto"/>
            <w:hideMark/>
          </w:tcPr>
          <w:p w:rsidR="000C659A" w:rsidRPr="000C659A" w:rsidRDefault="000C659A" w:rsidP="000C659A">
            <w:pPr>
              <w:jc w:val="right"/>
              <w:rPr>
                <w:rFonts w:ascii="Cambria" w:eastAsia="Times New Roman" w:hAnsi="Cambria" w:cs="Times New Roman"/>
                <w:b/>
                <w:bCs/>
                <w:color w:val="FF0000"/>
                <w:sz w:val="24"/>
                <w:szCs w:val="24"/>
                <w:lang w:eastAsia="ru-RU"/>
              </w:rPr>
            </w:pPr>
            <w:r w:rsidRPr="000C659A">
              <w:rPr>
                <w:rFonts w:ascii="Cambria" w:eastAsia="Times New Roman" w:hAnsi="Cambria" w:cs="Times New Roman"/>
                <w:b/>
                <w:bCs/>
                <w:color w:val="FF0000"/>
                <w:sz w:val="24"/>
                <w:szCs w:val="24"/>
                <w:lang w:eastAsia="ru-RU"/>
              </w:rPr>
              <w:t>13</w:t>
            </w:r>
          </w:p>
        </w:tc>
      </w:tr>
    </w:tbl>
    <w:p w:rsidR="00EC2A6B" w:rsidRDefault="00EC2A6B" w:rsidP="00EE4B0C">
      <w:pPr>
        <w:tabs>
          <w:tab w:val="num" w:pos="720"/>
        </w:tabs>
        <w:spacing w:after="0" w:line="240" w:lineRule="auto"/>
        <w:jc w:val="center"/>
        <w:rPr>
          <w:rFonts w:asciiTheme="majorHAnsi" w:eastAsia="Times New Roman" w:hAnsiTheme="majorHAnsi" w:cs="Times New Roman"/>
          <w:b/>
          <w:bCs/>
          <w:color w:val="000000"/>
          <w:sz w:val="24"/>
          <w:szCs w:val="24"/>
          <w:lang w:eastAsia="ru-RU"/>
        </w:rPr>
      </w:pPr>
    </w:p>
    <w:bookmarkEnd w:id="0"/>
    <w:p w:rsidR="00A97DFE" w:rsidRDefault="00EE4B0C" w:rsidP="00A13D13">
      <w:pPr>
        <w:spacing w:after="0"/>
        <w:jc w:val="center"/>
        <w:rPr>
          <w:rFonts w:asciiTheme="majorHAnsi" w:hAnsiTheme="majorHAnsi" w:cs="Times New Roman"/>
          <w:b/>
          <w:sz w:val="24"/>
          <w:szCs w:val="24"/>
        </w:rPr>
      </w:pPr>
      <w:r w:rsidRPr="00EE4B0C">
        <w:rPr>
          <w:rFonts w:asciiTheme="majorHAnsi" w:hAnsiTheme="majorHAnsi" w:cs="Times New Roman"/>
          <w:b/>
          <w:sz w:val="24"/>
          <w:szCs w:val="24"/>
        </w:rPr>
        <w:t>Адаптированные образовательные программы</w:t>
      </w:r>
    </w:p>
    <w:p w:rsidR="00EE4B0C" w:rsidRPr="00EE4B0C" w:rsidRDefault="00EE4B0C" w:rsidP="00A13D13">
      <w:pPr>
        <w:spacing w:after="0" w:line="240" w:lineRule="auto"/>
        <w:jc w:val="center"/>
        <w:rPr>
          <w:rFonts w:asciiTheme="majorHAnsi" w:hAnsiTheme="majorHAnsi" w:cs="Times New Roman"/>
          <w:b/>
          <w:sz w:val="24"/>
          <w:szCs w:val="24"/>
        </w:rPr>
      </w:pPr>
      <w:r w:rsidRPr="00EE4B0C">
        <w:rPr>
          <w:rFonts w:asciiTheme="majorHAnsi" w:hAnsiTheme="majorHAnsi" w:cs="Times New Roman"/>
          <w:b/>
          <w:sz w:val="24"/>
          <w:szCs w:val="24"/>
        </w:rPr>
        <w:t xml:space="preserve">Анализ входных контрольных работ </w:t>
      </w:r>
    </w:p>
    <w:tbl>
      <w:tblPr>
        <w:tblStyle w:val="a8"/>
        <w:tblW w:w="10549" w:type="dxa"/>
        <w:tblLook w:val="04A0" w:firstRow="1" w:lastRow="0" w:firstColumn="1" w:lastColumn="0" w:noHBand="0" w:noVBand="1"/>
      </w:tblPr>
      <w:tblGrid>
        <w:gridCol w:w="3499"/>
        <w:gridCol w:w="1223"/>
        <w:gridCol w:w="1518"/>
        <w:gridCol w:w="1288"/>
        <w:gridCol w:w="1458"/>
        <w:gridCol w:w="1563"/>
      </w:tblGrid>
      <w:tr w:rsidR="00EE4B0C" w:rsidRPr="00EE4B0C" w:rsidTr="00F1197D">
        <w:trPr>
          <w:trHeight w:val="198"/>
        </w:trPr>
        <w:tc>
          <w:tcPr>
            <w:tcW w:w="3499" w:type="dxa"/>
            <w:noWrap/>
            <w:hideMark/>
          </w:tcPr>
          <w:p w:rsidR="00EE4B0C" w:rsidRPr="00EE4B0C" w:rsidRDefault="00F1197D" w:rsidP="00EE4B0C">
            <w:pPr>
              <w:jc w:val="center"/>
              <w:rPr>
                <w:rFonts w:asciiTheme="majorHAnsi" w:eastAsia="Times New Roman" w:hAnsiTheme="majorHAnsi" w:cs="Times New Roman"/>
                <w:b/>
                <w:bCs/>
                <w:color w:val="000000"/>
                <w:sz w:val="24"/>
                <w:szCs w:val="24"/>
                <w:lang w:eastAsia="ru-RU"/>
              </w:rPr>
            </w:pPr>
            <w:r>
              <w:rPr>
                <w:rFonts w:asciiTheme="majorHAnsi" w:eastAsia="Times New Roman" w:hAnsiTheme="majorHAnsi" w:cs="Times New Roman"/>
                <w:b/>
                <w:bCs/>
                <w:color w:val="000000"/>
                <w:sz w:val="24"/>
                <w:szCs w:val="24"/>
                <w:lang w:eastAsia="ru-RU"/>
              </w:rPr>
              <w:t xml:space="preserve">Обучающихся на 4 и 5 </w:t>
            </w:r>
          </w:p>
        </w:tc>
        <w:tc>
          <w:tcPr>
            <w:tcW w:w="7050" w:type="dxa"/>
            <w:gridSpan w:val="5"/>
            <w:shd w:val="clear" w:color="auto" w:fill="auto"/>
          </w:tcPr>
          <w:p w:rsidR="00EE4B0C" w:rsidRPr="00EE4B0C" w:rsidRDefault="00EE4B0C" w:rsidP="00EE4B0C">
            <w:pPr>
              <w:jc w:val="center"/>
              <w:rPr>
                <w:rFonts w:asciiTheme="majorHAnsi" w:hAnsiTheme="majorHAnsi"/>
              </w:rPr>
            </w:pPr>
            <w:r w:rsidRPr="00EE4B0C">
              <w:rPr>
                <w:rFonts w:asciiTheme="majorHAnsi" w:hAnsiTheme="majorHAnsi"/>
              </w:rPr>
              <w:t>Класс</w:t>
            </w:r>
          </w:p>
        </w:tc>
      </w:tr>
      <w:tr w:rsidR="00F1197D" w:rsidRPr="00EE4B0C" w:rsidTr="00F1197D">
        <w:trPr>
          <w:trHeight w:val="53"/>
        </w:trPr>
        <w:tc>
          <w:tcPr>
            <w:tcW w:w="3499" w:type="dxa"/>
            <w:noWrap/>
            <w:hideMark/>
          </w:tcPr>
          <w:p w:rsidR="00F1197D" w:rsidRPr="00EE4B0C" w:rsidRDefault="00F1197D" w:rsidP="00EE4B0C">
            <w:pPr>
              <w:jc w:val="center"/>
              <w:rPr>
                <w:rFonts w:asciiTheme="majorHAnsi" w:eastAsia="Times New Roman" w:hAnsiTheme="majorHAnsi" w:cs="Times New Roman"/>
                <w:b/>
                <w:bCs/>
                <w:color w:val="000000"/>
                <w:sz w:val="24"/>
                <w:szCs w:val="24"/>
                <w:lang w:eastAsia="ru-RU"/>
              </w:rPr>
            </w:pPr>
            <w:r w:rsidRPr="00EE4B0C">
              <w:rPr>
                <w:rFonts w:asciiTheme="majorHAnsi" w:eastAsia="Times New Roman" w:hAnsiTheme="majorHAnsi" w:cs="Times New Roman"/>
                <w:b/>
                <w:bCs/>
                <w:color w:val="000000"/>
                <w:sz w:val="24"/>
                <w:szCs w:val="24"/>
                <w:lang w:eastAsia="ru-RU"/>
              </w:rPr>
              <w:t>классы</w:t>
            </w:r>
          </w:p>
        </w:tc>
        <w:tc>
          <w:tcPr>
            <w:tcW w:w="1223" w:type="dxa"/>
            <w:noWrap/>
          </w:tcPr>
          <w:p w:rsidR="00F1197D" w:rsidRPr="00EE4B0C" w:rsidRDefault="00F1197D" w:rsidP="00EE4B0C">
            <w:pPr>
              <w:jc w:val="center"/>
              <w:rPr>
                <w:rFonts w:asciiTheme="majorHAnsi" w:eastAsia="Times New Roman" w:hAnsiTheme="majorHAnsi" w:cs="Times New Roman"/>
                <w:b/>
                <w:bCs/>
                <w:color w:val="000000"/>
                <w:sz w:val="24"/>
                <w:szCs w:val="24"/>
                <w:lang w:eastAsia="ru-RU"/>
              </w:rPr>
            </w:pPr>
            <w:r>
              <w:rPr>
                <w:rFonts w:asciiTheme="majorHAnsi" w:eastAsia="Times New Roman" w:hAnsiTheme="majorHAnsi" w:cs="Times New Roman"/>
                <w:b/>
                <w:bCs/>
                <w:color w:val="000000"/>
                <w:sz w:val="24"/>
                <w:szCs w:val="24"/>
                <w:lang w:eastAsia="ru-RU"/>
              </w:rPr>
              <w:t>3</w:t>
            </w:r>
          </w:p>
        </w:tc>
        <w:tc>
          <w:tcPr>
            <w:tcW w:w="1518" w:type="dxa"/>
          </w:tcPr>
          <w:p w:rsidR="00F1197D" w:rsidRPr="00EE4B0C" w:rsidRDefault="00F1197D" w:rsidP="00F1197D">
            <w:pPr>
              <w:jc w:val="center"/>
              <w:rPr>
                <w:rFonts w:asciiTheme="majorHAnsi" w:eastAsia="Times New Roman" w:hAnsiTheme="majorHAnsi" w:cs="Times New Roman"/>
                <w:b/>
                <w:bCs/>
                <w:color w:val="000000"/>
                <w:sz w:val="24"/>
                <w:szCs w:val="24"/>
                <w:lang w:eastAsia="ru-RU"/>
              </w:rPr>
            </w:pPr>
            <w:r>
              <w:rPr>
                <w:rFonts w:asciiTheme="majorHAnsi" w:eastAsia="Times New Roman" w:hAnsiTheme="majorHAnsi" w:cs="Times New Roman"/>
                <w:b/>
                <w:bCs/>
                <w:color w:val="000000"/>
                <w:sz w:val="24"/>
                <w:szCs w:val="24"/>
                <w:lang w:eastAsia="ru-RU"/>
              </w:rPr>
              <w:t>4</w:t>
            </w:r>
          </w:p>
        </w:tc>
        <w:tc>
          <w:tcPr>
            <w:tcW w:w="1288" w:type="dxa"/>
            <w:noWrap/>
            <w:hideMark/>
          </w:tcPr>
          <w:p w:rsidR="00F1197D" w:rsidRPr="00EE4B0C" w:rsidRDefault="00F1197D" w:rsidP="00EE4B0C">
            <w:pPr>
              <w:jc w:val="center"/>
              <w:rPr>
                <w:rFonts w:asciiTheme="majorHAnsi" w:eastAsia="Times New Roman" w:hAnsiTheme="majorHAnsi" w:cs="Times New Roman"/>
                <w:b/>
                <w:bCs/>
                <w:color w:val="000000"/>
                <w:sz w:val="24"/>
                <w:szCs w:val="24"/>
                <w:lang w:eastAsia="ru-RU"/>
              </w:rPr>
            </w:pPr>
            <w:r>
              <w:rPr>
                <w:rFonts w:asciiTheme="majorHAnsi" w:eastAsia="Times New Roman" w:hAnsiTheme="majorHAnsi" w:cs="Times New Roman"/>
                <w:b/>
                <w:bCs/>
                <w:color w:val="000000"/>
                <w:sz w:val="24"/>
                <w:szCs w:val="24"/>
                <w:lang w:eastAsia="ru-RU"/>
              </w:rPr>
              <w:t>5</w:t>
            </w:r>
          </w:p>
        </w:tc>
        <w:tc>
          <w:tcPr>
            <w:tcW w:w="1458" w:type="dxa"/>
            <w:noWrap/>
            <w:hideMark/>
          </w:tcPr>
          <w:p w:rsidR="00F1197D" w:rsidRPr="00EE4B0C" w:rsidRDefault="00F1197D" w:rsidP="00EE4B0C">
            <w:pPr>
              <w:jc w:val="center"/>
              <w:rPr>
                <w:rFonts w:asciiTheme="majorHAnsi" w:eastAsia="Times New Roman" w:hAnsiTheme="majorHAnsi" w:cs="Times New Roman"/>
                <w:b/>
                <w:bCs/>
                <w:color w:val="000000"/>
                <w:sz w:val="24"/>
                <w:szCs w:val="24"/>
                <w:lang w:eastAsia="ru-RU"/>
              </w:rPr>
            </w:pPr>
            <w:r>
              <w:rPr>
                <w:rFonts w:asciiTheme="majorHAnsi" w:eastAsia="Times New Roman" w:hAnsiTheme="majorHAnsi" w:cs="Times New Roman"/>
                <w:b/>
                <w:bCs/>
                <w:color w:val="000000"/>
                <w:sz w:val="24"/>
                <w:szCs w:val="24"/>
                <w:lang w:eastAsia="ru-RU"/>
              </w:rPr>
              <w:t>8</w:t>
            </w:r>
          </w:p>
        </w:tc>
        <w:tc>
          <w:tcPr>
            <w:tcW w:w="1563" w:type="dxa"/>
            <w:noWrap/>
            <w:hideMark/>
          </w:tcPr>
          <w:p w:rsidR="00F1197D" w:rsidRPr="00EE4B0C" w:rsidRDefault="00F1197D" w:rsidP="00EE4B0C">
            <w:pPr>
              <w:jc w:val="center"/>
              <w:rPr>
                <w:rFonts w:asciiTheme="majorHAnsi" w:eastAsia="Times New Roman" w:hAnsiTheme="majorHAnsi" w:cs="Times New Roman"/>
                <w:b/>
                <w:bCs/>
                <w:color w:val="000000"/>
                <w:sz w:val="24"/>
                <w:szCs w:val="24"/>
                <w:lang w:eastAsia="ru-RU"/>
              </w:rPr>
            </w:pPr>
            <w:r w:rsidRPr="00EE4B0C">
              <w:rPr>
                <w:rFonts w:asciiTheme="majorHAnsi" w:eastAsia="Times New Roman" w:hAnsiTheme="majorHAnsi" w:cs="Times New Roman"/>
                <w:b/>
                <w:bCs/>
                <w:color w:val="000000"/>
                <w:sz w:val="24"/>
                <w:szCs w:val="24"/>
                <w:lang w:eastAsia="ru-RU"/>
              </w:rPr>
              <w:t xml:space="preserve">итого </w:t>
            </w:r>
          </w:p>
        </w:tc>
      </w:tr>
      <w:tr w:rsidR="009B6282" w:rsidRPr="00EE4B0C" w:rsidTr="00F1197D">
        <w:trPr>
          <w:trHeight w:val="208"/>
        </w:trPr>
        <w:tc>
          <w:tcPr>
            <w:tcW w:w="3499" w:type="dxa"/>
            <w:noWrap/>
            <w:hideMark/>
          </w:tcPr>
          <w:p w:rsidR="009B6282" w:rsidRPr="00EE4B0C" w:rsidRDefault="009B6282" w:rsidP="00EE4B0C">
            <w:pPr>
              <w:rPr>
                <w:rFonts w:asciiTheme="majorHAnsi" w:eastAsia="Times New Roman" w:hAnsiTheme="majorHAnsi" w:cs="Times New Roman"/>
                <w:color w:val="000000"/>
                <w:sz w:val="24"/>
                <w:szCs w:val="24"/>
                <w:lang w:eastAsia="ru-RU"/>
              </w:rPr>
            </w:pPr>
            <w:r w:rsidRPr="00EE4B0C">
              <w:rPr>
                <w:rFonts w:asciiTheme="majorHAnsi" w:eastAsia="Times New Roman" w:hAnsiTheme="majorHAnsi" w:cs="Times New Roman"/>
                <w:color w:val="000000"/>
                <w:sz w:val="24"/>
                <w:szCs w:val="24"/>
                <w:lang w:eastAsia="ru-RU"/>
              </w:rPr>
              <w:t>русский язык</w:t>
            </w:r>
          </w:p>
        </w:tc>
        <w:tc>
          <w:tcPr>
            <w:tcW w:w="1223" w:type="dxa"/>
            <w:noWrap/>
          </w:tcPr>
          <w:p w:rsidR="009B6282" w:rsidRPr="00EE4B0C" w:rsidRDefault="009B6282" w:rsidP="00F1197D">
            <w:pPr>
              <w:jc w:val="right"/>
              <w:rPr>
                <w:rFonts w:asciiTheme="majorHAnsi" w:eastAsia="Times New Roman" w:hAnsiTheme="majorHAnsi" w:cs="Times New Roman"/>
                <w:color w:val="000000"/>
                <w:sz w:val="24"/>
                <w:szCs w:val="24"/>
                <w:lang w:eastAsia="ru-RU"/>
              </w:rPr>
            </w:pPr>
            <w:r>
              <w:rPr>
                <w:rFonts w:asciiTheme="majorHAnsi" w:eastAsia="Times New Roman" w:hAnsiTheme="majorHAnsi" w:cs="Times New Roman"/>
                <w:color w:val="000000"/>
                <w:sz w:val="24"/>
                <w:szCs w:val="24"/>
                <w:lang w:eastAsia="ru-RU"/>
              </w:rPr>
              <w:t>0</w:t>
            </w:r>
          </w:p>
        </w:tc>
        <w:tc>
          <w:tcPr>
            <w:tcW w:w="1518" w:type="dxa"/>
          </w:tcPr>
          <w:p w:rsidR="009B6282" w:rsidRPr="00EE4B0C" w:rsidRDefault="009B6282" w:rsidP="00F7529B">
            <w:pPr>
              <w:jc w:val="right"/>
              <w:rPr>
                <w:rFonts w:asciiTheme="majorHAnsi" w:eastAsia="Times New Roman" w:hAnsiTheme="majorHAnsi" w:cs="Times New Roman"/>
                <w:color w:val="000000"/>
                <w:sz w:val="24"/>
                <w:szCs w:val="24"/>
                <w:lang w:eastAsia="ru-RU"/>
              </w:rPr>
            </w:pPr>
            <w:r>
              <w:rPr>
                <w:rFonts w:asciiTheme="majorHAnsi" w:eastAsia="Times New Roman" w:hAnsiTheme="majorHAnsi" w:cs="Times New Roman"/>
                <w:color w:val="000000"/>
                <w:sz w:val="24"/>
                <w:szCs w:val="24"/>
                <w:lang w:eastAsia="ru-RU"/>
              </w:rPr>
              <w:t>0</w:t>
            </w:r>
          </w:p>
        </w:tc>
        <w:tc>
          <w:tcPr>
            <w:tcW w:w="1288" w:type="dxa"/>
            <w:noWrap/>
          </w:tcPr>
          <w:p w:rsidR="009B6282" w:rsidRPr="00EE4B0C" w:rsidRDefault="009B6282" w:rsidP="00EE4B0C">
            <w:pPr>
              <w:jc w:val="right"/>
              <w:rPr>
                <w:rFonts w:asciiTheme="majorHAnsi" w:eastAsia="Times New Roman" w:hAnsiTheme="majorHAnsi" w:cs="Times New Roman"/>
                <w:color w:val="000000"/>
                <w:sz w:val="24"/>
                <w:szCs w:val="24"/>
                <w:lang w:eastAsia="ru-RU"/>
              </w:rPr>
            </w:pPr>
            <w:r>
              <w:rPr>
                <w:rFonts w:asciiTheme="majorHAnsi" w:eastAsia="Times New Roman" w:hAnsiTheme="majorHAnsi" w:cs="Times New Roman"/>
                <w:color w:val="000000"/>
                <w:sz w:val="24"/>
                <w:szCs w:val="24"/>
                <w:lang w:eastAsia="ru-RU"/>
              </w:rPr>
              <w:t>50</w:t>
            </w:r>
          </w:p>
        </w:tc>
        <w:tc>
          <w:tcPr>
            <w:tcW w:w="1458" w:type="dxa"/>
            <w:noWrap/>
          </w:tcPr>
          <w:p w:rsidR="009B6282" w:rsidRPr="00EE4B0C" w:rsidRDefault="009B6282" w:rsidP="00EE4B0C">
            <w:pPr>
              <w:jc w:val="right"/>
              <w:rPr>
                <w:rFonts w:asciiTheme="majorHAnsi" w:eastAsia="Times New Roman" w:hAnsiTheme="majorHAnsi" w:cs="Times New Roman"/>
                <w:color w:val="000000"/>
                <w:sz w:val="24"/>
                <w:szCs w:val="24"/>
                <w:lang w:eastAsia="ru-RU"/>
              </w:rPr>
            </w:pPr>
            <w:r>
              <w:rPr>
                <w:rFonts w:asciiTheme="majorHAnsi" w:eastAsia="Times New Roman" w:hAnsiTheme="majorHAnsi" w:cs="Times New Roman"/>
                <w:color w:val="000000"/>
                <w:sz w:val="24"/>
                <w:szCs w:val="24"/>
                <w:lang w:eastAsia="ru-RU"/>
              </w:rPr>
              <w:t>0</w:t>
            </w:r>
          </w:p>
        </w:tc>
        <w:tc>
          <w:tcPr>
            <w:tcW w:w="1563" w:type="dxa"/>
            <w:noWrap/>
          </w:tcPr>
          <w:p w:rsidR="009B6282" w:rsidRPr="00EE4B0C" w:rsidRDefault="00853217" w:rsidP="00EE4B0C">
            <w:pPr>
              <w:jc w:val="right"/>
              <w:rPr>
                <w:rFonts w:asciiTheme="majorHAnsi" w:eastAsia="Times New Roman" w:hAnsiTheme="majorHAnsi" w:cs="Times New Roman"/>
                <w:b/>
                <w:bCs/>
                <w:color w:val="000000"/>
                <w:sz w:val="24"/>
                <w:szCs w:val="24"/>
                <w:lang w:eastAsia="ru-RU"/>
              </w:rPr>
            </w:pPr>
            <w:r>
              <w:rPr>
                <w:rFonts w:asciiTheme="majorHAnsi" w:eastAsia="Times New Roman" w:hAnsiTheme="majorHAnsi" w:cs="Times New Roman"/>
                <w:b/>
                <w:bCs/>
                <w:color w:val="000000"/>
                <w:sz w:val="24"/>
                <w:szCs w:val="24"/>
                <w:lang w:eastAsia="ru-RU"/>
              </w:rPr>
              <w:t>13</w:t>
            </w:r>
          </w:p>
        </w:tc>
      </w:tr>
      <w:tr w:rsidR="009B6282" w:rsidRPr="00EE4B0C" w:rsidTr="00F1197D">
        <w:trPr>
          <w:trHeight w:val="208"/>
        </w:trPr>
        <w:tc>
          <w:tcPr>
            <w:tcW w:w="3499" w:type="dxa"/>
            <w:noWrap/>
            <w:hideMark/>
          </w:tcPr>
          <w:p w:rsidR="009B6282" w:rsidRPr="00EE4B0C" w:rsidRDefault="009B6282" w:rsidP="00EE4B0C">
            <w:pPr>
              <w:rPr>
                <w:rFonts w:asciiTheme="majorHAnsi" w:eastAsia="Times New Roman" w:hAnsiTheme="majorHAnsi" w:cs="Times New Roman"/>
                <w:color w:val="000000"/>
                <w:sz w:val="24"/>
                <w:szCs w:val="24"/>
                <w:lang w:eastAsia="ru-RU"/>
              </w:rPr>
            </w:pPr>
            <w:r w:rsidRPr="00EE4B0C">
              <w:rPr>
                <w:rFonts w:asciiTheme="majorHAnsi" w:eastAsia="Times New Roman" w:hAnsiTheme="majorHAnsi" w:cs="Times New Roman"/>
                <w:color w:val="000000"/>
                <w:sz w:val="24"/>
                <w:szCs w:val="24"/>
                <w:lang w:eastAsia="ru-RU"/>
              </w:rPr>
              <w:t>литература</w:t>
            </w:r>
          </w:p>
        </w:tc>
        <w:tc>
          <w:tcPr>
            <w:tcW w:w="1223" w:type="dxa"/>
            <w:noWrap/>
          </w:tcPr>
          <w:p w:rsidR="009B6282" w:rsidRPr="00EE4B0C" w:rsidRDefault="009B6282" w:rsidP="00F1197D">
            <w:pPr>
              <w:jc w:val="right"/>
              <w:rPr>
                <w:rFonts w:asciiTheme="majorHAnsi" w:eastAsia="Times New Roman" w:hAnsiTheme="majorHAnsi" w:cs="Times New Roman"/>
                <w:color w:val="000000"/>
                <w:sz w:val="24"/>
                <w:szCs w:val="24"/>
                <w:lang w:eastAsia="ru-RU"/>
              </w:rPr>
            </w:pPr>
            <w:r>
              <w:rPr>
                <w:rFonts w:asciiTheme="majorHAnsi" w:eastAsia="Times New Roman" w:hAnsiTheme="majorHAnsi" w:cs="Times New Roman"/>
                <w:color w:val="000000"/>
                <w:sz w:val="24"/>
                <w:szCs w:val="24"/>
                <w:lang w:eastAsia="ru-RU"/>
              </w:rPr>
              <w:t>0</w:t>
            </w:r>
          </w:p>
        </w:tc>
        <w:tc>
          <w:tcPr>
            <w:tcW w:w="1518" w:type="dxa"/>
          </w:tcPr>
          <w:p w:rsidR="009B6282" w:rsidRPr="00EE4B0C" w:rsidRDefault="009B6282" w:rsidP="00F7529B">
            <w:pPr>
              <w:jc w:val="right"/>
              <w:rPr>
                <w:rFonts w:asciiTheme="majorHAnsi" w:eastAsia="Times New Roman" w:hAnsiTheme="majorHAnsi" w:cs="Times New Roman"/>
                <w:color w:val="000000"/>
                <w:sz w:val="24"/>
                <w:szCs w:val="24"/>
                <w:lang w:eastAsia="ru-RU"/>
              </w:rPr>
            </w:pPr>
            <w:r>
              <w:rPr>
                <w:rFonts w:asciiTheme="majorHAnsi" w:eastAsia="Times New Roman" w:hAnsiTheme="majorHAnsi" w:cs="Times New Roman"/>
                <w:color w:val="000000"/>
                <w:sz w:val="24"/>
                <w:szCs w:val="24"/>
                <w:lang w:eastAsia="ru-RU"/>
              </w:rPr>
              <w:t>0</w:t>
            </w:r>
          </w:p>
        </w:tc>
        <w:tc>
          <w:tcPr>
            <w:tcW w:w="1288" w:type="dxa"/>
            <w:noWrap/>
          </w:tcPr>
          <w:p w:rsidR="009B6282" w:rsidRPr="00EE4B0C" w:rsidRDefault="009B6282" w:rsidP="00EE4B0C">
            <w:pPr>
              <w:jc w:val="right"/>
              <w:rPr>
                <w:rFonts w:asciiTheme="majorHAnsi" w:eastAsia="Times New Roman" w:hAnsiTheme="majorHAnsi" w:cs="Times New Roman"/>
                <w:color w:val="000000"/>
                <w:sz w:val="24"/>
                <w:szCs w:val="24"/>
                <w:lang w:eastAsia="ru-RU"/>
              </w:rPr>
            </w:pPr>
            <w:r>
              <w:rPr>
                <w:rFonts w:asciiTheme="majorHAnsi" w:eastAsia="Times New Roman" w:hAnsiTheme="majorHAnsi" w:cs="Times New Roman"/>
                <w:color w:val="000000"/>
                <w:sz w:val="24"/>
                <w:szCs w:val="24"/>
                <w:lang w:eastAsia="ru-RU"/>
              </w:rPr>
              <w:t>50</w:t>
            </w:r>
          </w:p>
        </w:tc>
        <w:tc>
          <w:tcPr>
            <w:tcW w:w="1458" w:type="dxa"/>
            <w:noWrap/>
          </w:tcPr>
          <w:p w:rsidR="009B6282" w:rsidRPr="00EE4B0C" w:rsidRDefault="009B6282" w:rsidP="00EE4B0C">
            <w:pPr>
              <w:jc w:val="right"/>
              <w:rPr>
                <w:rFonts w:asciiTheme="majorHAnsi" w:eastAsia="Times New Roman" w:hAnsiTheme="majorHAnsi" w:cs="Times New Roman"/>
                <w:color w:val="000000"/>
                <w:sz w:val="24"/>
                <w:szCs w:val="24"/>
                <w:lang w:eastAsia="ru-RU"/>
              </w:rPr>
            </w:pPr>
            <w:r>
              <w:rPr>
                <w:rFonts w:asciiTheme="majorHAnsi" w:eastAsia="Times New Roman" w:hAnsiTheme="majorHAnsi" w:cs="Times New Roman"/>
                <w:color w:val="000000"/>
                <w:sz w:val="24"/>
                <w:szCs w:val="24"/>
                <w:lang w:eastAsia="ru-RU"/>
              </w:rPr>
              <w:t>0</w:t>
            </w:r>
          </w:p>
        </w:tc>
        <w:tc>
          <w:tcPr>
            <w:tcW w:w="1563" w:type="dxa"/>
            <w:noWrap/>
          </w:tcPr>
          <w:p w:rsidR="009B6282" w:rsidRPr="00EE4B0C" w:rsidRDefault="00853217" w:rsidP="00EE4B0C">
            <w:pPr>
              <w:jc w:val="right"/>
              <w:rPr>
                <w:rFonts w:asciiTheme="majorHAnsi" w:eastAsia="Times New Roman" w:hAnsiTheme="majorHAnsi" w:cs="Times New Roman"/>
                <w:b/>
                <w:bCs/>
                <w:color w:val="000000"/>
                <w:sz w:val="24"/>
                <w:szCs w:val="24"/>
                <w:lang w:eastAsia="ru-RU"/>
              </w:rPr>
            </w:pPr>
            <w:r>
              <w:rPr>
                <w:rFonts w:asciiTheme="majorHAnsi" w:eastAsia="Times New Roman" w:hAnsiTheme="majorHAnsi" w:cs="Times New Roman"/>
                <w:b/>
                <w:bCs/>
                <w:color w:val="000000"/>
                <w:sz w:val="24"/>
                <w:szCs w:val="24"/>
                <w:lang w:eastAsia="ru-RU"/>
              </w:rPr>
              <w:t>13</w:t>
            </w:r>
          </w:p>
        </w:tc>
      </w:tr>
      <w:tr w:rsidR="009B6282" w:rsidRPr="00EE4B0C" w:rsidTr="00F1197D">
        <w:trPr>
          <w:trHeight w:val="208"/>
        </w:trPr>
        <w:tc>
          <w:tcPr>
            <w:tcW w:w="3499" w:type="dxa"/>
            <w:noWrap/>
            <w:hideMark/>
          </w:tcPr>
          <w:p w:rsidR="009B6282" w:rsidRPr="00EE4B0C" w:rsidRDefault="009B6282" w:rsidP="00EE4B0C">
            <w:pPr>
              <w:rPr>
                <w:rFonts w:asciiTheme="majorHAnsi" w:eastAsia="Times New Roman" w:hAnsiTheme="majorHAnsi" w:cs="Times New Roman"/>
                <w:color w:val="000000"/>
                <w:sz w:val="24"/>
                <w:szCs w:val="24"/>
                <w:lang w:eastAsia="ru-RU"/>
              </w:rPr>
            </w:pPr>
            <w:r w:rsidRPr="00EE4B0C">
              <w:rPr>
                <w:rFonts w:asciiTheme="majorHAnsi" w:eastAsia="Times New Roman" w:hAnsiTheme="majorHAnsi" w:cs="Times New Roman"/>
                <w:color w:val="000000"/>
                <w:sz w:val="24"/>
                <w:szCs w:val="24"/>
                <w:lang w:eastAsia="ru-RU"/>
              </w:rPr>
              <w:t>математика</w:t>
            </w:r>
          </w:p>
        </w:tc>
        <w:tc>
          <w:tcPr>
            <w:tcW w:w="1223" w:type="dxa"/>
            <w:noWrap/>
          </w:tcPr>
          <w:p w:rsidR="009B6282" w:rsidRPr="00EE4B0C" w:rsidRDefault="009B6282" w:rsidP="00F1197D">
            <w:pPr>
              <w:jc w:val="right"/>
              <w:rPr>
                <w:rFonts w:asciiTheme="majorHAnsi" w:eastAsia="Times New Roman" w:hAnsiTheme="majorHAnsi" w:cs="Times New Roman"/>
                <w:color w:val="000000"/>
                <w:sz w:val="24"/>
                <w:szCs w:val="24"/>
                <w:lang w:eastAsia="ru-RU"/>
              </w:rPr>
            </w:pPr>
            <w:r>
              <w:rPr>
                <w:rFonts w:asciiTheme="majorHAnsi" w:eastAsia="Times New Roman" w:hAnsiTheme="majorHAnsi" w:cs="Times New Roman"/>
                <w:color w:val="000000"/>
                <w:sz w:val="24"/>
                <w:szCs w:val="24"/>
                <w:lang w:eastAsia="ru-RU"/>
              </w:rPr>
              <w:t>0</w:t>
            </w:r>
          </w:p>
        </w:tc>
        <w:tc>
          <w:tcPr>
            <w:tcW w:w="1518" w:type="dxa"/>
          </w:tcPr>
          <w:p w:rsidR="009B6282" w:rsidRPr="00EE4B0C" w:rsidRDefault="009B6282" w:rsidP="00F7529B">
            <w:pPr>
              <w:jc w:val="right"/>
              <w:rPr>
                <w:rFonts w:asciiTheme="majorHAnsi" w:eastAsia="Times New Roman" w:hAnsiTheme="majorHAnsi" w:cs="Times New Roman"/>
                <w:color w:val="000000"/>
                <w:sz w:val="24"/>
                <w:szCs w:val="24"/>
                <w:lang w:eastAsia="ru-RU"/>
              </w:rPr>
            </w:pPr>
            <w:r>
              <w:rPr>
                <w:rFonts w:asciiTheme="majorHAnsi" w:eastAsia="Times New Roman" w:hAnsiTheme="majorHAnsi" w:cs="Times New Roman"/>
                <w:color w:val="000000"/>
                <w:sz w:val="24"/>
                <w:szCs w:val="24"/>
                <w:lang w:eastAsia="ru-RU"/>
              </w:rPr>
              <w:t>0</w:t>
            </w:r>
          </w:p>
        </w:tc>
        <w:tc>
          <w:tcPr>
            <w:tcW w:w="1288" w:type="dxa"/>
            <w:noWrap/>
          </w:tcPr>
          <w:p w:rsidR="009B6282" w:rsidRPr="00EE4B0C" w:rsidRDefault="009B6282" w:rsidP="00EE4B0C">
            <w:pPr>
              <w:jc w:val="right"/>
              <w:rPr>
                <w:rFonts w:asciiTheme="majorHAnsi" w:eastAsia="Times New Roman" w:hAnsiTheme="majorHAnsi" w:cs="Times New Roman"/>
                <w:color w:val="000000"/>
                <w:sz w:val="24"/>
                <w:szCs w:val="24"/>
                <w:lang w:eastAsia="ru-RU"/>
              </w:rPr>
            </w:pPr>
            <w:r>
              <w:rPr>
                <w:rFonts w:asciiTheme="majorHAnsi" w:eastAsia="Times New Roman" w:hAnsiTheme="majorHAnsi" w:cs="Times New Roman"/>
                <w:color w:val="000000"/>
                <w:sz w:val="24"/>
                <w:szCs w:val="24"/>
                <w:lang w:eastAsia="ru-RU"/>
              </w:rPr>
              <w:t>50</w:t>
            </w:r>
          </w:p>
        </w:tc>
        <w:tc>
          <w:tcPr>
            <w:tcW w:w="1458" w:type="dxa"/>
            <w:noWrap/>
          </w:tcPr>
          <w:p w:rsidR="009B6282" w:rsidRPr="00EE4B0C" w:rsidRDefault="009B6282" w:rsidP="00EE4B0C">
            <w:pPr>
              <w:jc w:val="right"/>
              <w:rPr>
                <w:rFonts w:asciiTheme="majorHAnsi" w:eastAsia="Times New Roman" w:hAnsiTheme="majorHAnsi" w:cs="Times New Roman"/>
                <w:color w:val="000000"/>
                <w:sz w:val="24"/>
                <w:szCs w:val="24"/>
                <w:lang w:eastAsia="ru-RU"/>
              </w:rPr>
            </w:pPr>
            <w:r>
              <w:rPr>
                <w:rFonts w:asciiTheme="majorHAnsi" w:eastAsia="Times New Roman" w:hAnsiTheme="majorHAnsi" w:cs="Times New Roman"/>
                <w:color w:val="000000"/>
                <w:sz w:val="24"/>
                <w:szCs w:val="24"/>
                <w:lang w:eastAsia="ru-RU"/>
              </w:rPr>
              <w:t>0</w:t>
            </w:r>
          </w:p>
        </w:tc>
        <w:tc>
          <w:tcPr>
            <w:tcW w:w="1563" w:type="dxa"/>
            <w:noWrap/>
          </w:tcPr>
          <w:p w:rsidR="009B6282" w:rsidRPr="00EE4B0C" w:rsidRDefault="00853217" w:rsidP="00EE4B0C">
            <w:pPr>
              <w:jc w:val="right"/>
              <w:rPr>
                <w:rFonts w:asciiTheme="majorHAnsi" w:eastAsia="Times New Roman" w:hAnsiTheme="majorHAnsi" w:cs="Times New Roman"/>
                <w:b/>
                <w:bCs/>
                <w:color w:val="000000"/>
                <w:sz w:val="24"/>
                <w:szCs w:val="24"/>
                <w:lang w:eastAsia="ru-RU"/>
              </w:rPr>
            </w:pPr>
            <w:r>
              <w:rPr>
                <w:rFonts w:asciiTheme="majorHAnsi" w:eastAsia="Times New Roman" w:hAnsiTheme="majorHAnsi" w:cs="Times New Roman"/>
                <w:b/>
                <w:bCs/>
                <w:color w:val="000000"/>
                <w:sz w:val="24"/>
                <w:szCs w:val="24"/>
                <w:lang w:eastAsia="ru-RU"/>
              </w:rPr>
              <w:t>13</w:t>
            </w:r>
          </w:p>
        </w:tc>
      </w:tr>
      <w:tr w:rsidR="00F1197D" w:rsidRPr="00EE4B0C" w:rsidTr="00F1197D">
        <w:trPr>
          <w:trHeight w:val="208"/>
        </w:trPr>
        <w:tc>
          <w:tcPr>
            <w:tcW w:w="3499" w:type="dxa"/>
            <w:noWrap/>
            <w:hideMark/>
          </w:tcPr>
          <w:p w:rsidR="00F1197D" w:rsidRPr="00EE4B0C" w:rsidRDefault="00F1197D" w:rsidP="00EE4B0C">
            <w:pPr>
              <w:rPr>
                <w:rFonts w:asciiTheme="majorHAnsi" w:eastAsia="Times New Roman" w:hAnsiTheme="majorHAnsi" w:cs="Times New Roman"/>
                <w:color w:val="000000"/>
                <w:sz w:val="24"/>
                <w:szCs w:val="24"/>
                <w:lang w:eastAsia="ru-RU"/>
              </w:rPr>
            </w:pPr>
            <w:r w:rsidRPr="00EE4B0C">
              <w:rPr>
                <w:rFonts w:asciiTheme="majorHAnsi" w:eastAsia="Times New Roman" w:hAnsiTheme="majorHAnsi" w:cs="Times New Roman"/>
                <w:color w:val="000000"/>
                <w:sz w:val="24"/>
                <w:szCs w:val="24"/>
                <w:lang w:eastAsia="ru-RU"/>
              </w:rPr>
              <w:t>история</w:t>
            </w:r>
          </w:p>
        </w:tc>
        <w:tc>
          <w:tcPr>
            <w:tcW w:w="1223" w:type="dxa"/>
            <w:noWrap/>
          </w:tcPr>
          <w:p w:rsidR="00F1197D" w:rsidRPr="00EE4B0C" w:rsidRDefault="00F1197D" w:rsidP="00EE4B0C">
            <w:pPr>
              <w:rPr>
                <w:rFonts w:asciiTheme="majorHAnsi" w:eastAsia="Times New Roman" w:hAnsiTheme="majorHAnsi" w:cs="Times New Roman"/>
                <w:color w:val="000000"/>
                <w:sz w:val="24"/>
                <w:szCs w:val="24"/>
                <w:lang w:eastAsia="ru-RU"/>
              </w:rPr>
            </w:pPr>
          </w:p>
        </w:tc>
        <w:tc>
          <w:tcPr>
            <w:tcW w:w="1518" w:type="dxa"/>
          </w:tcPr>
          <w:p w:rsidR="00F1197D" w:rsidRPr="00EE4B0C" w:rsidRDefault="00F1197D" w:rsidP="00F1197D">
            <w:pPr>
              <w:rPr>
                <w:rFonts w:asciiTheme="majorHAnsi" w:eastAsia="Times New Roman" w:hAnsiTheme="majorHAnsi" w:cs="Times New Roman"/>
                <w:color w:val="000000"/>
                <w:sz w:val="24"/>
                <w:szCs w:val="24"/>
                <w:lang w:eastAsia="ru-RU"/>
              </w:rPr>
            </w:pPr>
          </w:p>
        </w:tc>
        <w:tc>
          <w:tcPr>
            <w:tcW w:w="1288" w:type="dxa"/>
            <w:noWrap/>
          </w:tcPr>
          <w:p w:rsidR="00F1197D" w:rsidRPr="00EE4B0C" w:rsidRDefault="00F1197D" w:rsidP="00EE4B0C">
            <w:pPr>
              <w:jc w:val="right"/>
              <w:rPr>
                <w:rFonts w:asciiTheme="majorHAnsi" w:eastAsia="Times New Roman" w:hAnsiTheme="majorHAnsi" w:cs="Times New Roman"/>
                <w:color w:val="000000"/>
                <w:sz w:val="24"/>
                <w:szCs w:val="24"/>
                <w:lang w:eastAsia="ru-RU"/>
              </w:rPr>
            </w:pPr>
          </w:p>
        </w:tc>
        <w:tc>
          <w:tcPr>
            <w:tcW w:w="1458" w:type="dxa"/>
            <w:noWrap/>
          </w:tcPr>
          <w:p w:rsidR="00F1197D" w:rsidRPr="00EE4B0C" w:rsidRDefault="009B6282" w:rsidP="00EE4B0C">
            <w:pPr>
              <w:jc w:val="right"/>
              <w:rPr>
                <w:rFonts w:asciiTheme="majorHAnsi" w:eastAsia="Times New Roman" w:hAnsiTheme="majorHAnsi" w:cs="Times New Roman"/>
                <w:color w:val="000000"/>
                <w:sz w:val="24"/>
                <w:szCs w:val="24"/>
                <w:lang w:eastAsia="ru-RU"/>
              </w:rPr>
            </w:pPr>
            <w:r>
              <w:rPr>
                <w:rFonts w:asciiTheme="majorHAnsi" w:eastAsia="Times New Roman" w:hAnsiTheme="majorHAnsi" w:cs="Times New Roman"/>
                <w:color w:val="000000"/>
                <w:sz w:val="24"/>
                <w:szCs w:val="24"/>
                <w:lang w:eastAsia="ru-RU"/>
              </w:rPr>
              <w:t>0</w:t>
            </w:r>
          </w:p>
        </w:tc>
        <w:tc>
          <w:tcPr>
            <w:tcW w:w="1563" w:type="dxa"/>
            <w:noWrap/>
          </w:tcPr>
          <w:p w:rsidR="00F1197D" w:rsidRPr="00EE4B0C" w:rsidRDefault="00853217" w:rsidP="00EE4B0C">
            <w:pPr>
              <w:jc w:val="right"/>
              <w:rPr>
                <w:rFonts w:asciiTheme="majorHAnsi" w:eastAsia="Times New Roman" w:hAnsiTheme="majorHAnsi" w:cs="Times New Roman"/>
                <w:b/>
                <w:bCs/>
                <w:color w:val="000000"/>
                <w:sz w:val="24"/>
                <w:szCs w:val="24"/>
                <w:lang w:eastAsia="ru-RU"/>
              </w:rPr>
            </w:pPr>
            <w:r>
              <w:rPr>
                <w:rFonts w:asciiTheme="majorHAnsi" w:eastAsia="Times New Roman" w:hAnsiTheme="majorHAnsi" w:cs="Times New Roman"/>
                <w:b/>
                <w:bCs/>
                <w:color w:val="000000"/>
                <w:sz w:val="24"/>
                <w:szCs w:val="24"/>
                <w:lang w:eastAsia="ru-RU"/>
              </w:rPr>
              <w:t>0</w:t>
            </w:r>
          </w:p>
        </w:tc>
      </w:tr>
      <w:tr w:rsidR="00F1197D" w:rsidRPr="00EE4B0C" w:rsidTr="00F1197D">
        <w:trPr>
          <w:trHeight w:val="208"/>
        </w:trPr>
        <w:tc>
          <w:tcPr>
            <w:tcW w:w="3499" w:type="dxa"/>
            <w:noWrap/>
            <w:hideMark/>
          </w:tcPr>
          <w:p w:rsidR="00F1197D" w:rsidRPr="00EE4B0C" w:rsidRDefault="00F1197D" w:rsidP="00EE4B0C">
            <w:pPr>
              <w:rPr>
                <w:rFonts w:asciiTheme="majorHAnsi" w:eastAsia="Times New Roman" w:hAnsiTheme="majorHAnsi" w:cs="Times New Roman"/>
                <w:color w:val="000000"/>
                <w:sz w:val="24"/>
                <w:szCs w:val="24"/>
                <w:lang w:eastAsia="ru-RU"/>
              </w:rPr>
            </w:pPr>
            <w:r w:rsidRPr="00EE4B0C">
              <w:rPr>
                <w:rFonts w:asciiTheme="majorHAnsi" w:eastAsia="Times New Roman" w:hAnsiTheme="majorHAnsi" w:cs="Times New Roman"/>
                <w:color w:val="000000"/>
                <w:sz w:val="24"/>
                <w:szCs w:val="24"/>
                <w:lang w:eastAsia="ru-RU"/>
              </w:rPr>
              <w:t>обществознание</w:t>
            </w:r>
          </w:p>
        </w:tc>
        <w:tc>
          <w:tcPr>
            <w:tcW w:w="1223" w:type="dxa"/>
            <w:noWrap/>
          </w:tcPr>
          <w:p w:rsidR="00F1197D" w:rsidRPr="00EE4B0C" w:rsidRDefault="00F1197D" w:rsidP="00EE4B0C">
            <w:pPr>
              <w:rPr>
                <w:rFonts w:asciiTheme="majorHAnsi" w:eastAsia="Times New Roman" w:hAnsiTheme="majorHAnsi" w:cs="Times New Roman"/>
                <w:color w:val="000000"/>
                <w:sz w:val="24"/>
                <w:szCs w:val="24"/>
                <w:lang w:eastAsia="ru-RU"/>
              </w:rPr>
            </w:pPr>
          </w:p>
        </w:tc>
        <w:tc>
          <w:tcPr>
            <w:tcW w:w="1518" w:type="dxa"/>
          </w:tcPr>
          <w:p w:rsidR="00F1197D" w:rsidRPr="00EE4B0C" w:rsidRDefault="00F1197D" w:rsidP="00F1197D">
            <w:pPr>
              <w:rPr>
                <w:rFonts w:asciiTheme="majorHAnsi" w:eastAsia="Times New Roman" w:hAnsiTheme="majorHAnsi" w:cs="Times New Roman"/>
                <w:color w:val="000000"/>
                <w:sz w:val="24"/>
                <w:szCs w:val="24"/>
                <w:lang w:eastAsia="ru-RU"/>
              </w:rPr>
            </w:pPr>
          </w:p>
        </w:tc>
        <w:tc>
          <w:tcPr>
            <w:tcW w:w="1288" w:type="dxa"/>
            <w:noWrap/>
          </w:tcPr>
          <w:p w:rsidR="00F1197D" w:rsidRPr="00EE4B0C" w:rsidRDefault="00F1197D" w:rsidP="00EE4B0C">
            <w:pPr>
              <w:rPr>
                <w:rFonts w:asciiTheme="majorHAnsi" w:eastAsia="Times New Roman" w:hAnsiTheme="majorHAnsi" w:cs="Times New Roman"/>
                <w:color w:val="000000"/>
                <w:sz w:val="24"/>
                <w:szCs w:val="24"/>
                <w:lang w:eastAsia="ru-RU"/>
              </w:rPr>
            </w:pPr>
          </w:p>
        </w:tc>
        <w:tc>
          <w:tcPr>
            <w:tcW w:w="1458" w:type="dxa"/>
            <w:noWrap/>
          </w:tcPr>
          <w:p w:rsidR="00F1197D" w:rsidRPr="00EE4B0C" w:rsidRDefault="009B6282" w:rsidP="00EE4B0C">
            <w:pPr>
              <w:jc w:val="right"/>
              <w:rPr>
                <w:rFonts w:asciiTheme="majorHAnsi" w:eastAsia="Times New Roman" w:hAnsiTheme="majorHAnsi" w:cs="Times New Roman"/>
                <w:color w:val="000000"/>
                <w:sz w:val="24"/>
                <w:szCs w:val="24"/>
                <w:lang w:eastAsia="ru-RU"/>
              </w:rPr>
            </w:pPr>
            <w:r>
              <w:rPr>
                <w:rFonts w:asciiTheme="majorHAnsi" w:eastAsia="Times New Roman" w:hAnsiTheme="majorHAnsi" w:cs="Times New Roman"/>
                <w:color w:val="000000"/>
                <w:sz w:val="24"/>
                <w:szCs w:val="24"/>
                <w:lang w:eastAsia="ru-RU"/>
              </w:rPr>
              <w:t>0</w:t>
            </w:r>
          </w:p>
        </w:tc>
        <w:tc>
          <w:tcPr>
            <w:tcW w:w="1563" w:type="dxa"/>
            <w:noWrap/>
          </w:tcPr>
          <w:p w:rsidR="00F1197D" w:rsidRPr="00EE4B0C" w:rsidRDefault="00853217" w:rsidP="00EE4B0C">
            <w:pPr>
              <w:jc w:val="right"/>
              <w:rPr>
                <w:rFonts w:asciiTheme="majorHAnsi" w:eastAsia="Times New Roman" w:hAnsiTheme="majorHAnsi" w:cs="Times New Roman"/>
                <w:b/>
                <w:bCs/>
                <w:color w:val="000000"/>
                <w:sz w:val="24"/>
                <w:szCs w:val="24"/>
                <w:lang w:eastAsia="ru-RU"/>
              </w:rPr>
            </w:pPr>
            <w:r>
              <w:rPr>
                <w:rFonts w:asciiTheme="majorHAnsi" w:eastAsia="Times New Roman" w:hAnsiTheme="majorHAnsi" w:cs="Times New Roman"/>
                <w:b/>
                <w:bCs/>
                <w:color w:val="000000"/>
                <w:sz w:val="24"/>
                <w:szCs w:val="24"/>
                <w:lang w:eastAsia="ru-RU"/>
              </w:rPr>
              <w:t>0</w:t>
            </w:r>
          </w:p>
        </w:tc>
      </w:tr>
      <w:tr w:rsidR="00F1197D" w:rsidRPr="00EE4B0C" w:rsidTr="00F1197D">
        <w:trPr>
          <w:trHeight w:val="208"/>
        </w:trPr>
        <w:tc>
          <w:tcPr>
            <w:tcW w:w="3499" w:type="dxa"/>
            <w:noWrap/>
            <w:hideMark/>
          </w:tcPr>
          <w:p w:rsidR="00F1197D" w:rsidRPr="00EE4B0C" w:rsidRDefault="00F1197D" w:rsidP="00EE4B0C">
            <w:pPr>
              <w:rPr>
                <w:rFonts w:asciiTheme="majorHAnsi" w:eastAsia="Times New Roman" w:hAnsiTheme="majorHAnsi" w:cs="Times New Roman"/>
                <w:color w:val="000000"/>
                <w:sz w:val="24"/>
                <w:szCs w:val="24"/>
                <w:lang w:eastAsia="ru-RU"/>
              </w:rPr>
            </w:pPr>
            <w:r w:rsidRPr="00EE4B0C">
              <w:rPr>
                <w:rFonts w:asciiTheme="majorHAnsi" w:eastAsia="Times New Roman" w:hAnsiTheme="majorHAnsi" w:cs="Times New Roman"/>
                <w:color w:val="000000"/>
                <w:sz w:val="24"/>
                <w:szCs w:val="24"/>
                <w:lang w:eastAsia="ru-RU"/>
              </w:rPr>
              <w:t>география</w:t>
            </w:r>
          </w:p>
        </w:tc>
        <w:tc>
          <w:tcPr>
            <w:tcW w:w="1223" w:type="dxa"/>
            <w:noWrap/>
          </w:tcPr>
          <w:p w:rsidR="00F1197D" w:rsidRPr="00EE4B0C" w:rsidRDefault="00F1197D" w:rsidP="00EE4B0C">
            <w:pPr>
              <w:rPr>
                <w:rFonts w:asciiTheme="majorHAnsi" w:eastAsia="Times New Roman" w:hAnsiTheme="majorHAnsi" w:cs="Times New Roman"/>
                <w:color w:val="000000"/>
                <w:sz w:val="24"/>
                <w:szCs w:val="24"/>
                <w:lang w:eastAsia="ru-RU"/>
              </w:rPr>
            </w:pPr>
          </w:p>
        </w:tc>
        <w:tc>
          <w:tcPr>
            <w:tcW w:w="1518" w:type="dxa"/>
          </w:tcPr>
          <w:p w:rsidR="00F1197D" w:rsidRPr="00EE4B0C" w:rsidRDefault="00F1197D" w:rsidP="00F1197D">
            <w:pPr>
              <w:rPr>
                <w:rFonts w:asciiTheme="majorHAnsi" w:eastAsia="Times New Roman" w:hAnsiTheme="majorHAnsi" w:cs="Times New Roman"/>
                <w:color w:val="000000"/>
                <w:sz w:val="24"/>
                <w:szCs w:val="24"/>
                <w:lang w:eastAsia="ru-RU"/>
              </w:rPr>
            </w:pPr>
          </w:p>
        </w:tc>
        <w:tc>
          <w:tcPr>
            <w:tcW w:w="1288" w:type="dxa"/>
            <w:noWrap/>
          </w:tcPr>
          <w:p w:rsidR="00F1197D" w:rsidRPr="00EE4B0C" w:rsidRDefault="00F1197D" w:rsidP="00EE4B0C">
            <w:pPr>
              <w:jc w:val="right"/>
              <w:rPr>
                <w:rFonts w:asciiTheme="majorHAnsi" w:eastAsia="Times New Roman" w:hAnsiTheme="majorHAnsi" w:cs="Times New Roman"/>
                <w:color w:val="000000"/>
                <w:sz w:val="24"/>
                <w:szCs w:val="24"/>
                <w:lang w:eastAsia="ru-RU"/>
              </w:rPr>
            </w:pPr>
          </w:p>
        </w:tc>
        <w:tc>
          <w:tcPr>
            <w:tcW w:w="1458" w:type="dxa"/>
            <w:noWrap/>
          </w:tcPr>
          <w:p w:rsidR="00F1197D" w:rsidRPr="00EE4B0C" w:rsidRDefault="009B6282" w:rsidP="00EE4B0C">
            <w:pPr>
              <w:jc w:val="right"/>
              <w:rPr>
                <w:rFonts w:asciiTheme="majorHAnsi" w:eastAsia="Times New Roman" w:hAnsiTheme="majorHAnsi" w:cs="Times New Roman"/>
                <w:color w:val="000000"/>
                <w:sz w:val="24"/>
                <w:szCs w:val="24"/>
                <w:lang w:eastAsia="ru-RU"/>
              </w:rPr>
            </w:pPr>
            <w:r>
              <w:rPr>
                <w:rFonts w:asciiTheme="majorHAnsi" w:eastAsia="Times New Roman" w:hAnsiTheme="majorHAnsi" w:cs="Times New Roman"/>
                <w:color w:val="000000"/>
                <w:sz w:val="24"/>
                <w:szCs w:val="24"/>
                <w:lang w:eastAsia="ru-RU"/>
              </w:rPr>
              <w:t>0</w:t>
            </w:r>
          </w:p>
        </w:tc>
        <w:tc>
          <w:tcPr>
            <w:tcW w:w="1563" w:type="dxa"/>
            <w:noWrap/>
          </w:tcPr>
          <w:p w:rsidR="00F1197D" w:rsidRPr="00EE4B0C" w:rsidRDefault="00853217" w:rsidP="00EE4B0C">
            <w:pPr>
              <w:jc w:val="right"/>
              <w:rPr>
                <w:rFonts w:asciiTheme="majorHAnsi" w:eastAsia="Times New Roman" w:hAnsiTheme="majorHAnsi" w:cs="Times New Roman"/>
                <w:b/>
                <w:bCs/>
                <w:color w:val="000000"/>
                <w:sz w:val="24"/>
                <w:szCs w:val="24"/>
                <w:lang w:eastAsia="ru-RU"/>
              </w:rPr>
            </w:pPr>
            <w:r>
              <w:rPr>
                <w:rFonts w:asciiTheme="majorHAnsi" w:eastAsia="Times New Roman" w:hAnsiTheme="majorHAnsi" w:cs="Times New Roman"/>
                <w:b/>
                <w:bCs/>
                <w:color w:val="000000"/>
                <w:sz w:val="24"/>
                <w:szCs w:val="24"/>
                <w:lang w:eastAsia="ru-RU"/>
              </w:rPr>
              <w:t>0</w:t>
            </w:r>
          </w:p>
        </w:tc>
      </w:tr>
      <w:tr w:rsidR="00F1197D" w:rsidRPr="00EE4B0C" w:rsidTr="00F1197D">
        <w:trPr>
          <w:trHeight w:val="208"/>
        </w:trPr>
        <w:tc>
          <w:tcPr>
            <w:tcW w:w="3499" w:type="dxa"/>
            <w:noWrap/>
            <w:hideMark/>
          </w:tcPr>
          <w:p w:rsidR="00F1197D" w:rsidRPr="00EE4B0C" w:rsidRDefault="00F1197D" w:rsidP="00EE4B0C">
            <w:pPr>
              <w:rPr>
                <w:rFonts w:asciiTheme="majorHAnsi" w:eastAsia="Times New Roman" w:hAnsiTheme="majorHAnsi" w:cs="Times New Roman"/>
                <w:color w:val="000000"/>
                <w:sz w:val="24"/>
                <w:szCs w:val="24"/>
                <w:lang w:eastAsia="ru-RU"/>
              </w:rPr>
            </w:pPr>
            <w:r w:rsidRPr="00EE4B0C">
              <w:rPr>
                <w:rFonts w:asciiTheme="majorHAnsi" w:eastAsia="Times New Roman" w:hAnsiTheme="majorHAnsi" w:cs="Times New Roman"/>
                <w:color w:val="000000"/>
                <w:sz w:val="24"/>
                <w:szCs w:val="24"/>
                <w:lang w:eastAsia="ru-RU"/>
              </w:rPr>
              <w:t>биология</w:t>
            </w:r>
          </w:p>
        </w:tc>
        <w:tc>
          <w:tcPr>
            <w:tcW w:w="1223" w:type="dxa"/>
            <w:noWrap/>
          </w:tcPr>
          <w:p w:rsidR="00F1197D" w:rsidRPr="00EE4B0C" w:rsidRDefault="00F1197D" w:rsidP="00EE4B0C">
            <w:pPr>
              <w:rPr>
                <w:rFonts w:asciiTheme="majorHAnsi" w:eastAsia="Times New Roman" w:hAnsiTheme="majorHAnsi" w:cs="Times New Roman"/>
                <w:color w:val="000000"/>
                <w:sz w:val="24"/>
                <w:szCs w:val="24"/>
                <w:lang w:eastAsia="ru-RU"/>
              </w:rPr>
            </w:pPr>
          </w:p>
        </w:tc>
        <w:tc>
          <w:tcPr>
            <w:tcW w:w="1518" w:type="dxa"/>
          </w:tcPr>
          <w:p w:rsidR="00F1197D" w:rsidRPr="00EE4B0C" w:rsidRDefault="00F1197D" w:rsidP="00F1197D">
            <w:pPr>
              <w:rPr>
                <w:rFonts w:asciiTheme="majorHAnsi" w:eastAsia="Times New Roman" w:hAnsiTheme="majorHAnsi" w:cs="Times New Roman"/>
                <w:color w:val="000000"/>
                <w:sz w:val="24"/>
                <w:szCs w:val="24"/>
                <w:lang w:eastAsia="ru-RU"/>
              </w:rPr>
            </w:pPr>
          </w:p>
        </w:tc>
        <w:tc>
          <w:tcPr>
            <w:tcW w:w="1288" w:type="dxa"/>
            <w:noWrap/>
          </w:tcPr>
          <w:p w:rsidR="00F1197D" w:rsidRPr="00EE4B0C" w:rsidRDefault="00F1197D" w:rsidP="00EE4B0C">
            <w:pPr>
              <w:jc w:val="right"/>
              <w:rPr>
                <w:rFonts w:asciiTheme="majorHAnsi" w:eastAsia="Times New Roman" w:hAnsiTheme="majorHAnsi" w:cs="Times New Roman"/>
                <w:color w:val="000000"/>
                <w:sz w:val="24"/>
                <w:szCs w:val="24"/>
                <w:lang w:eastAsia="ru-RU"/>
              </w:rPr>
            </w:pPr>
          </w:p>
        </w:tc>
        <w:tc>
          <w:tcPr>
            <w:tcW w:w="1458" w:type="dxa"/>
            <w:noWrap/>
          </w:tcPr>
          <w:p w:rsidR="00F1197D" w:rsidRPr="00EE4B0C" w:rsidRDefault="009B6282" w:rsidP="00EE4B0C">
            <w:pPr>
              <w:jc w:val="right"/>
              <w:rPr>
                <w:rFonts w:asciiTheme="majorHAnsi" w:eastAsia="Times New Roman" w:hAnsiTheme="majorHAnsi" w:cs="Times New Roman"/>
                <w:color w:val="000000"/>
                <w:sz w:val="24"/>
                <w:szCs w:val="24"/>
                <w:lang w:eastAsia="ru-RU"/>
              </w:rPr>
            </w:pPr>
            <w:r>
              <w:rPr>
                <w:rFonts w:asciiTheme="majorHAnsi" w:eastAsia="Times New Roman" w:hAnsiTheme="majorHAnsi" w:cs="Times New Roman"/>
                <w:color w:val="000000"/>
                <w:sz w:val="24"/>
                <w:szCs w:val="24"/>
                <w:lang w:eastAsia="ru-RU"/>
              </w:rPr>
              <w:t>0</w:t>
            </w:r>
          </w:p>
        </w:tc>
        <w:tc>
          <w:tcPr>
            <w:tcW w:w="1563" w:type="dxa"/>
            <w:noWrap/>
          </w:tcPr>
          <w:p w:rsidR="00F1197D" w:rsidRPr="00EE4B0C" w:rsidRDefault="00853217" w:rsidP="00EE4B0C">
            <w:pPr>
              <w:jc w:val="right"/>
              <w:rPr>
                <w:rFonts w:asciiTheme="majorHAnsi" w:eastAsia="Times New Roman" w:hAnsiTheme="majorHAnsi" w:cs="Times New Roman"/>
                <w:b/>
                <w:bCs/>
                <w:color w:val="000000"/>
                <w:sz w:val="24"/>
                <w:szCs w:val="24"/>
                <w:lang w:eastAsia="ru-RU"/>
              </w:rPr>
            </w:pPr>
            <w:r>
              <w:rPr>
                <w:rFonts w:asciiTheme="majorHAnsi" w:eastAsia="Times New Roman" w:hAnsiTheme="majorHAnsi" w:cs="Times New Roman"/>
                <w:b/>
                <w:bCs/>
                <w:color w:val="000000"/>
                <w:sz w:val="24"/>
                <w:szCs w:val="24"/>
                <w:lang w:eastAsia="ru-RU"/>
              </w:rPr>
              <w:t>0</w:t>
            </w:r>
          </w:p>
        </w:tc>
      </w:tr>
      <w:tr w:rsidR="00F1197D" w:rsidRPr="00EE4B0C" w:rsidTr="00F1197D">
        <w:trPr>
          <w:trHeight w:val="208"/>
        </w:trPr>
        <w:tc>
          <w:tcPr>
            <w:tcW w:w="3499" w:type="dxa"/>
            <w:noWrap/>
            <w:hideMark/>
          </w:tcPr>
          <w:p w:rsidR="00F1197D" w:rsidRPr="00EE4B0C" w:rsidRDefault="00F1197D" w:rsidP="00EE4B0C">
            <w:pPr>
              <w:rPr>
                <w:rFonts w:asciiTheme="majorHAnsi" w:eastAsia="Times New Roman" w:hAnsiTheme="majorHAnsi" w:cs="Times New Roman"/>
                <w:color w:val="000000"/>
                <w:sz w:val="24"/>
                <w:szCs w:val="24"/>
                <w:lang w:eastAsia="ru-RU"/>
              </w:rPr>
            </w:pPr>
            <w:r w:rsidRPr="00EE4B0C">
              <w:rPr>
                <w:rFonts w:asciiTheme="majorHAnsi" w:eastAsia="Times New Roman" w:hAnsiTheme="majorHAnsi" w:cs="Times New Roman"/>
                <w:color w:val="000000"/>
                <w:sz w:val="24"/>
                <w:szCs w:val="24"/>
                <w:lang w:eastAsia="ru-RU"/>
              </w:rPr>
              <w:t xml:space="preserve">технология </w:t>
            </w:r>
          </w:p>
        </w:tc>
        <w:tc>
          <w:tcPr>
            <w:tcW w:w="1223" w:type="dxa"/>
            <w:noWrap/>
          </w:tcPr>
          <w:p w:rsidR="00F1197D" w:rsidRPr="00EE4B0C" w:rsidRDefault="00853217" w:rsidP="00F1197D">
            <w:pPr>
              <w:jc w:val="right"/>
              <w:rPr>
                <w:rFonts w:asciiTheme="majorHAnsi" w:eastAsia="Times New Roman" w:hAnsiTheme="majorHAnsi" w:cs="Times New Roman"/>
                <w:color w:val="000000"/>
                <w:sz w:val="24"/>
                <w:szCs w:val="24"/>
                <w:lang w:eastAsia="ru-RU"/>
              </w:rPr>
            </w:pPr>
            <w:r>
              <w:rPr>
                <w:rFonts w:asciiTheme="majorHAnsi" w:eastAsia="Times New Roman" w:hAnsiTheme="majorHAnsi" w:cs="Times New Roman"/>
                <w:color w:val="000000"/>
                <w:sz w:val="24"/>
                <w:szCs w:val="24"/>
                <w:lang w:eastAsia="ru-RU"/>
              </w:rPr>
              <w:t>100</w:t>
            </w:r>
          </w:p>
        </w:tc>
        <w:tc>
          <w:tcPr>
            <w:tcW w:w="1518" w:type="dxa"/>
          </w:tcPr>
          <w:p w:rsidR="00F1197D" w:rsidRPr="00EE4B0C" w:rsidRDefault="00853217" w:rsidP="00EE4B0C">
            <w:pPr>
              <w:jc w:val="right"/>
              <w:rPr>
                <w:rFonts w:asciiTheme="majorHAnsi" w:eastAsia="Times New Roman" w:hAnsiTheme="majorHAnsi" w:cs="Times New Roman"/>
                <w:color w:val="000000"/>
                <w:sz w:val="24"/>
                <w:szCs w:val="24"/>
                <w:lang w:eastAsia="ru-RU"/>
              </w:rPr>
            </w:pPr>
            <w:r>
              <w:rPr>
                <w:rFonts w:asciiTheme="majorHAnsi" w:eastAsia="Times New Roman" w:hAnsiTheme="majorHAnsi" w:cs="Times New Roman"/>
                <w:color w:val="000000"/>
                <w:sz w:val="24"/>
                <w:szCs w:val="24"/>
                <w:lang w:eastAsia="ru-RU"/>
              </w:rPr>
              <w:t>100</w:t>
            </w:r>
          </w:p>
        </w:tc>
        <w:tc>
          <w:tcPr>
            <w:tcW w:w="1288" w:type="dxa"/>
            <w:noWrap/>
          </w:tcPr>
          <w:p w:rsidR="00F1197D" w:rsidRPr="00EE4B0C" w:rsidRDefault="009B6282" w:rsidP="00EE4B0C">
            <w:pPr>
              <w:jc w:val="right"/>
              <w:rPr>
                <w:rFonts w:asciiTheme="majorHAnsi" w:eastAsia="Times New Roman" w:hAnsiTheme="majorHAnsi" w:cs="Times New Roman"/>
                <w:color w:val="000000"/>
                <w:sz w:val="24"/>
                <w:szCs w:val="24"/>
                <w:lang w:eastAsia="ru-RU"/>
              </w:rPr>
            </w:pPr>
            <w:r>
              <w:rPr>
                <w:rFonts w:asciiTheme="majorHAnsi" w:eastAsia="Times New Roman" w:hAnsiTheme="majorHAnsi" w:cs="Times New Roman"/>
                <w:color w:val="000000"/>
                <w:sz w:val="24"/>
                <w:szCs w:val="24"/>
                <w:lang w:eastAsia="ru-RU"/>
              </w:rPr>
              <w:t>100</w:t>
            </w:r>
          </w:p>
        </w:tc>
        <w:tc>
          <w:tcPr>
            <w:tcW w:w="1458" w:type="dxa"/>
            <w:noWrap/>
          </w:tcPr>
          <w:p w:rsidR="00F1197D" w:rsidRPr="00EE4B0C" w:rsidRDefault="009B6282" w:rsidP="00EE4B0C">
            <w:pPr>
              <w:jc w:val="right"/>
              <w:rPr>
                <w:rFonts w:asciiTheme="majorHAnsi" w:eastAsia="Times New Roman" w:hAnsiTheme="majorHAnsi" w:cs="Times New Roman"/>
                <w:color w:val="000000"/>
                <w:sz w:val="24"/>
                <w:szCs w:val="24"/>
                <w:lang w:eastAsia="ru-RU"/>
              </w:rPr>
            </w:pPr>
            <w:r>
              <w:rPr>
                <w:rFonts w:asciiTheme="majorHAnsi" w:eastAsia="Times New Roman" w:hAnsiTheme="majorHAnsi" w:cs="Times New Roman"/>
                <w:color w:val="000000"/>
                <w:sz w:val="24"/>
                <w:szCs w:val="24"/>
                <w:lang w:eastAsia="ru-RU"/>
              </w:rPr>
              <w:t>100</w:t>
            </w:r>
          </w:p>
        </w:tc>
        <w:tc>
          <w:tcPr>
            <w:tcW w:w="1563" w:type="dxa"/>
            <w:noWrap/>
          </w:tcPr>
          <w:p w:rsidR="00F1197D" w:rsidRPr="00EE4B0C" w:rsidRDefault="00853217" w:rsidP="00EE4B0C">
            <w:pPr>
              <w:jc w:val="right"/>
              <w:rPr>
                <w:rFonts w:asciiTheme="majorHAnsi" w:eastAsia="Times New Roman" w:hAnsiTheme="majorHAnsi" w:cs="Times New Roman"/>
                <w:b/>
                <w:bCs/>
                <w:color w:val="000000"/>
                <w:sz w:val="24"/>
                <w:szCs w:val="24"/>
                <w:lang w:eastAsia="ru-RU"/>
              </w:rPr>
            </w:pPr>
            <w:r>
              <w:rPr>
                <w:rFonts w:asciiTheme="majorHAnsi" w:eastAsia="Times New Roman" w:hAnsiTheme="majorHAnsi" w:cs="Times New Roman"/>
                <w:b/>
                <w:bCs/>
                <w:color w:val="000000"/>
                <w:sz w:val="24"/>
                <w:szCs w:val="24"/>
                <w:lang w:eastAsia="ru-RU"/>
              </w:rPr>
              <w:t>100</w:t>
            </w:r>
          </w:p>
        </w:tc>
      </w:tr>
      <w:tr w:rsidR="00F1197D" w:rsidRPr="00EE4B0C" w:rsidTr="00F1197D">
        <w:trPr>
          <w:trHeight w:val="208"/>
        </w:trPr>
        <w:tc>
          <w:tcPr>
            <w:tcW w:w="3499" w:type="dxa"/>
            <w:noWrap/>
            <w:hideMark/>
          </w:tcPr>
          <w:p w:rsidR="00F1197D" w:rsidRPr="00EE4B0C" w:rsidRDefault="00F1197D" w:rsidP="00EE4B0C">
            <w:pPr>
              <w:rPr>
                <w:rFonts w:asciiTheme="majorHAnsi" w:eastAsia="Times New Roman" w:hAnsiTheme="majorHAnsi" w:cs="Times New Roman"/>
                <w:color w:val="000000"/>
                <w:sz w:val="24"/>
                <w:szCs w:val="24"/>
                <w:lang w:eastAsia="ru-RU"/>
              </w:rPr>
            </w:pPr>
            <w:r>
              <w:rPr>
                <w:rFonts w:asciiTheme="majorHAnsi" w:eastAsia="Times New Roman" w:hAnsiTheme="majorHAnsi" w:cs="Times New Roman"/>
                <w:color w:val="000000"/>
                <w:sz w:val="24"/>
                <w:szCs w:val="24"/>
                <w:lang w:eastAsia="ru-RU"/>
              </w:rPr>
              <w:t xml:space="preserve">Адаптивная физическая культура </w:t>
            </w:r>
          </w:p>
        </w:tc>
        <w:tc>
          <w:tcPr>
            <w:tcW w:w="1223" w:type="dxa"/>
            <w:noWrap/>
          </w:tcPr>
          <w:p w:rsidR="00F1197D" w:rsidRPr="00EE4B0C" w:rsidRDefault="000C659A" w:rsidP="00F1197D">
            <w:pPr>
              <w:jc w:val="right"/>
              <w:rPr>
                <w:rFonts w:asciiTheme="majorHAnsi" w:eastAsia="Times New Roman" w:hAnsiTheme="majorHAnsi" w:cs="Times New Roman"/>
                <w:color w:val="000000"/>
                <w:sz w:val="24"/>
                <w:szCs w:val="24"/>
                <w:lang w:eastAsia="ru-RU"/>
              </w:rPr>
            </w:pPr>
            <w:r>
              <w:rPr>
                <w:rFonts w:asciiTheme="majorHAnsi" w:eastAsia="Times New Roman" w:hAnsiTheme="majorHAnsi" w:cs="Times New Roman"/>
                <w:color w:val="000000"/>
                <w:sz w:val="24"/>
                <w:szCs w:val="24"/>
                <w:lang w:eastAsia="ru-RU"/>
              </w:rPr>
              <w:t>100</w:t>
            </w:r>
          </w:p>
        </w:tc>
        <w:tc>
          <w:tcPr>
            <w:tcW w:w="1518" w:type="dxa"/>
          </w:tcPr>
          <w:p w:rsidR="00F1197D" w:rsidRPr="00EE4B0C" w:rsidRDefault="009B6282" w:rsidP="00EE4B0C">
            <w:pPr>
              <w:jc w:val="right"/>
              <w:rPr>
                <w:rFonts w:asciiTheme="majorHAnsi" w:eastAsia="Times New Roman" w:hAnsiTheme="majorHAnsi" w:cs="Times New Roman"/>
                <w:color w:val="000000"/>
                <w:sz w:val="24"/>
                <w:szCs w:val="24"/>
                <w:lang w:eastAsia="ru-RU"/>
              </w:rPr>
            </w:pPr>
            <w:r>
              <w:rPr>
                <w:rFonts w:asciiTheme="majorHAnsi" w:eastAsia="Times New Roman" w:hAnsiTheme="majorHAnsi" w:cs="Times New Roman"/>
                <w:color w:val="000000"/>
                <w:sz w:val="24"/>
                <w:szCs w:val="24"/>
                <w:lang w:eastAsia="ru-RU"/>
              </w:rPr>
              <w:t>100</w:t>
            </w:r>
          </w:p>
        </w:tc>
        <w:tc>
          <w:tcPr>
            <w:tcW w:w="1288" w:type="dxa"/>
            <w:noWrap/>
          </w:tcPr>
          <w:p w:rsidR="00F1197D" w:rsidRPr="00EE4B0C" w:rsidRDefault="009B6282" w:rsidP="00EE4B0C">
            <w:pPr>
              <w:jc w:val="right"/>
              <w:rPr>
                <w:rFonts w:asciiTheme="majorHAnsi" w:eastAsia="Times New Roman" w:hAnsiTheme="majorHAnsi" w:cs="Times New Roman"/>
                <w:color w:val="000000"/>
                <w:sz w:val="24"/>
                <w:szCs w:val="24"/>
                <w:lang w:eastAsia="ru-RU"/>
              </w:rPr>
            </w:pPr>
            <w:r>
              <w:rPr>
                <w:rFonts w:asciiTheme="majorHAnsi" w:eastAsia="Times New Roman" w:hAnsiTheme="majorHAnsi" w:cs="Times New Roman"/>
                <w:color w:val="000000"/>
                <w:sz w:val="24"/>
                <w:szCs w:val="24"/>
                <w:lang w:eastAsia="ru-RU"/>
              </w:rPr>
              <w:t>100</w:t>
            </w:r>
          </w:p>
        </w:tc>
        <w:tc>
          <w:tcPr>
            <w:tcW w:w="1458" w:type="dxa"/>
            <w:noWrap/>
          </w:tcPr>
          <w:p w:rsidR="00F1197D" w:rsidRPr="00EE4B0C" w:rsidRDefault="009B6282" w:rsidP="00EE4B0C">
            <w:pPr>
              <w:jc w:val="right"/>
              <w:rPr>
                <w:rFonts w:asciiTheme="majorHAnsi" w:eastAsia="Times New Roman" w:hAnsiTheme="majorHAnsi" w:cs="Times New Roman"/>
                <w:color w:val="000000"/>
                <w:sz w:val="24"/>
                <w:szCs w:val="24"/>
                <w:lang w:eastAsia="ru-RU"/>
              </w:rPr>
            </w:pPr>
            <w:r>
              <w:rPr>
                <w:rFonts w:asciiTheme="majorHAnsi" w:eastAsia="Times New Roman" w:hAnsiTheme="majorHAnsi" w:cs="Times New Roman"/>
                <w:color w:val="000000"/>
                <w:sz w:val="24"/>
                <w:szCs w:val="24"/>
                <w:lang w:eastAsia="ru-RU"/>
              </w:rPr>
              <w:t>100</w:t>
            </w:r>
          </w:p>
        </w:tc>
        <w:tc>
          <w:tcPr>
            <w:tcW w:w="1563" w:type="dxa"/>
            <w:noWrap/>
          </w:tcPr>
          <w:p w:rsidR="00F1197D" w:rsidRPr="00EE4B0C" w:rsidRDefault="009B6282" w:rsidP="00EE4B0C">
            <w:pPr>
              <w:jc w:val="right"/>
              <w:rPr>
                <w:rFonts w:asciiTheme="majorHAnsi" w:eastAsia="Times New Roman" w:hAnsiTheme="majorHAnsi" w:cs="Times New Roman"/>
                <w:b/>
                <w:bCs/>
                <w:color w:val="000000"/>
                <w:sz w:val="24"/>
                <w:szCs w:val="24"/>
                <w:lang w:eastAsia="ru-RU"/>
              </w:rPr>
            </w:pPr>
            <w:r>
              <w:rPr>
                <w:rFonts w:asciiTheme="majorHAnsi" w:eastAsia="Times New Roman" w:hAnsiTheme="majorHAnsi" w:cs="Times New Roman"/>
                <w:b/>
                <w:bCs/>
                <w:color w:val="000000"/>
                <w:sz w:val="24"/>
                <w:szCs w:val="24"/>
                <w:lang w:eastAsia="ru-RU"/>
              </w:rPr>
              <w:t>100</w:t>
            </w:r>
          </w:p>
        </w:tc>
      </w:tr>
      <w:tr w:rsidR="00F1197D" w:rsidRPr="00EE4B0C" w:rsidTr="00F1197D">
        <w:trPr>
          <w:trHeight w:val="208"/>
        </w:trPr>
        <w:tc>
          <w:tcPr>
            <w:tcW w:w="3499" w:type="dxa"/>
            <w:noWrap/>
            <w:hideMark/>
          </w:tcPr>
          <w:p w:rsidR="00F1197D" w:rsidRPr="00EE4B0C" w:rsidRDefault="00F1197D" w:rsidP="00EE4B0C">
            <w:pPr>
              <w:rPr>
                <w:rFonts w:asciiTheme="majorHAnsi" w:eastAsia="Times New Roman" w:hAnsiTheme="majorHAnsi" w:cs="Times New Roman"/>
                <w:color w:val="000000"/>
                <w:sz w:val="24"/>
                <w:szCs w:val="24"/>
                <w:lang w:eastAsia="ru-RU"/>
              </w:rPr>
            </w:pPr>
            <w:r w:rsidRPr="00EE4B0C">
              <w:rPr>
                <w:rFonts w:asciiTheme="majorHAnsi" w:eastAsia="Times New Roman" w:hAnsiTheme="majorHAnsi" w:cs="Times New Roman"/>
                <w:color w:val="000000"/>
                <w:sz w:val="24"/>
                <w:szCs w:val="24"/>
                <w:lang w:eastAsia="ru-RU"/>
              </w:rPr>
              <w:t>информатика</w:t>
            </w:r>
          </w:p>
        </w:tc>
        <w:tc>
          <w:tcPr>
            <w:tcW w:w="1223" w:type="dxa"/>
            <w:noWrap/>
          </w:tcPr>
          <w:p w:rsidR="00F1197D" w:rsidRPr="00EE4B0C" w:rsidRDefault="00F1197D" w:rsidP="00EE4B0C">
            <w:pPr>
              <w:rPr>
                <w:rFonts w:asciiTheme="majorHAnsi" w:eastAsia="Times New Roman" w:hAnsiTheme="majorHAnsi" w:cs="Times New Roman"/>
                <w:color w:val="000000"/>
                <w:sz w:val="24"/>
                <w:szCs w:val="24"/>
                <w:lang w:eastAsia="ru-RU"/>
              </w:rPr>
            </w:pPr>
          </w:p>
        </w:tc>
        <w:tc>
          <w:tcPr>
            <w:tcW w:w="1518" w:type="dxa"/>
          </w:tcPr>
          <w:p w:rsidR="00F1197D" w:rsidRPr="00EE4B0C" w:rsidRDefault="00F1197D" w:rsidP="00F1197D">
            <w:pPr>
              <w:rPr>
                <w:rFonts w:asciiTheme="majorHAnsi" w:eastAsia="Times New Roman" w:hAnsiTheme="majorHAnsi" w:cs="Times New Roman"/>
                <w:color w:val="000000"/>
                <w:sz w:val="24"/>
                <w:szCs w:val="24"/>
                <w:lang w:eastAsia="ru-RU"/>
              </w:rPr>
            </w:pPr>
          </w:p>
        </w:tc>
        <w:tc>
          <w:tcPr>
            <w:tcW w:w="1288" w:type="dxa"/>
            <w:noWrap/>
          </w:tcPr>
          <w:p w:rsidR="00F1197D" w:rsidRPr="00EE4B0C" w:rsidRDefault="00F1197D" w:rsidP="00EE4B0C">
            <w:pPr>
              <w:jc w:val="right"/>
              <w:rPr>
                <w:rFonts w:asciiTheme="majorHAnsi" w:eastAsia="Times New Roman" w:hAnsiTheme="majorHAnsi" w:cs="Times New Roman"/>
                <w:color w:val="000000"/>
                <w:sz w:val="24"/>
                <w:szCs w:val="24"/>
                <w:lang w:eastAsia="ru-RU"/>
              </w:rPr>
            </w:pPr>
          </w:p>
        </w:tc>
        <w:tc>
          <w:tcPr>
            <w:tcW w:w="1458" w:type="dxa"/>
            <w:noWrap/>
          </w:tcPr>
          <w:p w:rsidR="00F1197D" w:rsidRPr="00EE4B0C" w:rsidRDefault="00F1197D" w:rsidP="00EE4B0C">
            <w:pPr>
              <w:jc w:val="right"/>
              <w:rPr>
                <w:rFonts w:asciiTheme="majorHAnsi" w:eastAsia="Times New Roman" w:hAnsiTheme="majorHAnsi" w:cs="Times New Roman"/>
                <w:color w:val="000000"/>
                <w:sz w:val="24"/>
                <w:szCs w:val="24"/>
                <w:lang w:eastAsia="ru-RU"/>
              </w:rPr>
            </w:pPr>
            <w:r>
              <w:rPr>
                <w:rFonts w:asciiTheme="majorHAnsi" w:eastAsia="Times New Roman" w:hAnsiTheme="majorHAnsi" w:cs="Times New Roman"/>
                <w:color w:val="000000"/>
                <w:sz w:val="24"/>
                <w:szCs w:val="24"/>
                <w:lang w:eastAsia="ru-RU"/>
              </w:rPr>
              <w:t>100</w:t>
            </w:r>
          </w:p>
        </w:tc>
        <w:tc>
          <w:tcPr>
            <w:tcW w:w="1563" w:type="dxa"/>
            <w:noWrap/>
          </w:tcPr>
          <w:p w:rsidR="00F1197D" w:rsidRPr="00EE4B0C" w:rsidRDefault="00F1197D" w:rsidP="00EE4B0C">
            <w:pPr>
              <w:jc w:val="right"/>
              <w:rPr>
                <w:rFonts w:asciiTheme="majorHAnsi" w:eastAsia="Times New Roman" w:hAnsiTheme="majorHAnsi" w:cs="Times New Roman"/>
                <w:b/>
                <w:bCs/>
                <w:color w:val="000000"/>
                <w:sz w:val="24"/>
                <w:szCs w:val="24"/>
                <w:lang w:eastAsia="ru-RU"/>
              </w:rPr>
            </w:pPr>
            <w:r>
              <w:rPr>
                <w:rFonts w:asciiTheme="majorHAnsi" w:eastAsia="Times New Roman" w:hAnsiTheme="majorHAnsi" w:cs="Times New Roman"/>
                <w:b/>
                <w:bCs/>
                <w:color w:val="000000"/>
                <w:sz w:val="24"/>
                <w:szCs w:val="24"/>
                <w:lang w:eastAsia="ru-RU"/>
              </w:rPr>
              <w:t>100</w:t>
            </w:r>
          </w:p>
        </w:tc>
      </w:tr>
      <w:tr w:rsidR="00F1197D" w:rsidRPr="00EE4B0C" w:rsidTr="00F1197D">
        <w:trPr>
          <w:trHeight w:val="208"/>
        </w:trPr>
        <w:tc>
          <w:tcPr>
            <w:tcW w:w="3499" w:type="dxa"/>
            <w:noWrap/>
            <w:hideMark/>
          </w:tcPr>
          <w:p w:rsidR="00F1197D" w:rsidRPr="00EE4B0C" w:rsidRDefault="00F1197D" w:rsidP="00EE4B0C">
            <w:pPr>
              <w:rPr>
                <w:rFonts w:asciiTheme="majorHAnsi" w:eastAsia="Times New Roman" w:hAnsiTheme="majorHAnsi" w:cs="Times New Roman"/>
                <w:color w:val="000000"/>
                <w:sz w:val="24"/>
                <w:szCs w:val="24"/>
                <w:lang w:eastAsia="ru-RU"/>
              </w:rPr>
            </w:pPr>
            <w:r w:rsidRPr="00EE4B0C">
              <w:rPr>
                <w:rFonts w:asciiTheme="majorHAnsi" w:eastAsia="Times New Roman" w:hAnsiTheme="majorHAnsi" w:cs="Times New Roman"/>
                <w:color w:val="000000"/>
                <w:sz w:val="24"/>
                <w:szCs w:val="24"/>
                <w:lang w:eastAsia="ru-RU"/>
              </w:rPr>
              <w:t>СБО</w:t>
            </w:r>
          </w:p>
        </w:tc>
        <w:tc>
          <w:tcPr>
            <w:tcW w:w="1223" w:type="dxa"/>
            <w:noWrap/>
          </w:tcPr>
          <w:p w:rsidR="00F1197D" w:rsidRPr="00EE4B0C" w:rsidRDefault="00F1197D" w:rsidP="00EE4B0C">
            <w:pPr>
              <w:rPr>
                <w:rFonts w:asciiTheme="majorHAnsi" w:eastAsia="Times New Roman" w:hAnsiTheme="majorHAnsi" w:cs="Times New Roman"/>
                <w:color w:val="000000"/>
                <w:sz w:val="24"/>
                <w:szCs w:val="24"/>
                <w:lang w:eastAsia="ru-RU"/>
              </w:rPr>
            </w:pPr>
          </w:p>
        </w:tc>
        <w:tc>
          <w:tcPr>
            <w:tcW w:w="1518" w:type="dxa"/>
          </w:tcPr>
          <w:p w:rsidR="00F1197D" w:rsidRPr="00EE4B0C" w:rsidRDefault="00F1197D" w:rsidP="00F1197D">
            <w:pPr>
              <w:rPr>
                <w:rFonts w:asciiTheme="majorHAnsi" w:eastAsia="Times New Roman" w:hAnsiTheme="majorHAnsi" w:cs="Times New Roman"/>
                <w:color w:val="000000"/>
                <w:sz w:val="24"/>
                <w:szCs w:val="24"/>
                <w:lang w:eastAsia="ru-RU"/>
              </w:rPr>
            </w:pPr>
          </w:p>
        </w:tc>
        <w:tc>
          <w:tcPr>
            <w:tcW w:w="1288" w:type="dxa"/>
            <w:noWrap/>
          </w:tcPr>
          <w:p w:rsidR="00F1197D" w:rsidRPr="00EE4B0C" w:rsidRDefault="00F1197D" w:rsidP="00EE4B0C">
            <w:pPr>
              <w:rPr>
                <w:rFonts w:asciiTheme="majorHAnsi" w:eastAsia="Times New Roman" w:hAnsiTheme="majorHAnsi" w:cs="Times New Roman"/>
                <w:color w:val="000000"/>
                <w:sz w:val="24"/>
                <w:szCs w:val="24"/>
                <w:lang w:eastAsia="ru-RU"/>
              </w:rPr>
            </w:pPr>
          </w:p>
        </w:tc>
        <w:tc>
          <w:tcPr>
            <w:tcW w:w="1458" w:type="dxa"/>
            <w:noWrap/>
          </w:tcPr>
          <w:p w:rsidR="00F1197D" w:rsidRPr="00EE4B0C" w:rsidRDefault="00853217" w:rsidP="00EE4B0C">
            <w:pPr>
              <w:jc w:val="right"/>
              <w:rPr>
                <w:rFonts w:asciiTheme="majorHAnsi" w:eastAsia="Times New Roman" w:hAnsiTheme="majorHAnsi" w:cs="Times New Roman"/>
                <w:color w:val="000000"/>
                <w:sz w:val="24"/>
                <w:szCs w:val="24"/>
                <w:lang w:eastAsia="ru-RU"/>
              </w:rPr>
            </w:pPr>
            <w:r>
              <w:rPr>
                <w:rFonts w:asciiTheme="majorHAnsi" w:eastAsia="Times New Roman" w:hAnsiTheme="majorHAnsi" w:cs="Times New Roman"/>
                <w:color w:val="000000"/>
                <w:sz w:val="24"/>
                <w:szCs w:val="24"/>
                <w:lang w:eastAsia="ru-RU"/>
              </w:rPr>
              <w:t>100</w:t>
            </w:r>
          </w:p>
        </w:tc>
        <w:tc>
          <w:tcPr>
            <w:tcW w:w="1563" w:type="dxa"/>
            <w:noWrap/>
          </w:tcPr>
          <w:p w:rsidR="00F1197D" w:rsidRPr="00EE4B0C" w:rsidRDefault="00853217" w:rsidP="00EE4B0C">
            <w:pPr>
              <w:jc w:val="right"/>
              <w:rPr>
                <w:rFonts w:asciiTheme="majorHAnsi" w:eastAsia="Times New Roman" w:hAnsiTheme="majorHAnsi" w:cs="Times New Roman"/>
                <w:b/>
                <w:bCs/>
                <w:color w:val="000000"/>
                <w:sz w:val="24"/>
                <w:szCs w:val="24"/>
                <w:lang w:eastAsia="ru-RU"/>
              </w:rPr>
            </w:pPr>
            <w:r>
              <w:rPr>
                <w:rFonts w:asciiTheme="majorHAnsi" w:eastAsia="Times New Roman" w:hAnsiTheme="majorHAnsi" w:cs="Times New Roman"/>
                <w:b/>
                <w:bCs/>
                <w:color w:val="000000"/>
                <w:sz w:val="24"/>
                <w:szCs w:val="24"/>
                <w:lang w:eastAsia="ru-RU"/>
              </w:rPr>
              <w:t>100</w:t>
            </w:r>
          </w:p>
        </w:tc>
      </w:tr>
    </w:tbl>
    <w:p w:rsidR="00EE4B0C" w:rsidRPr="00EE4B0C" w:rsidRDefault="00EE4B0C" w:rsidP="00EE4B0C">
      <w:pPr>
        <w:tabs>
          <w:tab w:val="num" w:pos="720"/>
        </w:tabs>
        <w:spacing w:after="0" w:line="240" w:lineRule="auto"/>
        <w:rPr>
          <w:rFonts w:asciiTheme="majorHAnsi" w:eastAsia="Times New Roman" w:hAnsiTheme="majorHAnsi" w:cs="Times New Roman"/>
          <w:b/>
          <w:bCs/>
          <w:color w:val="000000"/>
          <w:sz w:val="24"/>
          <w:szCs w:val="24"/>
          <w:lang w:eastAsia="ru-RU"/>
        </w:rPr>
      </w:pPr>
    </w:p>
    <w:p w:rsidR="00853217" w:rsidRDefault="000C659A" w:rsidP="00EE4B0C">
      <w:pPr>
        <w:tabs>
          <w:tab w:val="num" w:pos="720"/>
        </w:tabs>
        <w:spacing w:after="0" w:line="240" w:lineRule="auto"/>
        <w:rPr>
          <w:rFonts w:asciiTheme="majorHAnsi" w:eastAsia="Times New Roman" w:hAnsiTheme="majorHAnsi" w:cs="Times New Roman"/>
          <w:b/>
          <w:bCs/>
          <w:color w:val="000000"/>
          <w:sz w:val="24"/>
          <w:szCs w:val="24"/>
          <w:lang w:eastAsia="ru-RU"/>
        </w:rPr>
      </w:pPr>
      <w:r>
        <w:rPr>
          <w:rFonts w:asciiTheme="majorHAnsi" w:eastAsia="Times New Roman" w:hAnsiTheme="majorHAnsi" w:cs="Times New Roman"/>
          <w:b/>
          <w:bCs/>
          <w:color w:val="000000"/>
          <w:sz w:val="24"/>
          <w:szCs w:val="24"/>
          <w:lang w:eastAsia="ru-RU"/>
        </w:rPr>
        <w:tab/>
      </w:r>
      <w:r w:rsidR="00853217">
        <w:rPr>
          <w:rFonts w:asciiTheme="majorHAnsi" w:eastAsia="Times New Roman" w:hAnsiTheme="majorHAnsi" w:cs="Times New Roman"/>
          <w:b/>
          <w:bCs/>
          <w:color w:val="000000"/>
          <w:sz w:val="24"/>
          <w:szCs w:val="24"/>
          <w:lang w:eastAsia="ru-RU"/>
        </w:rPr>
        <w:t xml:space="preserve">ВЫВОДЫ: </w:t>
      </w:r>
    </w:p>
    <w:p w:rsidR="009B6282" w:rsidRDefault="00853217" w:rsidP="00EE4B0C">
      <w:pPr>
        <w:tabs>
          <w:tab w:val="num" w:pos="720"/>
        </w:tabs>
        <w:spacing w:after="0" w:line="240" w:lineRule="auto"/>
        <w:rPr>
          <w:rFonts w:asciiTheme="majorHAnsi" w:eastAsia="Times New Roman" w:hAnsiTheme="majorHAnsi" w:cs="Times New Roman"/>
          <w:bCs/>
          <w:color w:val="000000"/>
          <w:sz w:val="24"/>
          <w:szCs w:val="24"/>
          <w:lang w:eastAsia="ru-RU"/>
        </w:rPr>
      </w:pPr>
      <w:r>
        <w:rPr>
          <w:rFonts w:asciiTheme="majorHAnsi" w:eastAsia="Times New Roman" w:hAnsiTheme="majorHAnsi" w:cs="Times New Roman"/>
          <w:b/>
          <w:bCs/>
          <w:color w:val="000000"/>
          <w:sz w:val="24"/>
          <w:szCs w:val="24"/>
          <w:lang w:eastAsia="ru-RU"/>
        </w:rPr>
        <w:t xml:space="preserve">1. </w:t>
      </w:r>
      <w:r w:rsidR="00EE4B0C" w:rsidRPr="000C659A">
        <w:rPr>
          <w:rFonts w:asciiTheme="majorHAnsi" w:eastAsia="Times New Roman" w:hAnsiTheme="majorHAnsi" w:cs="Times New Roman"/>
          <w:bCs/>
          <w:color w:val="000000"/>
          <w:sz w:val="24"/>
          <w:szCs w:val="24"/>
          <w:lang w:eastAsia="ru-RU"/>
        </w:rPr>
        <w:t>Анализ успеваемости входных контрольных р</w:t>
      </w:r>
      <w:r w:rsidR="000C659A">
        <w:rPr>
          <w:rFonts w:asciiTheme="majorHAnsi" w:eastAsia="Times New Roman" w:hAnsiTheme="majorHAnsi" w:cs="Times New Roman"/>
          <w:bCs/>
          <w:color w:val="000000"/>
          <w:sz w:val="24"/>
          <w:szCs w:val="24"/>
          <w:lang w:eastAsia="ru-RU"/>
        </w:rPr>
        <w:t xml:space="preserve">абот  по общеобразовательным программам составил 91%, </w:t>
      </w:r>
      <w:proofErr w:type="gramStart"/>
      <w:r w:rsidR="000C659A">
        <w:rPr>
          <w:rFonts w:asciiTheme="majorHAnsi" w:eastAsia="Times New Roman" w:hAnsiTheme="majorHAnsi" w:cs="Times New Roman"/>
          <w:bCs/>
          <w:color w:val="000000"/>
          <w:sz w:val="24"/>
          <w:szCs w:val="24"/>
          <w:lang w:eastAsia="ru-RU"/>
        </w:rPr>
        <w:t>обучающееся</w:t>
      </w:r>
      <w:proofErr w:type="gramEnd"/>
      <w:r w:rsidR="000C659A">
        <w:rPr>
          <w:rFonts w:asciiTheme="majorHAnsi" w:eastAsia="Times New Roman" w:hAnsiTheme="majorHAnsi" w:cs="Times New Roman"/>
          <w:bCs/>
          <w:color w:val="000000"/>
          <w:sz w:val="24"/>
          <w:szCs w:val="24"/>
          <w:lang w:eastAsia="ru-RU"/>
        </w:rPr>
        <w:t xml:space="preserve"> 3 класса не достигли более 50% при выполнении входных контрольных работ</w:t>
      </w:r>
      <w:r w:rsidR="009B6282">
        <w:rPr>
          <w:rFonts w:asciiTheme="majorHAnsi" w:eastAsia="Times New Roman" w:hAnsiTheme="majorHAnsi" w:cs="Times New Roman"/>
          <w:bCs/>
          <w:color w:val="000000"/>
          <w:sz w:val="24"/>
          <w:szCs w:val="24"/>
          <w:lang w:eastAsia="ru-RU"/>
        </w:rPr>
        <w:t>, обучающиеся</w:t>
      </w:r>
      <w:r w:rsidR="000C659A">
        <w:rPr>
          <w:rFonts w:asciiTheme="majorHAnsi" w:eastAsia="Times New Roman" w:hAnsiTheme="majorHAnsi" w:cs="Times New Roman"/>
          <w:bCs/>
          <w:color w:val="000000"/>
          <w:sz w:val="24"/>
          <w:szCs w:val="24"/>
          <w:lang w:eastAsia="ru-RU"/>
        </w:rPr>
        <w:t xml:space="preserve"> не достигли образовательных результатов</w:t>
      </w:r>
      <w:r w:rsidR="009B6282">
        <w:rPr>
          <w:rFonts w:asciiTheme="majorHAnsi" w:eastAsia="Times New Roman" w:hAnsiTheme="majorHAnsi" w:cs="Times New Roman"/>
          <w:bCs/>
          <w:color w:val="000000"/>
          <w:sz w:val="24"/>
          <w:szCs w:val="24"/>
          <w:lang w:eastAsia="ru-RU"/>
        </w:rPr>
        <w:t xml:space="preserve"> по следующим предметам</w:t>
      </w:r>
      <w:r w:rsidR="000C659A">
        <w:rPr>
          <w:rFonts w:asciiTheme="majorHAnsi" w:eastAsia="Times New Roman" w:hAnsiTheme="majorHAnsi" w:cs="Times New Roman"/>
          <w:bCs/>
          <w:color w:val="000000"/>
          <w:sz w:val="24"/>
          <w:szCs w:val="24"/>
          <w:lang w:eastAsia="ru-RU"/>
        </w:rPr>
        <w:t xml:space="preserve">: </w:t>
      </w:r>
    </w:p>
    <w:p w:rsidR="000C659A" w:rsidRDefault="009B6282" w:rsidP="009B6282">
      <w:pPr>
        <w:tabs>
          <w:tab w:val="num" w:pos="720"/>
        </w:tabs>
        <w:spacing w:after="0" w:line="240" w:lineRule="auto"/>
        <w:ind w:left="708"/>
        <w:rPr>
          <w:rFonts w:asciiTheme="majorHAnsi" w:eastAsia="Times New Roman" w:hAnsiTheme="majorHAnsi" w:cs="Times New Roman"/>
          <w:bCs/>
          <w:color w:val="000000"/>
          <w:sz w:val="24"/>
          <w:szCs w:val="24"/>
          <w:lang w:eastAsia="ru-RU"/>
        </w:rPr>
      </w:pPr>
      <w:r>
        <w:rPr>
          <w:rFonts w:asciiTheme="majorHAnsi" w:eastAsia="Times New Roman" w:hAnsiTheme="majorHAnsi" w:cs="Times New Roman"/>
          <w:bCs/>
          <w:color w:val="000000"/>
          <w:sz w:val="24"/>
          <w:szCs w:val="24"/>
          <w:lang w:eastAsia="ru-RU"/>
        </w:rPr>
        <w:t xml:space="preserve">- </w:t>
      </w:r>
      <w:r w:rsidR="000C659A">
        <w:rPr>
          <w:rFonts w:asciiTheme="majorHAnsi" w:eastAsia="Times New Roman" w:hAnsiTheme="majorHAnsi" w:cs="Times New Roman"/>
          <w:bCs/>
          <w:color w:val="000000"/>
          <w:sz w:val="24"/>
          <w:szCs w:val="24"/>
          <w:lang w:eastAsia="ru-RU"/>
        </w:rPr>
        <w:t>английскому языку  - 100%,</w:t>
      </w:r>
    </w:p>
    <w:p w:rsidR="000C659A" w:rsidRDefault="009B6282" w:rsidP="009B6282">
      <w:pPr>
        <w:tabs>
          <w:tab w:val="num" w:pos="720"/>
        </w:tabs>
        <w:spacing w:after="0" w:line="240" w:lineRule="auto"/>
        <w:ind w:left="708"/>
        <w:rPr>
          <w:rFonts w:asciiTheme="majorHAnsi" w:eastAsia="Times New Roman" w:hAnsiTheme="majorHAnsi" w:cs="Times New Roman"/>
          <w:bCs/>
          <w:color w:val="000000"/>
          <w:sz w:val="24"/>
          <w:szCs w:val="24"/>
          <w:lang w:eastAsia="ru-RU"/>
        </w:rPr>
      </w:pPr>
      <w:r>
        <w:rPr>
          <w:rFonts w:asciiTheme="majorHAnsi" w:eastAsia="Times New Roman" w:hAnsiTheme="majorHAnsi" w:cs="Times New Roman"/>
          <w:bCs/>
          <w:color w:val="000000"/>
          <w:sz w:val="24"/>
          <w:szCs w:val="24"/>
          <w:lang w:eastAsia="ru-RU"/>
        </w:rPr>
        <w:t xml:space="preserve">- </w:t>
      </w:r>
      <w:r w:rsidR="000C659A">
        <w:rPr>
          <w:rFonts w:asciiTheme="majorHAnsi" w:eastAsia="Times New Roman" w:hAnsiTheme="majorHAnsi" w:cs="Times New Roman"/>
          <w:bCs/>
          <w:color w:val="000000"/>
          <w:sz w:val="24"/>
          <w:szCs w:val="24"/>
          <w:lang w:eastAsia="ru-RU"/>
        </w:rPr>
        <w:t xml:space="preserve">математика – 50%, </w:t>
      </w:r>
    </w:p>
    <w:p w:rsidR="000C659A" w:rsidRDefault="009B6282" w:rsidP="009B6282">
      <w:pPr>
        <w:tabs>
          <w:tab w:val="num" w:pos="720"/>
        </w:tabs>
        <w:spacing w:after="0" w:line="240" w:lineRule="auto"/>
        <w:ind w:left="708"/>
        <w:rPr>
          <w:rFonts w:asciiTheme="majorHAnsi" w:eastAsia="Times New Roman" w:hAnsiTheme="majorHAnsi" w:cs="Times New Roman"/>
          <w:bCs/>
          <w:color w:val="000000"/>
          <w:sz w:val="24"/>
          <w:szCs w:val="24"/>
          <w:lang w:eastAsia="ru-RU"/>
        </w:rPr>
      </w:pPr>
      <w:r>
        <w:rPr>
          <w:rFonts w:asciiTheme="majorHAnsi" w:eastAsia="Times New Roman" w:hAnsiTheme="majorHAnsi" w:cs="Times New Roman"/>
          <w:bCs/>
          <w:color w:val="000000"/>
          <w:sz w:val="24"/>
          <w:szCs w:val="24"/>
          <w:lang w:eastAsia="ru-RU"/>
        </w:rPr>
        <w:t xml:space="preserve">- </w:t>
      </w:r>
      <w:r w:rsidR="000C659A">
        <w:rPr>
          <w:rFonts w:asciiTheme="majorHAnsi" w:eastAsia="Times New Roman" w:hAnsiTheme="majorHAnsi" w:cs="Times New Roman"/>
          <w:bCs/>
          <w:color w:val="000000"/>
          <w:sz w:val="24"/>
          <w:szCs w:val="24"/>
          <w:lang w:eastAsia="ru-RU"/>
        </w:rPr>
        <w:t xml:space="preserve">русский язык – 50%, </w:t>
      </w:r>
    </w:p>
    <w:p w:rsidR="000C659A" w:rsidRDefault="009B6282" w:rsidP="009B6282">
      <w:pPr>
        <w:tabs>
          <w:tab w:val="num" w:pos="720"/>
        </w:tabs>
        <w:spacing w:after="0" w:line="240" w:lineRule="auto"/>
        <w:ind w:left="708"/>
        <w:rPr>
          <w:rFonts w:asciiTheme="majorHAnsi" w:eastAsia="Times New Roman" w:hAnsiTheme="majorHAnsi" w:cs="Times New Roman"/>
          <w:bCs/>
          <w:color w:val="000000"/>
          <w:sz w:val="24"/>
          <w:szCs w:val="24"/>
          <w:lang w:eastAsia="ru-RU"/>
        </w:rPr>
      </w:pPr>
      <w:r>
        <w:rPr>
          <w:rFonts w:asciiTheme="majorHAnsi" w:eastAsia="Times New Roman" w:hAnsiTheme="majorHAnsi" w:cs="Times New Roman"/>
          <w:bCs/>
          <w:color w:val="000000"/>
          <w:sz w:val="24"/>
          <w:szCs w:val="24"/>
          <w:lang w:eastAsia="ru-RU"/>
        </w:rPr>
        <w:t xml:space="preserve">- </w:t>
      </w:r>
      <w:r w:rsidR="000C659A">
        <w:rPr>
          <w:rFonts w:asciiTheme="majorHAnsi" w:eastAsia="Times New Roman" w:hAnsiTheme="majorHAnsi" w:cs="Times New Roman"/>
          <w:bCs/>
          <w:color w:val="000000"/>
          <w:sz w:val="24"/>
          <w:szCs w:val="24"/>
          <w:lang w:eastAsia="ru-RU"/>
        </w:rPr>
        <w:t xml:space="preserve">литературное чтение – 75%, </w:t>
      </w:r>
    </w:p>
    <w:p w:rsidR="000C659A" w:rsidRDefault="009B6282" w:rsidP="009B6282">
      <w:pPr>
        <w:tabs>
          <w:tab w:val="num" w:pos="720"/>
        </w:tabs>
        <w:spacing w:after="0" w:line="240" w:lineRule="auto"/>
        <w:ind w:left="708"/>
        <w:rPr>
          <w:rFonts w:asciiTheme="majorHAnsi" w:eastAsia="Times New Roman" w:hAnsiTheme="majorHAnsi" w:cs="Times New Roman"/>
          <w:bCs/>
          <w:color w:val="000000"/>
          <w:sz w:val="24"/>
          <w:szCs w:val="24"/>
          <w:lang w:eastAsia="ru-RU"/>
        </w:rPr>
      </w:pPr>
      <w:r>
        <w:rPr>
          <w:rFonts w:asciiTheme="majorHAnsi" w:eastAsia="Times New Roman" w:hAnsiTheme="majorHAnsi" w:cs="Times New Roman"/>
          <w:bCs/>
          <w:color w:val="000000"/>
          <w:sz w:val="24"/>
          <w:szCs w:val="24"/>
          <w:lang w:eastAsia="ru-RU"/>
        </w:rPr>
        <w:t xml:space="preserve">- </w:t>
      </w:r>
      <w:r w:rsidR="000C659A">
        <w:rPr>
          <w:rFonts w:asciiTheme="majorHAnsi" w:eastAsia="Times New Roman" w:hAnsiTheme="majorHAnsi" w:cs="Times New Roman"/>
          <w:bCs/>
          <w:color w:val="000000"/>
          <w:sz w:val="24"/>
          <w:szCs w:val="24"/>
          <w:lang w:eastAsia="ru-RU"/>
        </w:rPr>
        <w:t xml:space="preserve">окружающий мир 25%. </w:t>
      </w:r>
    </w:p>
    <w:p w:rsidR="00853217" w:rsidRDefault="00853217" w:rsidP="00EE4B0C">
      <w:pPr>
        <w:tabs>
          <w:tab w:val="num" w:pos="720"/>
        </w:tabs>
        <w:spacing w:after="0" w:line="240" w:lineRule="auto"/>
        <w:rPr>
          <w:rFonts w:asciiTheme="majorHAnsi" w:eastAsia="Times New Roman" w:hAnsiTheme="majorHAnsi" w:cs="Times New Roman"/>
          <w:bCs/>
          <w:color w:val="000000"/>
          <w:sz w:val="24"/>
          <w:szCs w:val="24"/>
          <w:lang w:eastAsia="ru-RU"/>
        </w:rPr>
      </w:pPr>
      <w:r>
        <w:rPr>
          <w:rFonts w:asciiTheme="majorHAnsi" w:eastAsia="Times New Roman" w:hAnsiTheme="majorHAnsi" w:cs="Times New Roman"/>
          <w:bCs/>
          <w:color w:val="000000"/>
          <w:sz w:val="24"/>
          <w:szCs w:val="24"/>
          <w:lang w:eastAsia="ru-RU"/>
        </w:rPr>
        <w:lastRenderedPageBreak/>
        <w:t xml:space="preserve">2. </w:t>
      </w:r>
      <w:r w:rsidR="000C659A">
        <w:rPr>
          <w:rFonts w:asciiTheme="majorHAnsi" w:eastAsia="Times New Roman" w:hAnsiTheme="majorHAnsi" w:cs="Times New Roman"/>
          <w:bCs/>
          <w:color w:val="000000"/>
          <w:sz w:val="24"/>
          <w:szCs w:val="24"/>
          <w:lang w:eastAsia="ru-RU"/>
        </w:rPr>
        <w:t xml:space="preserve">Анализ успеваемости по </w:t>
      </w:r>
      <w:r w:rsidR="00EE4B0C" w:rsidRPr="000C659A">
        <w:rPr>
          <w:rFonts w:asciiTheme="majorHAnsi" w:eastAsia="Times New Roman" w:hAnsiTheme="majorHAnsi" w:cs="Times New Roman"/>
          <w:bCs/>
          <w:color w:val="000000"/>
          <w:sz w:val="24"/>
          <w:szCs w:val="24"/>
          <w:lang w:eastAsia="ru-RU"/>
        </w:rPr>
        <w:t>адаптированным образовательным программам составил 100%.</w:t>
      </w:r>
    </w:p>
    <w:p w:rsidR="00EE4B0C" w:rsidRPr="000C659A" w:rsidRDefault="00EE4B0C" w:rsidP="00EE4B0C">
      <w:pPr>
        <w:tabs>
          <w:tab w:val="num" w:pos="720"/>
        </w:tabs>
        <w:spacing w:after="0" w:line="240" w:lineRule="auto"/>
        <w:rPr>
          <w:rFonts w:asciiTheme="majorHAnsi" w:hAnsiTheme="majorHAnsi"/>
          <w:sz w:val="24"/>
          <w:szCs w:val="24"/>
        </w:rPr>
      </w:pPr>
    </w:p>
    <w:p w:rsidR="009B6282" w:rsidRPr="00EE4B0C" w:rsidRDefault="00EE4B0C" w:rsidP="009B6282">
      <w:pPr>
        <w:spacing w:after="0" w:line="240" w:lineRule="auto"/>
        <w:ind w:left="357"/>
        <w:rPr>
          <w:rFonts w:asciiTheme="majorHAnsi" w:hAnsiTheme="majorHAnsi"/>
          <w:sz w:val="24"/>
          <w:szCs w:val="24"/>
        </w:rPr>
      </w:pPr>
      <w:r w:rsidRPr="00EE4B0C">
        <w:rPr>
          <w:rFonts w:asciiTheme="majorHAnsi" w:hAnsiTheme="majorHAnsi"/>
          <w:b/>
          <w:sz w:val="24"/>
          <w:szCs w:val="24"/>
        </w:rPr>
        <w:tab/>
      </w:r>
      <w:r w:rsidR="009B6282" w:rsidRPr="00EE4B0C">
        <w:rPr>
          <w:rFonts w:asciiTheme="majorHAnsi" w:hAnsiTheme="majorHAnsi"/>
          <w:sz w:val="24"/>
          <w:szCs w:val="24"/>
        </w:rPr>
        <w:t>С 10 октября по 21 октября проводилось наблюдение адаптации учащихся 5-го класса.</w:t>
      </w:r>
    </w:p>
    <w:p w:rsidR="009B6282" w:rsidRPr="00EE4B0C" w:rsidRDefault="009B6282" w:rsidP="009B6282">
      <w:pPr>
        <w:spacing w:after="0" w:line="240" w:lineRule="auto"/>
        <w:ind w:left="357"/>
        <w:rPr>
          <w:rFonts w:asciiTheme="majorHAnsi" w:hAnsiTheme="majorHAnsi"/>
          <w:sz w:val="24"/>
          <w:szCs w:val="24"/>
        </w:rPr>
      </w:pPr>
      <w:r w:rsidRPr="00EE4B0C">
        <w:rPr>
          <w:rFonts w:asciiTheme="majorHAnsi" w:hAnsiTheme="majorHAnsi"/>
          <w:sz w:val="24"/>
          <w:szCs w:val="24"/>
        </w:rPr>
        <w:t>Сравнительный анализ контрольных работ 4 класс, входных 5 класс в таблице по  русскому языку:</w:t>
      </w:r>
    </w:p>
    <w:tbl>
      <w:tblPr>
        <w:tblStyle w:val="a8"/>
        <w:tblW w:w="0" w:type="auto"/>
        <w:tblLook w:val="04A0" w:firstRow="1" w:lastRow="0" w:firstColumn="1" w:lastColumn="0" w:noHBand="0" w:noVBand="1"/>
      </w:tblPr>
      <w:tblGrid>
        <w:gridCol w:w="1870"/>
        <w:gridCol w:w="2001"/>
        <w:gridCol w:w="1653"/>
        <w:gridCol w:w="1713"/>
        <w:gridCol w:w="1562"/>
        <w:gridCol w:w="2190"/>
      </w:tblGrid>
      <w:tr w:rsidR="009B6282" w:rsidRPr="00EE4B0C" w:rsidTr="00F7529B">
        <w:trPr>
          <w:trHeight w:val="355"/>
        </w:trPr>
        <w:tc>
          <w:tcPr>
            <w:tcW w:w="1870" w:type="dxa"/>
            <w:vMerge w:val="restart"/>
            <w:hideMark/>
          </w:tcPr>
          <w:p w:rsidR="009B6282" w:rsidRPr="00EE4B0C" w:rsidRDefault="009B6282" w:rsidP="00F7529B">
            <w:pPr>
              <w:widowControl w:val="0"/>
              <w:suppressAutoHyphens/>
              <w:jc w:val="center"/>
              <w:rPr>
                <w:rFonts w:asciiTheme="majorHAnsi" w:eastAsia="DejaVu Sans" w:hAnsiTheme="majorHAnsi"/>
                <w:kern w:val="2"/>
                <w:sz w:val="24"/>
                <w:szCs w:val="24"/>
              </w:rPr>
            </w:pPr>
            <w:r w:rsidRPr="00EE4B0C">
              <w:rPr>
                <w:rFonts w:asciiTheme="majorHAnsi" w:hAnsiTheme="majorHAnsi"/>
                <w:sz w:val="24"/>
                <w:szCs w:val="24"/>
              </w:rPr>
              <w:t>Класс</w:t>
            </w:r>
          </w:p>
        </w:tc>
        <w:tc>
          <w:tcPr>
            <w:tcW w:w="3654" w:type="dxa"/>
            <w:gridSpan w:val="2"/>
            <w:hideMark/>
          </w:tcPr>
          <w:p w:rsidR="009B6282" w:rsidRPr="00EE4B0C" w:rsidRDefault="009B6282" w:rsidP="00F7529B">
            <w:pPr>
              <w:widowControl w:val="0"/>
              <w:suppressAutoHyphens/>
              <w:jc w:val="center"/>
              <w:rPr>
                <w:rFonts w:asciiTheme="majorHAnsi" w:eastAsia="DejaVu Sans" w:hAnsiTheme="majorHAnsi"/>
                <w:kern w:val="2"/>
                <w:sz w:val="24"/>
                <w:szCs w:val="24"/>
              </w:rPr>
            </w:pPr>
            <w:r w:rsidRPr="00EE4B0C">
              <w:rPr>
                <w:rFonts w:asciiTheme="majorHAnsi" w:hAnsiTheme="majorHAnsi"/>
                <w:sz w:val="24"/>
                <w:szCs w:val="24"/>
              </w:rPr>
              <w:t>4 класс итоговый</w:t>
            </w:r>
          </w:p>
        </w:tc>
        <w:tc>
          <w:tcPr>
            <w:tcW w:w="3275" w:type="dxa"/>
            <w:gridSpan w:val="2"/>
            <w:hideMark/>
          </w:tcPr>
          <w:p w:rsidR="009B6282" w:rsidRPr="00EE4B0C" w:rsidRDefault="009B6282" w:rsidP="00F7529B">
            <w:pPr>
              <w:widowControl w:val="0"/>
              <w:suppressAutoHyphens/>
              <w:jc w:val="center"/>
              <w:rPr>
                <w:rFonts w:asciiTheme="majorHAnsi" w:eastAsia="DejaVu Sans" w:hAnsiTheme="majorHAnsi"/>
                <w:kern w:val="2"/>
                <w:sz w:val="24"/>
                <w:szCs w:val="24"/>
              </w:rPr>
            </w:pPr>
            <w:r w:rsidRPr="00EE4B0C">
              <w:rPr>
                <w:rFonts w:asciiTheme="majorHAnsi" w:hAnsiTheme="majorHAnsi"/>
                <w:sz w:val="24"/>
                <w:szCs w:val="24"/>
              </w:rPr>
              <w:t>5кл, входная</w:t>
            </w:r>
          </w:p>
        </w:tc>
        <w:tc>
          <w:tcPr>
            <w:tcW w:w="2190" w:type="dxa"/>
            <w:vMerge w:val="restart"/>
          </w:tcPr>
          <w:p w:rsidR="009B6282" w:rsidRPr="00EE4B0C" w:rsidRDefault="009B6282" w:rsidP="00F7529B">
            <w:pPr>
              <w:widowControl w:val="0"/>
              <w:suppressAutoHyphens/>
              <w:jc w:val="center"/>
              <w:rPr>
                <w:rFonts w:asciiTheme="majorHAnsi" w:hAnsiTheme="majorHAnsi"/>
                <w:sz w:val="24"/>
                <w:szCs w:val="24"/>
              </w:rPr>
            </w:pPr>
            <w:r w:rsidRPr="00EE4B0C">
              <w:rPr>
                <w:rFonts w:asciiTheme="majorHAnsi" w:hAnsiTheme="majorHAnsi"/>
                <w:sz w:val="24"/>
                <w:szCs w:val="24"/>
              </w:rPr>
              <w:t>Динамика</w:t>
            </w:r>
          </w:p>
        </w:tc>
      </w:tr>
      <w:tr w:rsidR="009B6282" w:rsidRPr="00EE4B0C" w:rsidTr="00F7529B">
        <w:trPr>
          <w:trHeight w:val="201"/>
        </w:trPr>
        <w:tc>
          <w:tcPr>
            <w:tcW w:w="1870" w:type="dxa"/>
            <w:vMerge/>
            <w:hideMark/>
          </w:tcPr>
          <w:p w:rsidR="009B6282" w:rsidRPr="00EE4B0C" w:rsidRDefault="009B6282" w:rsidP="00F7529B">
            <w:pPr>
              <w:rPr>
                <w:rFonts w:asciiTheme="majorHAnsi" w:eastAsia="DejaVu Sans" w:hAnsiTheme="majorHAnsi"/>
                <w:kern w:val="2"/>
                <w:sz w:val="24"/>
                <w:szCs w:val="24"/>
              </w:rPr>
            </w:pPr>
          </w:p>
        </w:tc>
        <w:tc>
          <w:tcPr>
            <w:tcW w:w="2001" w:type="dxa"/>
            <w:hideMark/>
          </w:tcPr>
          <w:p w:rsidR="009B6282" w:rsidRPr="00EE4B0C" w:rsidRDefault="009B6282" w:rsidP="00F7529B">
            <w:pPr>
              <w:widowControl w:val="0"/>
              <w:suppressAutoHyphens/>
              <w:jc w:val="center"/>
              <w:rPr>
                <w:rFonts w:asciiTheme="majorHAnsi" w:eastAsia="DejaVu Sans" w:hAnsiTheme="majorHAnsi"/>
                <w:kern w:val="2"/>
                <w:sz w:val="24"/>
                <w:szCs w:val="24"/>
              </w:rPr>
            </w:pPr>
            <w:r w:rsidRPr="00EE4B0C">
              <w:rPr>
                <w:rFonts w:asciiTheme="majorHAnsi" w:hAnsiTheme="majorHAnsi"/>
                <w:sz w:val="24"/>
                <w:szCs w:val="24"/>
              </w:rPr>
              <w:t>успев.%</w:t>
            </w:r>
          </w:p>
        </w:tc>
        <w:tc>
          <w:tcPr>
            <w:tcW w:w="1653" w:type="dxa"/>
            <w:hideMark/>
          </w:tcPr>
          <w:p w:rsidR="009B6282" w:rsidRPr="00EE4B0C" w:rsidRDefault="009B6282" w:rsidP="00F7529B">
            <w:pPr>
              <w:widowControl w:val="0"/>
              <w:suppressAutoHyphens/>
              <w:jc w:val="center"/>
              <w:rPr>
                <w:rFonts w:asciiTheme="majorHAnsi" w:eastAsia="DejaVu Sans" w:hAnsiTheme="majorHAnsi"/>
                <w:kern w:val="2"/>
                <w:sz w:val="24"/>
                <w:szCs w:val="24"/>
              </w:rPr>
            </w:pPr>
            <w:proofErr w:type="spellStart"/>
            <w:r w:rsidRPr="00EE4B0C">
              <w:rPr>
                <w:rFonts w:asciiTheme="majorHAnsi" w:hAnsiTheme="majorHAnsi"/>
                <w:sz w:val="24"/>
                <w:szCs w:val="24"/>
              </w:rPr>
              <w:t>кач</w:t>
            </w:r>
            <w:proofErr w:type="spellEnd"/>
            <w:r w:rsidRPr="00EE4B0C">
              <w:rPr>
                <w:rFonts w:asciiTheme="majorHAnsi" w:hAnsiTheme="majorHAnsi"/>
                <w:sz w:val="24"/>
                <w:szCs w:val="24"/>
              </w:rPr>
              <w:t>.%</w:t>
            </w:r>
          </w:p>
        </w:tc>
        <w:tc>
          <w:tcPr>
            <w:tcW w:w="1713" w:type="dxa"/>
            <w:hideMark/>
          </w:tcPr>
          <w:p w:rsidR="009B6282" w:rsidRPr="00EE4B0C" w:rsidRDefault="009B6282" w:rsidP="00F7529B">
            <w:pPr>
              <w:widowControl w:val="0"/>
              <w:suppressAutoHyphens/>
              <w:jc w:val="center"/>
              <w:rPr>
                <w:rFonts w:asciiTheme="majorHAnsi" w:eastAsia="DejaVu Sans" w:hAnsiTheme="majorHAnsi"/>
                <w:kern w:val="2"/>
                <w:sz w:val="24"/>
                <w:szCs w:val="24"/>
              </w:rPr>
            </w:pPr>
            <w:r w:rsidRPr="00EE4B0C">
              <w:rPr>
                <w:rFonts w:asciiTheme="majorHAnsi" w:hAnsiTheme="majorHAnsi"/>
                <w:sz w:val="24"/>
                <w:szCs w:val="24"/>
              </w:rPr>
              <w:t>успев.%</w:t>
            </w:r>
          </w:p>
        </w:tc>
        <w:tc>
          <w:tcPr>
            <w:tcW w:w="1562" w:type="dxa"/>
            <w:hideMark/>
          </w:tcPr>
          <w:p w:rsidR="009B6282" w:rsidRPr="00EE4B0C" w:rsidRDefault="009B6282" w:rsidP="00F7529B">
            <w:pPr>
              <w:widowControl w:val="0"/>
              <w:suppressAutoHyphens/>
              <w:jc w:val="center"/>
              <w:rPr>
                <w:rFonts w:asciiTheme="majorHAnsi" w:eastAsia="DejaVu Sans" w:hAnsiTheme="majorHAnsi"/>
                <w:kern w:val="2"/>
                <w:sz w:val="24"/>
                <w:szCs w:val="24"/>
              </w:rPr>
            </w:pPr>
            <w:proofErr w:type="spellStart"/>
            <w:r w:rsidRPr="00EE4B0C">
              <w:rPr>
                <w:rFonts w:asciiTheme="majorHAnsi" w:hAnsiTheme="majorHAnsi"/>
                <w:sz w:val="24"/>
                <w:szCs w:val="24"/>
              </w:rPr>
              <w:t>кач</w:t>
            </w:r>
            <w:proofErr w:type="spellEnd"/>
            <w:r w:rsidRPr="00EE4B0C">
              <w:rPr>
                <w:rFonts w:asciiTheme="majorHAnsi" w:hAnsiTheme="majorHAnsi"/>
                <w:sz w:val="24"/>
                <w:szCs w:val="24"/>
              </w:rPr>
              <w:t>.%</w:t>
            </w:r>
          </w:p>
        </w:tc>
        <w:tc>
          <w:tcPr>
            <w:tcW w:w="2190" w:type="dxa"/>
            <w:vMerge/>
          </w:tcPr>
          <w:p w:rsidR="009B6282" w:rsidRPr="00EE4B0C" w:rsidRDefault="009B6282" w:rsidP="00F7529B">
            <w:pPr>
              <w:widowControl w:val="0"/>
              <w:suppressAutoHyphens/>
              <w:rPr>
                <w:rFonts w:asciiTheme="majorHAnsi" w:hAnsiTheme="majorHAnsi"/>
                <w:sz w:val="24"/>
                <w:szCs w:val="24"/>
              </w:rPr>
            </w:pPr>
          </w:p>
        </w:tc>
      </w:tr>
      <w:tr w:rsidR="009B6282" w:rsidRPr="00EE4B0C" w:rsidTr="00F7529B">
        <w:trPr>
          <w:trHeight w:val="324"/>
        </w:trPr>
        <w:tc>
          <w:tcPr>
            <w:tcW w:w="1870" w:type="dxa"/>
            <w:hideMark/>
          </w:tcPr>
          <w:p w:rsidR="009B6282" w:rsidRPr="00EE4B0C" w:rsidRDefault="009B6282" w:rsidP="00F7529B">
            <w:pPr>
              <w:widowControl w:val="0"/>
              <w:suppressAutoHyphens/>
              <w:rPr>
                <w:rFonts w:asciiTheme="majorHAnsi" w:eastAsia="DejaVu Sans" w:hAnsiTheme="majorHAnsi"/>
                <w:kern w:val="2"/>
                <w:sz w:val="24"/>
                <w:szCs w:val="24"/>
              </w:rPr>
            </w:pPr>
            <w:r w:rsidRPr="00EE4B0C">
              <w:rPr>
                <w:rFonts w:asciiTheme="majorHAnsi" w:hAnsiTheme="majorHAnsi"/>
                <w:sz w:val="24"/>
                <w:szCs w:val="24"/>
              </w:rPr>
              <w:t xml:space="preserve">5 </w:t>
            </w:r>
          </w:p>
        </w:tc>
        <w:tc>
          <w:tcPr>
            <w:tcW w:w="2001" w:type="dxa"/>
          </w:tcPr>
          <w:p w:rsidR="009B6282" w:rsidRPr="00EE4B0C" w:rsidRDefault="009B6282" w:rsidP="00F7529B">
            <w:pPr>
              <w:widowControl w:val="0"/>
              <w:suppressAutoHyphens/>
              <w:rPr>
                <w:rFonts w:asciiTheme="majorHAnsi" w:eastAsia="DejaVu Sans" w:hAnsiTheme="majorHAnsi"/>
                <w:kern w:val="2"/>
                <w:sz w:val="24"/>
                <w:szCs w:val="24"/>
              </w:rPr>
            </w:pPr>
            <w:r>
              <w:rPr>
                <w:rFonts w:asciiTheme="majorHAnsi" w:eastAsia="DejaVu Sans" w:hAnsiTheme="majorHAnsi"/>
                <w:kern w:val="2"/>
                <w:sz w:val="24"/>
                <w:szCs w:val="24"/>
              </w:rPr>
              <w:t>100</w:t>
            </w:r>
          </w:p>
        </w:tc>
        <w:tc>
          <w:tcPr>
            <w:tcW w:w="1653" w:type="dxa"/>
          </w:tcPr>
          <w:p w:rsidR="009B6282" w:rsidRPr="00EE4B0C" w:rsidRDefault="009B6282" w:rsidP="00F7529B">
            <w:pPr>
              <w:widowControl w:val="0"/>
              <w:suppressAutoHyphens/>
              <w:rPr>
                <w:rFonts w:asciiTheme="majorHAnsi" w:eastAsia="DejaVu Sans" w:hAnsiTheme="majorHAnsi"/>
                <w:kern w:val="2"/>
                <w:sz w:val="24"/>
                <w:szCs w:val="24"/>
              </w:rPr>
            </w:pPr>
            <w:r>
              <w:rPr>
                <w:rFonts w:asciiTheme="majorHAnsi" w:eastAsia="DejaVu Sans" w:hAnsiTheme="majorHAnsi"/>
                <w:kern w:val="2"/>
                <w:sz w:val="24"/>
                <w:szCs w:val="24"/>
              </w:rPr>
              <w:t>40</w:t>
            </w:r>
          </w:p>
        </w:tc>
        <w:tc>
          <w:tcPr>
            <w:tcW w:w="1713" w:type="dxa"/>
          </w:tcPr>
          <w:p w:rsidR="009B6282" w:rsidRPr="00EE4B0C" w:rsidRDefault="009B6282" w:rsidP="00F7529B">
            <w:pPr>
              <w:widowControl w:val="0"/>
              <w:suppressAutoHyphens/>
              <w:rPr>
                <w:rFonts w:asciiTheme="majorHAnsi" w:eastAsia="DejaVu Sans" w:hAnsiTheme="majorHAnsi"/>
                <w:kern w:val="2"/>
                <w:sz w:val="24"/>
                <w:szCs w:val="24"/>
              </w:rPr>
            </w:pPr>
            <w:r>
              <w:rPr>
                <w:rFonts w:asciiTheme="majorHAnsi" w:eastAsia="DejaVu Sans" w:hAnsiTheme="majorHAnsi"/>
                <w:kern w:val="2"/>
                <w:sz w:val="24"/>
                <w:szCs w:val="24"/>
              </w:rPr>
              <w:t>100</w:t>
            </w:r>
          </w:p>
        </w:tc>
        <w:tc>
          <w:tcPr>
            <w:tcW w:w="1562" w:type="dxa"/>
            <w:hideMark/>
          </w:tcPr>
          <w:p w:rsidR="009B6282" w:rsidRPr="00EE4B0C" w:rsidRDefault="009B6282" w:rsidP="00F7529B">
            <w:pPr>
              <w:widowControl w:val="0"/>
              <w:suppressAutoHyphens/>
              <w:rPr>
                <w:rFonts w:asciiTheme="majorHAnsi" w:eastAsia="DejaVu Sans" w:hAnsiTheme="majorHAnsi"/>
                <w:kern w:val="2"/>
                <w:sz w:val="24"/>
                <w:szCs w:val="24"/>
              </w:rPr>
            </w:pPr>
            <w:r>
              <w:rPr>
                <w:rFonts w:asciiTheme="majorHAnsi" w:eastAsia="DejaVu Sans" w:hAnsiTheme="majorHAnsi"/>
                <w:kern w:val="2"/>
                <w:sz w:val="24"/>
                <w:szCs w:val="24"/>
              </w:rPr>
              <w:t>20</w:t>
            </w:r>
          </w:p>
        </w:tc>
        <w:tc>
          <w:tcPr>
            <w:tcW w:w="2190" w:type="dxa"/>
          </w:tcPr>
          <w:p w:rsidR="009B6282" w:rsidRPr="00EE4B0C" w:rsidRDefault="009B6282" w:rsidP="00F7529B">
            <w:pPr>
              <w:widowControl w:val="0"/>
              <w:suppressAutoHyphens/>
              <w:rPr>
                <w:rFonts w:asciiTheme="majorHAnsi" w:hAnsiTheme="majorHAnsi"/>
                <w:sz w:val="24"/>
                <w:szCs w:val="24"/>
              </w:rPr>
            </w:pPr>
            <w:r>
              <w:rPr>
                <w:rFonts w:asciiTheme="majorHAnsi" w:hAnsiTheme="majorHAnsi"/>
                <w:sz w:val="24"/>
                <w:szCs w:val="24"/>
              </w:rPr>
              <w:t>Отрицательная</w:t>
            </w:r>
            <w:r w:rsidRPr="00EE4B0C">
              <w:rPr>
                <w:rFonts w:asciiTheme="majorHAnsi" w:hAnsiTheme="majorHAnsi"/>
                <w:sz w:val="24"/>
                <w:szCs w:val="24"/>
              </w:rPr>
              <w:t xml:space="preserve">  </w:t>
            </w:r>
          </w:p>
        </w:tc>
      </w:tr>
    </w:tbl>
    <w:p w:rsidR="009B6282" w:rsidRPr="00EE4B0C" w:rsidRDefault="009B6282" w:rsidP="009B6282">
      <w:pPr>
        <w:ind w:left="360"/>
        <w:rPr>
          <w:rFonts w:asciiTheme="majorHAnsi" w:hAnsiTheme="majorHAnsi"/>
          <w:sz w:val="24"/>
          <w:szCs w:val="24"/>
        </w:rPr>
      </w:pPr>
      <w:r w:rsidRPr="00EE4B0C">
        <w:rPr>
          <w:rFonts w:asciiTheme="majorHAnsi" w:hAnsiTheme="majorHAnsi"/>
          <w:sz w:val="24"/>
          <w:szCs w:val="24"/>
        </w:rPr>
        <w:t xml:space="preserve">Сравнительный анализ контрольных работ 4 класс, входных </w:t>
      </w:r>
      <w:r>
        <w:rPr>
          <w:rFonts w:asciiTheme="majorHAnsi" w:hAnsiTheme="majorHAnsi"/>
          <w:sz w:val="24"/>
          <w:szCs w:val="24"/>
        </w:rPr>
        <w:t xml:space="preserve"> </w:t>
      </w:r>
      <w:r w:rsidRPr="00EE4B0C">
        <w:rPr>
          <w:rFonts w:asciiTheme="majorHAnsi" w:hAnsiTheme="majorHAnsi"/>
          <w:sz w:val="24"/>
          <w:szCs w:val="24"/>
        </w:rPr>
        <w:t>5 класс в таблице по математике:</w:t>
      </w:r>
    </w:p>
    <w:tbl>
      <w:tblPr>
        <w:tblStyle w:val="a8"/>
        <w:tblW w:w="0" w:type="auto"/>
        <w:tblLook w:val="04A0" w:firstRow="1" w:lastRow="0" w:firstColumn="1" w:lastColumn="0" w:noHBand="0" w:noVBand="1"/>
      </w:tblPr>
      <w:tblGrid>
        <w:gridCol w:w="1879"/>
        <w:gridCol w:w="2000"/>
        <w:gridCol w:w="1655"/>
        <w:gridCol w:w="1704"/>
        <w:gridCol w:w="1561"/>
        <w:gridCol w:w="2190"/>
      </w:tblGrid>
      <w:tr w:rsidR="009B6282" w:rsidRPr="00EE4B0C" w:rsidTr="00F7529B">
        <w:trPr>
          <w:trHeight w:val="365"/>
        </w:trPr>
        <w:tc>
          <w:tcPr>
            <w:tcW w:w="1879" w:type="dxa"/>
            <w:vMerge w:val="restart"/>
            <w:hideMark/>
          </w:tcPr>
          <w:p w:rsidR="009B6282" w:rsidRPr="00EE4B0C" w:rsidRDefault="009B6282" w:rsidP="00F7529B">
            <w:pPr>
              <w:widowControl w:val="0"/>
              <w:suppressAutoHyphens/>
              <w:jc w:val="center"/>
              <w:rPr>
                <w:rFonts w:asciiTheme="majorHAnsi" w:eastAsia="DejaVu Sans" w:hAnsiTheme="majorHAnsi"/>
                <w:kern w:val="2"/>
                <w:sz w:val="24"/>
                <w:szCs w:val="24"/>
              </w:rPr>
            </w:pPr>
            <w:r w:rsidRPr="00EE4B0C">
              <w:rPr>
                <w:rFonts w:asciiTheme="majorHAnsi" w:hAnsiTheme="majorHAnsi"/>
                <w:sz w:val="24"/>
                <w:szCs w:val="24"/>
              </w:rPr>
              <w:t>Класс</w:t>
            </w:r>
          </w:p>
        </w:tc>
        <w:tc>
          <w:tcPr>
            <w:tcW w:w="3655" w:type="dxa"/>
            <w:gridSpan w:val="2"/>
            <w:hideMark/>
          </w:tcPr>
          <w:p w:rsidR="009B6282" w:rsidRPr="00EE4B0C" w:rsidRDefault="009B6282" w:rsidP="00F7529B">
            <w:pPr>
              <w:widowControl w:val="0"/>
              <w:suppressAutoHyphens/>
              <w:jc w:val="center"/>
              <w:rPr>
                <w:rFonts w:asciiTheme="majorHAnsi" w:eastAsia="DejaVu Sans" w:hAnsiTheme="majorHAnsi"/>
                <w:kern w:val="2"/>
                <w:sz w:val="24"/>
                <w:szCs w:val="24"/>
              </w:rPr>
            </w:pPr>
            <w:r w:rsidRPr="00EE4B0C">
              <w:rPr>
                <w:rFonts w:asciiTheme="majorHAnsi" w:hAnsiTheme="majorHAnsi"/>
                <w:sz w:val="24"/>
                <w:szCs w:val="24"/>
              </w:rPr>
              <w:t>4 класс итоговый</w:t>
            </w:r>
          </w:p>
        </w:tc>
        <w:tc>
          <w:tcPr>
            <w:tcW w:w="3265" w:type="dxa"/>
            <w:gridSpan w:val="2"/>
            <w:hideMark/>
          </w:tcPr>
          <w:p w:rsidR="009B6282" w:rsidRPr="00EE4B0C" w:rsidRDefault="009B6282" w:rsidP="00F7529B">
            <w:pPr>
              <w:widowControl w:val="0"/>
              <w:suppressAutoHyphens/>
              <w:jc w:val="center"/>
              <w:rPr>
                <w:rFonts w:asciiTheme="majorHAnsi" w:eastAsia="DejaVu Sans" w:hAnsiTheme="majorHAnsi"/>
                <w:kern w:val="2"/>
                <w:sz w:val="24"/>
                <w:szCs w:val="24"/>
              </w:rPr>
            </w:pPr>
            <w:r w:rsidRPr="00EE4B0C">
              <w:rPr>
                <w:rFonts w:asciiTheme="majorHAnsi" w:hAnsiTheme="majorHAnsi"/>
                <w:sz w:val="24"/>
                <w:szCs w:val="24"/>
              </w:rPr>
              <w:t>5 класс входной</w:t>
            </w:r>
          </w:p>
        </w:tc>
        <w:tc>
          <w:tcPr>
            <w:tcW w:w="2190" w:type="dxa"/>
            <w:vMerge w:val="restart"/>
          </w:tcPr>
          <w:p w:rsidR="009B6282" w:rsidRPr="00EE4B0C" w:rsidRDefault="009B6282" w:rsidP="00F7529B">
            <w:pPr>
              <w:widowControl w:val="0"/>
              <w:suppressAutoHyphens/>
              <w:rPr>
                <w:rFonts w:asciiTheme="majorHAnsi" w:hAnsiTheme="majorHAnsi"/>
                <w:sz w:val="24"/>
                <w:szCs w:val="24"/>
              </w:rPr>
            </w:pPr>
            <w:r w:rsidRPr="00EE4B0C">
              <w:rPr>
                <w:rFonts w:asciiTheme="majorHAnsi" w:hAnsiTheme="majorHAnsi"/>
                <w:sz w:val="24"/>
                <w:szCs w:val="24"/>
              </w:rPr>
              <w:t xml:space="preserve">Динамика </w:t>
            </w:r>
          </w:p>
        </w:tc>
      </w:tr>
      <w:tr w:rsidR="009B6282" w:rsidRPr="00EE4B0C" w:rsidTr="00F7529B">
        <w:trPr>
          <w:trHeight w:val="207"/>
        </w:trPr>
        <w:tc>
          <w:tcPr>
            <w:tcW w:w="0" w:type="auto"/>
            <w:vMerge/>
            <w:hideMark/>
          </w:tcPr>
          <w:p w:rsidR="009B6282" w:rsidRPr="00EE4B0C" w:rsidRDefault="009B6282" w:rsidP="00F7529B">
            <w:pPr>
              <w:rPr>
                <w:rFonts w:asciiTheme="majorHAnsi" w:eastAsia="DejaVu Sans" w:hAnsiTheme="majorHAnsi"/>
                <w:kern w:val="2"/>
                <w:sz w:val="24"/>
                <w:szCs w:val="24"/>
              </w:rPr>
            </w:pPr>
          </w:p>
        </w:tc>
        <w:tc>
          <w:tcPr>
            <w:tcW w:w="2000" w:type="dxa"/>
            <w:hideMark/>
          </w:tcPr>
          <w:p w:rsidR="009B6282" w:rsidRPr="00EE4B0C" w:rsidRDefault="009B6282" w:rsidP="00F7529B">
            <w:pPr>
              <w:widowControl w:val="0"/>
              <w:suppressAutoHyphens/>
              <w:rPr>
                <w:rFonts w:asciiTheme="majorHAnsi" w:eastAsia="DejaVu Sans" w:hAnsiTheme="majorHAnsi"/>
                <w:kern w:val="2"/>
                <w:sz w:val="24"/>
                <w:szCs w:val="24"/>
              </w:rPr>
            </w:pPr>
            <w:r w:rsidRPr="00EE4B0C">
              <w:rPr>
                <w:rFonts w:asciiTheme="majorHAnsi" w:hAnsiTheme="majorHAnsi"/>
                <w:sz w:val="24"/>
                <w:szCs w:val="24"/>
              </w:rPr>
              <w:t>успев.%</w:t>
            </w:r>
          </w:p>
        </w:tc>
        <w:tc>
          <w:tcPr>
            <w:tcW w:w="1655" w:type="dxa"/>
            <w:hideMark/>
          </w:tcPr>
          <w:p w:rsidR="009B6282" w:rsidRPr="00EE4B0C" w:rsidRDefault="009B6282" w:rsidP="00F7529B">
            <w:pPr>
              <w:widowControl w:val="0"/>
              <w:suppressAutoHyphens/>
              <w:rPr>
                <w:rFonts w:asciiTheme="majorHAnsi" w:eastAsia="DejaVu Sans" w:hAnsiTheme="majorHAnsi"/>
                <w:kern w:val="2"/>
                <w:sz w:val="24"/>
                <w:szCs w:val="24"/>
              </w:rPr>
            </w:pPr>
            <w:proofErr w:type="spellStart"/>
            <w:r w:rsidRPr="00EE4B0C">
              <w:rPr>
                <w:rFonts w:asciiTheme="majorHAnsi" w:hAnsiTheme="majorHAnsi"/>
                <w:sz w:val="24"/>
                <w:szCs w:val="24"/>
              </w:rPr>
              <w:t>кач</w:t>
            </w:r>
            <w:proofErr w:type="spellEnd"/>
            <w:r w:rsidRPr="00EE4B0C">
              <w:rPr>
                <w:rFonts w:asciiTheme="majorHAnsi" w:hAnsiTheme="majorHAnsi"/>
                <w:sz w:val="24"/>
                <w:szCs w:val="24"/>
              </w:rPr>
              <w:t>.%</w:t>
            </w:r>
          </w:p>
        </w:tc>
        <w:tc>
          <w:tcPr>
            <w:tcW w:w="1704" w:type="dxa"/>
            <w:hideMark/>
          </w:tcPr>
          <w:p w:rsidR="009B6282" w:rsidRPr="00EE4B0C" w:rsidRDefault="009B6282" w:rsidP="00F7529B">
            <w:pPr>
              <w:widowControl w:val="0"/>
              <w:suppressAutoHyphens/>
              <w:rPr>
                <w:rFonts w:asciiTheme="majorHAnsi" w:eastAsia="DejaVu Sans" w:hAnsiTheme="majorHAnsi"/>
                <w:kern w:val="2"/>
                <w:sz w:val="24"/>
                <w:szCs w:val="24"/>
              </w:rPr>
            </w:pPr>
            <w:r w:rsidRPr="00EE4B0C">
              <w:rPr>
                <w:rFonts w:asciiTheme="majorHAnsi" w:hAnsiTheme="majorHAnsi"/>
                <w:sz w:val="24"/>
                <w:szCs w:val="24"/>
              </w:rPr>
              <w:t>успев.%</w:t>
            </w:r>
          </w:p>
        </w:tc>
        <w:tc>
          <w:tcPr>
            <w:tcW w:w="1561" w:type="dxa"/>
            <w:hideMark/>
          </w:tcPr>
          <w:p w:rsidR="009B6282" w:rsidRPr="00EE4B0C" w:rsidRDefault="009B6282" w:rsidP="00F7529B">
            <w:pPr>
              <w:widowControl w:val="0"/>
              <w:suppressAutoHyphens/>
              <w:rPr>
                <w:rFonts w:asciiTheme="majorHAnsi" w:eastAsia="DejaVu Sans" w:hAnsiTheme="majorHAnsi"/>
                <w:kern w:val="2"/>
                <w:sz w:val="24"/>
                <w:szCs w:val="24"/>
              </w:rPr>
            </w:pPr>
            <w:proofErr w:type="spellStart"/>
            <w:r w:rsidRPr="00EE4B0C">
              <w:rPr>
                <w:rFonts w:asciiTheme="majorHAnsi" w:hAnsiTheme="majorHAnsi"/>
                <w:sz w:val="24"/>
                <w:szCs w:val="24"/>
              </w:rPr>
              <w:t>кач</w:t>
            </w:r>
            <w:proofErr w:type="spellEnd"/>
            <w:r w:rsidRPr="00EE4B0C">
              <w:rPr>
                <w:rFonts w:asciiTheme="majorHAnsi" w:hAnsiTheme="majorHAnsi"/>
                <w:sz w:val="24"/>
                <w:szCs w:val="24"/>
              </w:rPr>
              <w:t>.%</w:t>
            </w:r>
          </w:p>
        </w:tc>
        <w:tc>
          <w:tcPr>
            <w:tcW w:w="2190" w:type="dxa"/>
            <w:vMerge/>
          </w:tcPr>
          <w:p w:rsidR="009B6282" w:rsidRPr="00EE4B0C" w:rsidRDefault="009B6282" w:rsidP="00F7529B">
            <w:pPr>
              <w:widowControl w:val="0"/>
              <w:suppressAutoHyphens/>
              <w:rPr>
                <w:rFonts w:asciiTheme="majorHAnsi" w:hAnsiTheme="majorHAnsi"/>
                <w:sz w:val="24"/>
                <w:szCs w:val="24"/>
              </w:rPr>
            </w:pPr>
          </w:p>
        </w:tc>
      </w:tr>
      <w:tr w:rsidR="009B6282" w:rsidRPr="00EE4B0C" w:rsidTr="00F7529B">
        <w:trPr>
          <w:trHeight w:val="350"/>
        </w:trPr>
        <w:tc>
          <w:tcPr>
            <w:tcW w:w="1879" w:type="dxa"/>
            <w:hideMark/>
          </w:tcPr>
          <w:p w:rsidR="009B6282" w:rsidRPr="00EE4B0C" w:rsidRDefault="009B6282" w:rsidP="00F7529B">
            <w:pPr>
              <w:widowControl w:val="0"/>
              <w:suppressAutoHyphens/>
              <w:rPr>
                <w:rFonts w:asciiTheme="majorHAnsi" w:eastAsia="DejaVu Sans" w:hAnsiTheme="majorHAnsi"/>
                <w:kern w:val="2"/>
                <w:sz w:val="24"/>
                <w:szCs w:val="24"/>
              </w:rPr>
            </w:pPr>
            <w:r w:rsidRPr="00EE4B0C">
              <w:rPr>
                <w:rFonts w:asciiTheme="majorHAnsi" w:hAnsiTheme="majorHAnsi"/>
                <w:sz w:val="24"/>
                <w:szCs w:val="24"/>
              </w:rPr>
              <w:t xml:space="preserve">5 </w:t>
            </w:r>
          </w:p>
        </w:tc>
        <w:tc>
          <w:tcPr>
            <w:tcW w:w="2000" w:type="dxa"/>
          </w:tcPr>
          <w:p w:rsidR="009B6282" w:rsidRPr="00EE4B0C" w:rsidRDefault="009B6282" w:rsidP="00F7529B">
            <w:pPr>
              <w:widowControl w:val="0"/>
              <w:suppressAutoHyphens/>
              <w:rPr>
                <w:rFonts w:asciiTheme="majorHAnsi" w:eastAsia="DejaVu Sans" w:hAnsiTheme="majorHAnsi"/>
                <w:kern w:val="2"/>
                <w:sz w:val="24"/>
                <w:szCs w:val="24"/>
              </w:rPr>
            </w:pPr>
            <w:r>
              <w:rPr>
                <w:rFonts w:asciiTheme="majorHAnsi" w:eastAsia="DejaVu Sans" w:hAnsiTheme="majorHAnsi"/>
                <w:kern w:val="2"/>
                <w:sz w:val="24"/>
                <w:szCs w:val="24"/>
              </w:rPr>
              <w:t>100</w:t>
            </w:r>
          </w:p>
        </w:tc>
        <w:tc>
          <w:tcPr>
            <w:tcW w:w="1655" w:type="dxa"/>
          </w:tcPr>
          <w:p w:rsidR="009B6282" w:rsidRPr="00EE4B0C" w:rsidRDefault="009B6282" w:rsidP="00F7529B">
            <w:pPr>
              <w:widowControl w:val="0"/>
              <w:suppressAutoHyphens/>
              <w:rPr>
                <w:rFonts w:asciiTheme="majorHAnsi" w:eastAsia="DejaVu Sans" w:hAnsiTheme="majorHAnsi"/>
                <w:kern w:val="2"/>
                <w:sz w:val="24"/>
                <w:szCs w:val="24"/>
              </w:rPr>
            </w:pPr>
            <w:r>
              <w:rPr>
                <w:rFonts w:asciiTheme="majorHAnsi" w:eastAsia="DejaVu Sans" w:hAnsiTheme="majorHAnsi"/>
                <w:kern w:val="2"/>
                <w:sz w:val="24"/>
                <w:szCs w:val="24"/>
              </w:rPr>
              <w:t>60</w:t>
            </w:r>
          </w:p>
        </w:tc>
        <w:tc>
          <w:tcPr>
            <w:tcW w:w="1704" w:type="dxa"/>
          </w:tcPr>
          <w:p w:rsidR="009B6282" w:rsidRPr="00EE4B0C" w:rsidRDefault="009B6282" w:rsidP="00F7529B">
            <w:pPr>
              <w:widowControl w:val="0"/>
              <w:suppressAutoHyphens/>
              <w:rPr>
                <w:rFonts w:asciiTheme="majorHAnsi" w:eastAsia="DejaVu Sans" w:hAnsiTheme="majorHAnsi"/>
                <w:kern w:val="2"/>
                <w:sz w:val="24"/>
                <w:szCs w:val="24"/>
              </w:rPr>
            </w:pPr>
            <w:r>
              <w:rPr>
                <w:rFonts w:asciiTheme="majorHAnsi" w:eastAsia="DejaVu Sans" w:hAnsiTheme="majorHAnsi"/>
                <w:kern w:val="2"/>
                <w:sz w:val="24"/>
                <w:szCs w:val="24"/>
              </w:rPr>
              <w:t>100</w:t>
            </w:r>
          </w:p>
        </w:tc>
        <w:tc>
          <w:tcPr>
            <w:tcW w:w="1561" w:type="dxa"/>
          </w:tcPr>
          <w:p w:rsidR="009B6282" w:rsidRPr="00EE4B0C" w:rsidRDefault="009B6282" w:rsidP="00F7529B">
            <w:pPr>
              <w:widowControl w:val="0"/>
              <w:suppressAutoHyphens/>
              <w:rPr>
                <w:rFonts w:asciiTheme="majorHAnsi" w:eastAsia="DejaVu Sans" w:hAnsiTheme="majorHAnsi"/>
                <w:kern w:val="2"/>
                <w:sz w:val="24"/>
                <w:szCs w:val="24"/>
              </w:rPr>
            </w:pPr>
            <w:r>
              <w:rPr>
                <w:rFonts w:asciiTheme="majorHAnsi" w:eastAsia="DejaVu Sans" w:hAnsiTheme="majorHAnsi"/>
                <w:kern w:val="2"/>
                <w:sz w:val="24"/>
                <w:szCs w:val="24"/>
              </w:rPr>
              <w:t>60</w:t>
            </w:r>
          </w:p>
        </w:tc>
        <w:tc>
          <w:tcPr>
            <w:tcW w:w="2190" w:type="dxa"/>
          </w:tcPr>
          <w:p w:rsidR="009B6282" w:rsidRPr="00EE4B0C" w:rsidRDefault="009B6282" w:rsidP="00F7529B">
            <w:pPr>
              <w:widowControl w:val="0"/>
              <w:suppressAutoHyphens/>
              <w:rPr>
                <w:rFonts w:asciiTheme="majorHAnsi" w:eastAsia="DejaVu Sans" w:hAnsiTheme="majorHAnsi"/>
                <w:kern w:val="2"/>
                <w:sz w:val="24"/>
                <w:szCs w:val="24"/>
              </w:rPr>
            </w:pPr>
            <w:r>
              <w:rPr>
                <w:rFonts w:asciiTheme="majorHAnsi" w:hAnsiTheme="majorHAnsi"/>
                <w:sz w:val="24"/>
                <w:szCs w:val="24"/>
              </w:rPr>
              <w:t xml:space="preserve">Стабильная </w:t>
            </w:r>
          </w:p>
        </w:tc>
      </w:tr>
    </w:tbl>
    <w:p w:rsidR="009B6282" w:rsidRDefault="009B6282" w:rsidP="009B6282">
      <w:pPr>
        <w:jc w:val="both"/>
        <w:rPr>
          <w:rFonts w:asciiTheme="majorHAnsi" w:hAnsiTheme="majorHAnsi"/>
          <w:sz w:val="24"/>
          <w:szCs w:val="24"/>
        </w:rPr>
      </w:pPr>
      <w:r w:rsidRPr="006C4DFE">
        <w:rPr>
          <w:rFonts w:asciiTheme="majorHAnsi" w:hAnsiTheme="majorHAnsi"/>
          <w:b/>
          <w:sz w:val="24"/>
          <w:szCs w:val="24"/>
        </w:rPr>
        <w:t>Вывод</w:t>
      </w:r>
      <w:r w:rsidRPr="00EE4B0C">
        <w:rPr>
          <w:rFonts w:asciiTheme="majorHAnsi" w:hAnsiTheme="majorHAnsi"/>
          <w:sz w:val="24"/>
          <w:szCs w:val="24"/>
        </w:rPr>
        <w:t>: обучающиеся 5 класса подтвердили уровень образования по итогам входной к</w:t>
      </w:r>
      <w:r>
        <w:rPr>
          <w:rFonts w:asciiTheme="majorHAnsi" w:hAnsiTheme="majorHAnsi"/>
          <w:sz w:val="24"/>
          <w:szCs w:val="24"/>
        </w:rPr>
        <w:t xml:space="preserve">онтрольной  работы по математике.  Один обучающийся по русскому языку уровень образовательных результатов не подтвердил. </w:t>
      </w:r>
    </w:p>
    <w:p w:rsidR="00EE4B0C" w:rsidRPr="00F7529B" w:rsidRDefault="00EE4B0C" w:rsidP="00853217">
      <w:pPr>
        <w:shd w:val="clear" w:color="auto" w:fill="FFFFFF"/>
        <w:spacing w:after="0" w:line="240" w:lineRule="auto"/>
        <w:rPr>
          <w:rFonts w:asciiTheme="majorHAnsi" w:eastAsia="Times New Roman" w:hAnsiTheme="majorHAnsi" w:cs="Times New Roman"/>
          <w:color w:val="000000"/>
          <w:sz w:val="24"/>
          <w:szCs w:val="24"/>
          <w:lang w:eastAsia="ru-RU"/>
        </w:rPr>
      </w:pPr>
      <w:r w:rsidRPr="00F7529B">
        <w:rPr>
          <w:rFonts w:asciiTheme="majorHAnsi" w:eastAsia="Times New Roman" w:hAnsiTheme="majorHAnsi" w:cs="Times New Roman"/>
          <w:b/>
          <w:bCs/>
          <w:color w:val="000000"/>
          <w:sz w:val="24"/>
          <w:szCs w:val="24"/>
          <w:lang w:eastAsia="ru-RU"/>
        </w:rPr>
        <w:t>РЕКОМЕНДАЦИИ:</w:t>
      </w:r>
    </w:p>
    <w:p w:rsidR="00EE4B0C" w:rsidRPr="00F7529B" w:rsidRDefault="00EE4B0C" w:rsidP="00EE4B0C">
      <w:pPr>
        <w:shd w:val="clear" w:color="auto" w:fill="FFFFFF"/>
        <w:spacing w:after="0" w:line="240" w:lineRule="auto"/>
        <w:ind w:firstLine="708"/>
        <w:jc w:val="both"/>
        <w:rPr>
          <w:rFonts w:asciiTheme="majorHAnsi" w:eastAsia="Times New Roman" w:hAnsiTheme="majorHAnsi" w:cs="Times New Roman"/>
          <w:color w:val="000000"/>
          <w:sz w:val="24"/>
          <w:szCs w:val="24"/>
          <w:lang w:eastAsia="ru-RU"/>
        </w:rPr>
      </w:pPr>
      <w:r w:rsidRPr="00F7529B">
        <w:rPr>
          <w:rFonts w:asciiTheme="majorHAnsi" w:eastAsia="Times New Roman" w:hAnsiTheme="majorHAnsi" w:cs="Times New Roman"/>
          <w:color w:val="000000"/>
          <w:sz w:val="24"/>
          <w:szCs w:val="24"/>
          <w:lang w:eastAsia="ru-RU"/>
        </w:rPr>
        <w:t> 1.  Учителям:</w:t>
      </w:r>
    </w:p>
    <w:p w:rsidR="00EE4B0C" w:rsidRPr="00F7529B" w:rsidRDefault="00EE4B0C" w:rsidP="00A97DFE">
      <w:pPr>
        <w:shd w:val="clear" w:color="auto" w:fill="FFFFFF"/>
        <w:spacing w:after="0" w:line="240" w:lineRule="auto"/>
        <w:jc w:val="both"/>
        <w:rPr>
          <w:rFonts w:asciiTheme="majorHAnsi" w:eastAsia="Times New Roman" w:hAnsiTheme="majorHAnsi" w:cs="Times New Roman"/>
          <w:color w:val="000000"/>
          <w:sz w:val="24"/>
          <w:szCs w:val="24"/>
          <w:lang w:eastAsia="ru-RU"/>
        </w:rPr>
      </w:pPr>
      <w:r w:rsidRPr="00F7529B">
        <w:rPr>
          <w:rFonts w:asciiTheme="majorHAnsi" w:eastAsia="Times New Roman" w:hAnsiTheme="majorHAnsi" w:cs="Times New Roman"/>
          <w:color w:val="000000"/>
          <w:sz w:val="24"/>
          <w:szCs w:val="24"/>
          <w:lang w:eastAsia="ru-RU"/>
        </w:rPr>
        <w:t>а) проанализировать результаты  входного контроля;</w:t>
      </w:r>
    </w:p>
    <w:p w:rsidR="00EE4B0C" w:rsidRPr="00F7529B" w:rsidRDefault="00EE4B0C" w:rsidP="00A97DFE">
      <w:pPr>
        <w:shd w:val="clear" w:color="auto" w:fill="FFFFFF"/>
        <w:spacing w:after="0" w:line="240" w:lineRule="auto"/>
        <w:jc w:val="both"/>
        <w:rPr>
          <w:rFonts w:asciiTheme="majorHAnsi" w:eastAsia="Times New Roman" w:hAnsiTheme="majorHAnsi" w:cs="Times New Roman"/>
          <w:color w:val="000000"/>
          <w:sz w:val="24"/>
          <w:szCs w:val="24"/>
          <w:lang w:eastAsia="ru-RU"/>
        </w:rPr>
      </w:pPr>
      <w:r w:rsidRPr="00F7529B">
        <w:rPr>
          <w:rFonts w:asciiTheme="majorHAnsi" w:eastAsia="Times New Roman" w:hAnsiTheme="majorHAnsi" w:cs="Times New Roman"/>
          <w:color w:val="000000"/>
          <w:sz w:val="24"/>
          <w:szCs w:val="24"/>
          <w:lang w:eastAsia="ru-RU"/>
        </w:rPr>
        <w:t xml:space="preserve">б) не допускать нестабильности качества знаний, использовать для повышения объективности контроля за ЗУН учащихся </w:t>
      </w:r>
      <w:proofErr w:type="spellStart"/>
      <w:r w:rsidRPr="00F7529B">
        <w:rPr>
          <w:rFonts w:asciiTheme="majorHAnsi" w:eastAsia="Times New Roman" w:hAnsiTheme="majorHAnsi" w:cs="Times New Roman"/>
          <w:color w:val="000000"/>
          <w:sz w:val="24"/>
          <w:szCs w:val="24"/>
          <w:lang w:eastAsia="ru-RU"/>
        </w:rPr>
        <w:t>разноуровневые</w:t>
      </w:r>
      <w:proofErr w:type="spellEnd"/>
      <w:r w:rsidRPr="00F7529B">
        <w:rPr>
          <w:rFonts w:asciiTheme="majorHAnsi" w:eastAsia="Times New Roman" w:hAnsiTheme="majorHAnsi" w:cs="Times New Roman"/>
          <w:color w:val="000000"/>
          <w:sz w:val="24"/>
          <w:szCs w:val="24"/>
          <w:lang w:eastAsia="ru-RU"/>
        </w:rPr>
        <w:t xml:space="preserve"> тесты или задания, не допускать списывания;</w:t>
      </w:r>
    </w:p>
    <w:p w:rsidR="00EE4B0C" w:rsidRPr="00F7529B" w:rsidRDefault="00EE4B0C" w:rsidP="00A97DFE">
      <w:pPr>
        <w:shd w:val="clear" w:color="auto" w:fill="FFFFFF"/>
        <w:spacing w:after="0" w:line="240" w:lineRule="auto"/>
        <w:jc w:val="both"/>
        <w:rPr>
          <w:rFonts w:asciiTheme="majorHAnsi" w:eastAsia="Times New Roman" w:hAnsiTheme="majorHAnsi" w:cs="Times New Roman"/>
          <w:color w:val="000000"/>
          <w:sz w:val="24"/>
          <w:szCs w:val="24"/>
          <w:lang w:eastAsia="ru-RU"/>
        </w:rPr>
      </w:pPr>
      <w:r w:rsidRPr="00F7529B">
        <w:rPr>
          <w:rFonts w:asciiTheme="majorHAnsi" w:eastAsia="Times New Roman" w:hAnsiTheme="majorHAnsi" w:cs="Times New Roman"/>
          <w:color w:val="000000"/>
          <w:sz w:val="24"/>
          <w:szCs w:val="24"/>
          <w:lang w:eastAsia="ru-RU"/>
        </w:rPr>
        <w:t>в) не допускать завышения оценок учащимся, объективно оценивать знания согласно нормативным данным  и  оценок.</w:t>
      </w:r>
    </w:p>
    <w:p w:rsidR="00EE4B0C" w:rsidRPr="00F7529B" w:rsidRDefault="00EE4B0C" w:rsidP="00A97DFE">
      <w:pPr>
        <w:shd w:val="clear" w:color="auto" w:fill="FFFFFF"/>
        <w:spacing w:after="0" w:line="240" w:lineRule="auto"/>
        <w:jc w:val="both"/>
        <w:rPr>
          <w:rFonts w:asciiTheme="majorHAnsi" w:eastAsia="Times New Roman" w:hAnsiTheme="majorHAnsi" w:cs="Times New Roman"/>
          <w:color w:val="000000"/>
          <w:sz w:val="24"/>
          <w:szCs w:val="24"/>
          <w:lang w:eastAsia="ru-RU"/>
        </w:rPr>
      </w:pPr>
      <w:r w:rsidRPr="00F7529B">
        <w:rPr>
          <w:rFonts w:asciiTheme="majorHAnsi" w:eastAsia="Times New Roman" w:hAnsiTheme="majorHAnsi" w:cs="Times New Roman"/>
          <w:color w:val="000000"/>
          <w:sz w:val="24"/>
          <w:szCs w:val="24"/>
          <w:lang w:eastAsia="ru-RU"/>
        </w:rPr>
        <w:t>           2.  Наметить конкретные меры по исправлению типичных ошибок и ликвидации в пробелах знаний учащихся.</w:t>
      </w:r>
    </w:p>
    <w:p w:rsidR="00A13D13" w:rsidRDefault="00A13D13" w:rsidP="00A97DFE">
      <w:pPr>
        <w:shd w:val="clear" w:color="auto" w:fill="FFFFFF"/>
        <w:spacing w:after="0" w:line="240" w:lineRule="auto"/>
        <w:jc w:val="both"/>
        <w:rPr>
          <w:rFonts w:asciiTheme="majorHAnsi" w:eastAsia="Times New Roman" w:hAnsiTheme="majorHAnsi" w:cs="Times New Roman"/>
          <w:b/>
          <w:bCs/>
          <w:sz w:val="24"/>
          <w:szCs w:val="24"/>
          <w:lang w:eastAsia="ru-RU"/>
        </w:rPr>
      </w:pPr>
    </w:p>
    <w:p w:rsidR="00F7529B" w:rsidRDefault="00F7529B" w:rsidP="00A97DFE">
      <w:pPr>
        <w:widowControl w:val="0"/>
        <w:suppressAutoHyphens/>
        <w:spacing w:after="0" w:line="240" w:lineRule="auto"/>
        <w:jc w:val="center"/>
        <w:rPr>
          <w:rFonts w:asciiTheme="majorHAnsi" w:hAnsiTheme="majorHAnsi"/>
          <w:b/>
          <w:bCs/>
          <w:caps/>
          <w:sz w:val="24"/>
          <w:szCs w:val="24"/>
        </w:rPr>
      </w:pPr>
    </w:p>
    <w:p w:rsidR="00EE4B0C" w:rsidRDefault="00A97DFE" w:rsidP="00A97DFE">
      <w:pPr>
        <w:widowControl w:val="0"/>
        <w:suppressAutoHyphens/>
        <w:spacing w:after="0" w:line="240" w:lineRule="auto"/>
        <w:jc w:val="center"/>
        <w:rPr>
          <w:rFonts w:asciiTheme="majorHAnsi" w:hAnsiTheme="majorHAnsi"/>
          <w:b/>
          <w:bCs/>
          <w:caps/>
          <w:sz w:val="24"/>
          <w:szCs w:val="24"/>
        </w:rPr>
      </w:pPr>
      <w:r>
        <w:rPr>
          <w:rFonts w:asciiTheme="majorHAnsi" w:hAnsiTheme="majorHAnsi"/>
          <w:b/>
          <w:bCs/>
          <w:caps/>
          <w:sz w:val="24"/>
          <w:szCs w:val="24"/>
        </w:rPr>
        <w:t xml:space="preserve">Анализ </w:t>
      </w:r>
      <w:r w:rsidR="00EE4B0C" w:rsidRPr="00A97DFE">
        <w:rPr>
          <w:rFonts w:asciiTheme="majorHAnsi" w:hAnsiTheme="majorHAnsi"/>
          <w:b/>
          <w:bCs/>
          <w:caps/>
          <w:sz w:val="24"/>
          <w:szCs w:val="24"/>
        </w:rPr>
        <w:t>Успеваемост</w:t>
      </w:r>
      <w:r>
        <w:rPr>
          <w:rFonts w:asciiTheme="majorHAnsi" w:hAnsiTheme="majorHAnsi"/>
          <w:b/>
          <w:bCs/>
          <w:caps/>
          <w:sz w:val="24"/>
          <w:szCs w:val="24"/>
        </w:rPr>
        <w:t xml:space="preserve">и и </w:t>
      </w:r>
      <w:r w:rsidR="00EE4B0C" w:rsidRPr="00A97DFE">
        <w:rPr>
          <w:rFonts w:asciiTheme="majorHAnsi" w:hAnsiTheme="majorHAnsi"/>
          <w:b/>
          <w:bCs/>
          <w:caps/>
          <w:sz w:val="24"/>
          <w:szCs w:val="24"/>
        </w:rPr>
        <w:t xml:space="preserve"> качеств</w:t>
      </w:r>
      <w:r>
        <w:rPr>
          <w:rFonts w:asciiTheme="majorHAnsi" w:hAnsiTheme="majorHAnsi"/>
          <w:b/>
          <w:bCs/>
          <w:caps/>
          <w:sz w:val="24"/>
          <w:szCs w:val="24"/>
        </w:rPr>
        <w:t xml:space="preserve">а </w:t>
      </w:r>
      <w:r w:rsidR="00EE4B0C" w:rsidRPr="00A97DFE">
        <w:rPr>
          <w:rFonts w:asciiTheme="majorHAnsi" w:hAnsiTheme="majorHAnsi"/>
          <w:b/>
          <w:bCs/>
          <w:caps/>
          <w:sz w:val="24"/>
          <w:szCs w:val="24"/>
        </w:rPr>
        <w:t xml:space="preserve"> знаний</w:t>
      </w:r>
      <w:r>
        <w:rPr>
          <w:rFonts w:asciiTheme="majorHAnsi" w:hAnsiTheme="majorHAnsi"/>
          <w:b/>
          <w:bCs/>
          <w:caps/>
          <w:sz w:val="24"/>
          <w:szCs w:val="24"/>
        </w:rPr>
        <w:t xml:space="preserve">  за 1 четверть</w:t>
      </w:r>
    </w:p>
    <w:p w:rsidR="00F7529B" w:rsidRPr="00A97DFE" w:rsidRDefault="00F7529B" w:rsidP="00A97DFE">
      <w:pPr>
        <w:widowControl w:val="0"/>
        <w:suppressAutoHyphens/>
        <w:spacing w:after="0" w:line="240" w:lineRule="auto"/>
        <w:jc w:val="center"/>
        <w:rPr>
          <w:rFonts w:asciiTheme="majorHAnsi" w:hAnsiTheme="majorHAnsi"/>
          <w:b/>
          <w:bCs/>
          <w:caps/>
          <w:sz w:val="24"/>
          <w:szCs w:val="24"/>
        </w:rPr>
      </w:pPr>
    </w:p>
    <w:p w:rsidR="00EE4B0C" w:rsidRPr="00EE4B0C" w:rsidRDefault="00EE4B0C" w:rsidP="00A97DFE">
      <w:pPr>
        <w:jc w:val="both"/>
        <w:rPr>
          <w:rFonts w:asciiTheme="majorHAnsi" w:hAnsiTheme="majorHAnsi"/>
          <w:sz w:val="24"/>
          <w:szCs w:val="24"/>
        </w:rPr>
      </w:pPr>
      <w:r w:rsidRPr="00EE4B0C">
        <w:rPr>
          <w:rFonts w:asciiTheme="majorHAnsi" w:hAnsiTheme="majorHAnsi"/>
          <w:sz w:val="24"/>
          <w:szCs w:val="24"/>
        </w:rPr>
        <w:t xml:space="preserve">В 1 четверти  </w:t>
      </w:r>
      <w:r w:rsidR="00F7529B">
        <w:rPr>
          <w:rFonts w:asciiTheme="majorHAnsi" w:hAnsiTheme="majorHAnsi"/>
          <w:sz w:val="24"/>
          <w:szCs w:val="24"/>
        </w:rPr>
        <w:t>58</w:t>
      </w:r>
      <w:r w:rsidR="00642A82">
        <w:rPr>
          <w:rFonts w:asciiTheme="majorHAnsi" w:hAnsiTheme="majorHAnsi"/>
          <w:sz w:val="24"/>
          <w:szCs w:val="24"/>
        </w:rPr>
        <w:t xml:space="preserve"> </w:t>
      </w:r>
      <w:r w:rsidRPr="00EE4B0C">
        <w:rPr>
          <w:rFonts w:asciiTheme="majorHAnsi" w:hAnsiTheme="majorHAnsi"/>
          <w:sz w:val="24"/>
          <w:szCs w:val="24"/>
        </w:rPr>
        <w:t xml:space="preserve"> </w:t>
      </w:r>
      <w:proofErr w:type="gramStart"/>
      <w:r w:rsidRPr="00EE4B0C">
        <w:rPr>
          <w:rFonts w:asciiTheme="majorHAnsi" w:hAnsiTheme="majorHAnsi"/>
          <w:sz w:val="24"/>
          <w:szCs w:val="24"/>
        </w:rPr>
        <w:t>обучающихся</w:t>
      </w:r>
      <w:proofErr w:type="gramEnd"/>
      <w:r w:rsidR="00F7529B">
        <w:rPr>
          <w:rFonts w:asciiTheme="majorHAnsi" w:hAnsiTheme="majorHAnsi"/>
          <w:sz w:val="24"/>
          <w:szCs w:val="24"/>
        </w:rPr>
        <w:t>,</w:t>
      </w:r>
      <w:r w:rsidRPr="00EE4B0C">
        <w:rPr>
          <w:rFonts w:asciiTheme="majorHAnsi" w:hAnsiTheme="majorHAnsi"/>
          <w:sz w:val="24"/>
          <w:szCs w:val="24"/>
        </w:rPr>
        <w:t xml:space="preserve">  1- класс </w:t>
      </w:r>
      <w:r w:rsidR="00642A82">
        <w:rPr>
          <w:rFonts w:asciiTheme="majorHAnsi" w:hAnsiTheme="majorHAnsi"/>
          <w:sz w:val="24"/>
          <w:szCs w:val="24"/>
        </w:rPr>
        <w:t xml:space="preserve"> </w:t>
      </w:r>
      <w:proofErr w:type="spellStart"/>
      <w:r w:rsidRPr="00EE4B0C">
        <w:rPr>
          <w:rFonts w:asciiTheme="majorHAnsi" w:hAnsiTheme="majorHAnsi"/>
          <w:sz w:val="24"/>
          <w:szCs w:val="24"/>
        </w:rPr>
        <w:t>безотметочное</w:t>
      </w:r>
      <w:proofErr w:type="spellEnd"/>
      <w:r w:rsidRPr="00EE4B0C">
        <w:rPr>
          <w:rFonts w:asciiTheme="majorHAnsi" w:hAnsiTheme="majorHAnsi"/>
          <w:sz w:val="24"/>
          <w:szCs w:val="24"/>
        </w:rPr>
        <w:t xml:space="preserve"> обучение, 10-11 классы оцениваются за полугодие.</w:t>
      </w:r>
    </w:p>
    <w:p w:rsidR="00A173C3" w:rsidRDefault="00EE4B0C" w:rsidP="00A173C3">
      <w:pPr>
        <w:spacing w:after="0"/>
        <w:jc w:val="both"/>
        <w:rPr>
          <w:rFonts w:asciiTheme="majorHAnsi" w:hAnsiTheme="majorHAnsi"/>
          <w:sz w:val="24"/>
          <w:szCs w:val="24"/>
        </w:rPr>
      </w:pPr>
      <w:r w:rsidRPr="00EE4B0C">
        <w:rPr>
          <w:rFonts w:asciiTheme="majorHAnsi" w:hAnsiTheme="majorHAnsi"/>
          <w:sz w:val="24"/>
          <w:szCs w:val="24"/>
        </w:rPr>
        <w:t xml:space="preserve">Успеваемость по итогам 1 четверти по школе составила: </w:t>
      </w:r>
    </w:p>
    <w:p w:rsidR="00A173C3" w:rsidRPr="00A173C3" w:rsidRDefault="00EE4B0C" w:rsidP="00A173C3">
      <w:pPr>
        <w:pStyle w:val="ad"/>
        <w:numPr>
          <w:ilvl w:val="0"/>
          <w:numId w:val="8"/>
        </w:numPr>
        <w:spacing w:after="0"/>
        <w:jc w:val="both"/>
        <w:rPr>
          <w:rFonts w:asciiTheme="majorHAnsi" w:hAnsiTheme="majorHAnsi"/>
          <w:sz w:val="24"/>
          <w:szCs w:val="24"/>
        </w:rPr>
      </w:pPr>
      <w:r w:rsidRPr="00A173C3">
        <w:rPr>
          <w:rFonts w:asciiTheme="majorHAnsi" w:hAnsiTheme="majorHAnsi"/>
          <w:sz w:val="24"/>
          <w:szCs w:val="24"/>
        </w:rPr>
        <w:t xml:space="preserve">общеобразовательная школа </w:t>
      </w:r>
      <w:r w:rsidR="00A173C3" w:rsidRPr="00A173C3">
        <w:rPr>
          <w:rFonts w:asciiTheme="majorHAnsi" w:hAnsiTheme="majorHAnsi"/>
          <w:b/>
          <w:sz w:val="24"/>
          <w:szCs w:val="24"/>
        </w:rPr>
        <w:t>9</w:t>
      </w:r>
      <w:r w:rsidR="00F7529B">
        <w:rPr>
          <w:rFonts w:asciiTheme="majorHAnsi" w:hAnsiTheme="majorHAnsi"/>
          <w:b/>
          <w:sz w:val="24"/>
          <w:szCs w:val="24"/>
        </w:rPr>
        <w:t>7</w:t>
      </w:r>
      <w:r w:rsidRPr="00A173C3">
        <w:rPr>
          <w:rFonts w:asciiTheme="majorHAnsi" w:hAnsiTheme="majorHAnsi"/>
          <w:b/>
          <w:sz w:val="24"/>
          <w:szCs w:val="24"/>
        </w:rPr>
        <w:t>%,</w:t>
      </w:r>
      <w:r w:rsidRPr="00A173C3">
        <w:rPr>
          <w:rFonts w:asciiTheme="majorHAnsi" w:hAnsiTheme="majorHAnsi"/>
          <w:sz w:val="24"/>
          <w:szCs w:val="24"/>
        </w:rPr>
        <w:t xml:space="preserve"> </w:t>
      </w:r>
    </w:p>
    <w:p w:rsidR="00F7529B" w:rsidRDefault="00EE4B0C" w:rsidP="00F7529B">
      <w:pPr>
        <w:pStyle w:val="ad"/>
        <w:numPr>
          <w:ilvl w:val="0"/>
          <w:numId w:val="8"/>
        </w:numPr>
        <w:spacing w:after="0"/>
        <w:jc w:val="both"/>
        <w:rPr>
          <w:rFonts w:asciiTheme="majorHAnsi" w:hAnsiTheme="majorHAnsi"/>
          <w:sz w:val="24"/>
          <w:szCs w:val="24"/>
        </w:rPr>
      </w:pPr>
      <w:r w:rsidRPr="00A173C3">
        <w:rPr>
          <w:rFonts w:asciiTheme="majorHAnsi" w:hAnsiTheme="majorHAnsi"/>
          <w:sz w:val="24"/>
          <w:szCs w:val="24"/>
        </w:rPr>
        <w:t xml:space="preserve">по адаптированным общеобразовательным программам (ЗПР) </w:t>
      </w:r>
      <w:r w:rsidRPr="00A173C3">
        <w:rPr>
          <w:rFonts w:asciiTheme="majorHAnsi" w:hAnsiTheme="majorHAnsi"/>
          <w:b/>
          <w:sz w:val="24"/>
          <w:szCs w:val="24"/>
        </w:rPr>
        <w:t xml:space="preserve">-  </w:t>
      </w:r>
      <w:r w:rsidR="00F7529B">
        <w:rPr>
          <w:rFonts w:asciiTheme="majorHAnsi" w:hAnsiTheme="majorHAnsi"/>
          <w:b/>
          <w:sz w:val="24"/>
          <w:szCs w:val="24"/>
        </w:rPr>
        <w:t>100</w:t>
      </w:r>
      <w:r w:rsidRPr="00A173C3">
        <w:rPr>
          <w:rFonts w:asciiTheme="majorHAnsi" w:hAnsiTheme="majorHAnsi"/>
          <w:b/>
          <w:sz w:val="24"/>
          <w:szCs w:val="24"/>
        </w:rPr>
        <w:t>%,</w:t>
      </w:r>
      <w:r w:rsidRPr="00A173C3">
        <w:rPr>
          <w:rFonts w:asciiTheme="majorHAnsi" w:hAnsiTheme="majorHAnsi"/>
          <w:sz w:val="24"/>
          <w:szCs w:val="24"/>
        </w:rPr>
        <w:t xml:space="preserve">  </w:t>
      </w:r>
    </w:p>
    <w:p w:rsidR="00EC2A6B" w:rsidRPr="00A80C20" w:rsidRDefault="00EE4B0C" w:rsidP="00A80C20">
      <w:pPr>
        <w:pStyle w:val="ad"/>
        <w:numPr>
          <w:ilvl w:val="0"/>
          <w:numId w:val="8"/>
        </w:numPr>
        <w:spacing w:after="0"/>
        <w:rPr>
          <w:rFonts w:asciiTheme="majorHAnsi" w:hAnsiTheme="majorHAnsi"/>
          <w:sz w:val="24"/>
          <w:szCs w:val="24"/>
        </w:rPr>
      </w:pPr>
      <w:r w:rsidRPr="00F7529B">
        <w:rPr>
          <w:rFonts w:asciiTheme="majorHAnsi" w:hAnsiTheme="majorHAnsi"/>
          <w:sz w:val="24"/>
          <w:szCs w:val="24"/>
        </w:rPr>
        <w:t>по адаптированным общео</w:t>
      </w:r>
      <w:bookmarkStart w:id="1" w:name="_GoBack"/>
      <w:bookmarkEnd w:id="1"/>
      <w:r w:rsidRPr="00F7529B">
        <w:rPr>
          <w:rFonts w:asciiTheme="majorHAnsi" w:hAnsiTheme="majorHAnsi"/>
          <w:sz w:val="24"/>
          <w:szCs w:val="24"/>
        </w:rPr>
        <w:t xml:space="preserve">бразовательным программам (УО) – </w:t>
      </w:r>
      <w:r w:rsidRPr="00F7529B">
        <w:rPr>
          <w:rFonts w:asciiTheme="majorHAnsi" w:hAnsiTheme="majorHAnsi"/>
          <w:b/>
          <w:sz w:val="24"/>
          <w:szCs w:val="24"/>
        </w:rPr>
        <w:t>100%.</w:t>
      </w:r>
    </w:p>
    <w:p w:rsidR="00A80C20" w:rsidRPr="00A80C20" w:rsidRDefault="00A80C20" w:rsidP="00A80C20">
      <w:pPr>
        <w:spacing w:after="0"/>
        <w:rPr>
          <w:rFonts w:asciiTheme="majorHAnsi" w:hAnsiTheme="majorHAnsi"/>
          <w:sz w:val="24"/>
          <w:szCs w:val="24"/>
        </w:rPr>
        <w:sectPr w:rsidR="00A80C20" w:rsidRPr="00A80C20" w:rsidSect="00EE4B0C">
          <w:pgSz w:w="11906" w:h="16838"/>
          <w:pgMar w:top="709" w:right="424" w:bottom="1134" w:left="709" w:header="708" w:footer="708" w:gutter="0"/>
          <w:cols w:space="708"/>
          <w:docGrid w:linePitch="360"/>
        </w:sectPr>
      </w:pPr>
    </w:p>
    <w:p w:rsidR="00EE4B0C" w:rsidRDefault="00EE4B0C" w:rsidP="00EE4B0C">
      <w:pPr>
        <w:jc w:val="center"/>
        <w:rPr>
          <w:rFonts w:asciiTheme="majorHAnsi" w:hAnsiTheme="majorHAnsi"/>
          <w:b/>
          <w:bCs/>
          <w:sz w:val="24"/>
          <w:szCs w:val="24"/>
        </w:rPr>
      </w:pPr>
      <w:r w:rsidRPr="00EE4B0C">
        <w:rPr>
          <w:rFonts w:asciiTheme="majorHAnsi" w:hAnsiTheme="majorHAnsi"/>
          <w:b/>
          <w:bCs/>
          <w:sz w:val="24"/>
          <w:szCs w:val="24"/>
        </w:rPr>
        <w:lastRenderedPageBreak/>
        <w:t>Сравнительный анализ успеваемости и качества знаний</w:t>
      </w:r>
    </w:p>
    <w:p w:rsidR="00A80C20" w:rsidRDefault="00A80C20" w:rsidP="00A80C20">
      <w:pPr>
        <w:jc w:val="right"/>
        <w:rPr>
          <w:rFonts w:asciiTheme="majorHAnsi" w:hAnsiTheme="majorHAnsi"/>
          <w:b/>
          <w:bCs/>
          <w:sz w:val="24"/>
          <w:szCs w:val="24"/>
        </w:rPr>
      </w:pPr>
      <w:r>
        <w:rPr>
          <w:rFonts w:asciiTheme="majorHAnsi" w:hAnsiTheme="majorHAnsi"/>
          <w:b/>
          <w:bCs/>
          <w:sz w:val="24"/>
          <w:szCs w:val="24"/>
        </w:rPr>
        <w:t>Таблица 1.</w:t>
      </w:r>
    </w:p>
    <w:tbl>
      <w:tblPr>
        <w:tblStyle w:val="a8"/>
        <w:tblW w:w="15876" w:type="dxa"/>
        <w:tblInd w:w="-459" w:type="dxa"/>
        <w:tblLayout w:type="fixed"/>
        <w:tblLook w:val="04A0" w:firstRow="1" w:lastRow="0" w:firstColumn="1" w:lastColumn="0" w:noHBand="0" w:noVBand="1"/>
      </w:tblPr>
      <w:tblGrid>
        <w:gridCol w:w="425"/>
        <w:gridCol w:w="709"/>
        <w:gridCol w:w="709"/>
        <w:gridCol w:w="709"/>
        <w:gridCol w:w="709"/>
        <w:gridCol w:w="708"/>
        <w:gridCol w:w="567"/>
        <w:gridCol w:w="993"/>
        <w:gridCol w:w="850"/>
        <w:gridCol w:w="567"/>
        <w:gridCol w:w="851"/>
        <w:gridCol w:w="850"/>
        <w:gridCol w:w="851"/>
        <w:gridCol w:w="850"/>
        <w:gridCol w:w="709"/>
        <w:gridCol w:w="709"/>
        <w:gridCol w:w="850"/>
        <w:gridCol w:w="709"/>
        <w:gridCol w:w="2551"/>
      </w:tblGrid>
      <w:tr w:rsidR="00F7529B" w:rsidRPr="00FC025A" w:rsidTr="00F7529B">
        <w:trPr>
          <w:cantSplit/>
          <w:trHeight w:val="1134"/>
        </w:trPr>
        <w:tc>
          <w:tcPr>
            <w:tcW w:w="425" w:type="dxa"/>
            <w:vMerge w:val="restart"/>
            <w:textDirection w:val="btLr"/>
            <w:hideMark/>
          </w:tcPr>
          <w:p w:rsidR="00F7529B" w:rsidRPr="00FC025A" w:rsidRDefault="00F7529B" w:rsidP="00F7529B">
            <w:pPr>
              <w:pStyle w:val="ab"/>
              <w:snapToGrid w:val="0"/>
              <w:ind w:left="113" w:right="113"/>
              <w:jc w:val="center"/>
              <w:rPr>
                <w:rFonts w:asciiTheme="majorHAnsi" w:hAnsiTheme="majorHAnsi"/>
                <w:b/>
                <w:bCs/>
                <w:sz w:val="24"/>
              </w:rPr>
            </w:pPr>
            <w:r w:rsidRPr="00FC025A">
              <w:rPr>
                <w:rFonts w:asciiTheme="majorHAnsi" w:hAnsiTheme="majorHAnsi"/>
                <w:b/>
                <w:bCs/>
                <w:sz w:val="24"/>
              </w:rPr>
              <w:t xml:space="preserve">Класс </w:t>
            </w:r>
          </w:p>
        </w:tc>
        <w:tc>
          <w:tcPr>
            <w:tcW w:w="1418" w:type="dxa"/>
            <w:gridSpan w:val="2"/>
          </w:tcPr>
          <w:p w:rsidR="00F7529B" w:rsidRPr="00FC025A" w:rsidRDefault="00F7529B" w:rsidP="00F7529B">
            <w:pPr>
              <w:pStyle w:val="ab"/>
              <w:jc w:val="center"/>
              <w:rPr>
                <w:rFonts w:asciiTheme="majorHAnsi" w:hAnsiTheme="majorHAnsi"/>
                <w:b/>
                <w:bCs/>
                <w:sz w:val="24"/>
              </w:rPr>
            </w:pPr>
            <w:r w:rsidRPr="00FC025A">
              <w:rPr>
                <w:rFonts w:asciiTheme="majorHAnsi" w:hAnsiTheme="majorHAnsi"/>
                <w:b/>
                <w:bCs/>
                <w:sz w:val="24"/>
              </w:rPr>
              <w:t xml:space="preserve">2019-2020 </w:t>
            </w:r>
            <w:proofErr w:type="spellStart"/>
            <w:r w:rsidRPr="00FC025A">
              <w:rPr>
                <w:rFonts w:asciiTheme="majorHAnsi" w:hAnsiTheme="majorHAnsi"/>
                <w:b/>
                <w:bCs/>
                <w:sz w:val="24"/>
              </w:rPr>
              <w:t>уч</w:t>
            </w:r>
            <w:proofErr w:type="gramStart"/>
            <w:r w:rsidRPr="00FC025A">
              <w:rPr>
                <w:rFonts w:asciiTheme="majorHAnsi" w:hAnsiTheme="majorHAnsi"/>
                <w:b/>
                <w:bCs/>
                <w:sz w:val="24"/>
              </w:rPr>
              <w:t>.г</w:t>
            </w:r>
            <w:proofErr w:type="gramEnd"/>
            <w:r w:rsidRPr="00FC025A">
              <w:rPr>
                <w:rFonts w:asciiTheme="majorHAnsi" w:hAnsiTheme="majorHAnsi"/>
                <w:b/>
                <w:bCs/>
                <w:sz w:val="24"/>
              </w:rPr>
              <w:t>од</w:t>
            </w:r>
            <w:proofErr w:type="spellEnd"/>
          </w:p>
        </w:tc>
        <w:tc>
          <w:tcPr>
            <w:tcW w:w="709" w:type="dxa"/>
            <w:vMerge w:val="restart"/>
            <w:textDirection w:val="btLr"/>
          </w:tcPr>
          <w:p w:rsidR="00F7529B" w:rsidRPr="00FC025A" w:rsidRDefault="00F7529B" w:rsidP="00F7529B">
            <w:pPr>
              <w:pStyle w:val="ab"/>
              <w:snapToGrid w:val="0"/>
              <w:ind w:left="113" w:right="113"/>
              <w:jc w:val="center"/>
              <w:rPr>
                <w:rFonts w:asciiTheme="majorHAnsi" w:hAnsiTheme="majorHAnsi"/>
                <w:b/>
                <w:bCs/>
                <w:sz w:val="24"/>
              </w:rPr>
            </w:pPr>
            <w:r w:rsidRPr="00FC025A">
              <w:rPr>
                <w:rFonts w:asciiTheme="majorHAnsi" w:hAnsiTheme="majorHAnsi"/>
                <w:b/>
                <w:bCs/>
                <w:sz w:val="24"/>
              </w:rPr>
              <w:t xml:space="preserve">Класс </w:t>
            </w:r>
          </w:p>
        </w:tc>
        <w:tc>
          <w:tcPr>
            <w:tcW w:w="1417" w:type="dxa"/>
            <w:gridSpan w:val="2"/>
          </w:tcPr>
          <w:p w:rsidR="00F7529B" w:rsidRPr="00FC025A" w:rsidRDefault="00F7529B" w:rsidP="00F7529B">
            <w:pPr>
              <w:pStyle w:val="ab"/>
              <w:snapToGrid w:val="0"/>
              <w:jc w:val="center"/>
              <w:rPr>
                <w:rFonts w:asciiTheme="majorHAnsi" w:hAnsiTheme="majorHAnsi"/>
                <w:b/>
                <w:bCs/>
                <w:sz w:val="24"/>
              </w:rPr>
            </w:pPr>
            <w:r w:rsidRPr="00FC025A">
              <w:rPr>
                <w:rFonts w:asciiTheme="majorHAnsi" w:hAnsiTheme="majorHAnsi"/>
                <w:b/>
                <w:bCs/>
                <w:sz w:val="24"/>
              </w:rPr>
              <w:t xml:space="preserve">2020-2021 </w:t>
            </w:r>
            <w:proofErr w:type="spellStart"/>
            <w:r w:rsidRPr="00FC025A">
              <w:rPr>
                <w:rFonts w:asciiTheme="majorHAnsi" w:hAnsiTheme="majorHAnsi"/>
                <w:b/>
                <w:bCs/>
                <w:sz w:val="24"/>
              </w:rPr>
              <w:t>уч</w:t>
            </w:r>
            <w:proofErr w:type="gramStart"/>
            <w:r w:rsidRPr="00FC025A">
              <w:rPr>
                <w:rFonts w:asciiTheme="majorHAnsi" w:hAnsiTheme="majorHAnsi"/>
                <w:b/>
                <w:bCs/>
                <w:sz w:val="24"/>
              </w:rPr>
              <w:t>.г</w:t>
            </w:r>
            <w:proofErr w:type="gramEnd"/>
            <w:r w:rsidRPr="00FC025A">
              <w:rPr>
                <w:rFonts w:asciiTheme="majorHAnsi" w:hAnsiTheme="majorHAnsi"/>
                <w:b/>
                <w:bCs/>
                <w:sz w:val="24"/>
              </w:rPr>
              <w:t>од</w:t>
            </w:r>
            <w:proofErr w:type="spellEnd"/>
          </w:p>
        </w:tc>
        <w:tc>
          <w:tcPr>
            <w:tcW w:w="567" w:type="dxa"/>
            <w:vMerge w:val="restart"/>
            <w:textDirection w:val="btLr"/>
          </w:tcPr>
          <w:p w:rsidR="00F7529B" w:rsidRPr="00FC025A" w:rsidRDefault="00F7529B" w:rsidP="00F7529B">
            <w:pPr>
              <w:pStyle w:val="ab"/>
              <w:snapToGrid w:val="0"/>
              <w:ind w:left="113" w:right="113"/>
              <w:jc w:val="center"/>
              <w:rPr>
                <w:rFonts w:asciiTheme="majorHAnsi" w:hAnsiTheme="majorHAnsi"/>
                <w:b/>
                <w:bCs/>
                <w:sz w:val="24"/>
              </w:rPr>
            </w:pPr>
            <w:r w:rsidRPr="00FC025A">
              <w:rPr>
                <w:rFonts w:asciiTheme="majorHAnsi" w:hAnsiTheme="majorHAnsi"/>
                <w:b/>
                <w:bCs/>
                <w:sz w:val="24"/>
              </w:rPr>
              <w:t xml:space="preserve">Класс </w:t>
            </w:r>
          </w:p>
        </w:tc>
        <w:tc>
          <w:tcPr>
            <w:tcW w:w="1843" w:type="dxa"/>
            <w:gridSpan w:val="2"/>
          </w:tcPr>
          <w:p w:rsidR="00F7529B" w:rsidRPr="00FC025A" w:rsidRDefault="00F7529B" w:rsidP="00F7529B">
            <w:pPr>
              <w:pStyle w:val="ab"/>
              <w:snapToGrid w:val="0"/>
              <w:jc w:val="center"/>
              <w:rPr>
                <w:rFonts w:asciiTheme="majorHAnsi" w:hAnsiTheme="majorHAnsi"/>
                <w:b/>
                <w:bCs/>
                <w:sz w:val="24"/>
              </w:rPr>
            </w:pPr>
            <w:r w:rsidRPr="00FC025A">
              <w:rPr>
                <w:rFonts w:asciiTheme="majorHAnsi" w:hAnsiTheme="majorHAnsi"/>
                <w:b/>
                <w:bCs/>
                <w:sz w:val="24"/>
              </w:rPr>
              <w:t>2021-2022</w:t>
            </w:r>
          </w:p>
          <w:p w:rsidR="00F7529B" w:rsidRPr="00FC025A" w:rsidRDefault="00F7529B" w:rsidP="00F7529B">
            <w:pPr>
              <w:pStyle w:val="ab"/>
              <w:snapToGrid w:val="0"/>
              <w:jc w:val="center"/>
              <w:rPr>
                <w:rFonts w:asciiTheme="majorHAnsi" w:hAnsiTheme="majorHAnsi"/>
                <w:b/>
                <w:bCs/>
                <w:sz w:val="24"/>
              </w:rPr>
            </w:pPr>
            <w:proofErr w:type="spellStart"/>
            <w:r w:rsidRPr="00FC025A">
              <w:rPr>
                <w:rFonts w:asciiTheme="majorHAnsi" w:hAnsiTheme="majorHAnsi"/>
                <w:b/>
                <w:bCs/>
                <w:sz w:val="24"/>
              </w:rPr>
              <w:t>уч</w:t>
            </w:r>
            <w:proofErr w:type="gramStart"/>
            <w:r w:rsidRPr="00FC025A">
              <w:rPr>
                <w:rFonts w:asciiTheme="majorHAnsi" w:hAnsiTheme="majorHAnsi"/>
                <w:b/>
                <w:bCs/>
                <w:sz w:val="24"/>
              </w:rPr>
              <w:t>.г</w:t>
            </w:r>
            <w:proofErr w:type="gramEnd"/>
            <w:r w:rsidRPr="00FC025A">
              <w:rPr>
                <w:rFonts w:asciiTheme="majorHAnsi" w:hAnsiTheme="majorHAnsi"/>
                <w:b/>
                <w:bCs/>
                <w:sz w:val="24"/>
              </w:rPr>
              <w:t>од</w:t>
            </w:r>
            <w:proofErr w:type="spellEnd"/>
          </w:p>
        </w:tc>
        <w:tc>
          <w:tcPr>
            <w:tcW w:w="567" w:type="dxa"/>
            <w:vMerge w:val="restart"/>
            <w:textDirection w:val="btLr"/>
          </w:tcPr>
          <w:p w:rsidR="00F7529B" w:rsidRPr="00FC025A" w:rsidRDefault="00F7529B" w:rsidP="00F7529B">
            <w:pPr>
              <w:pStyle w:val="ab"/>
              <w:snapToGrid w:val="0"/>
              <w:ind w:left="113" w:right="113"/>
              <w:jc w:val="center"/>
              <w:rPr>
                <w:rFonts w:asciiTheme="majorHAnsi" w:hAnsiTheme="majorHAnsi"/>
                <w:b/>
                <w:bCs/>
                <w:sz w:val="24"/>
              </w:rPr>
            </w:pPr>
            <w:r w:rsidRPr="00FC025A">
              <w:rPr>
                <w:rFonts w:asciiTheme="majorHAnsi" w:hAnsiTheme="majorHAnsi"/>
                <w:b/>
                <w:bCs/>
                <w:sz w:val="24"/>
              </w:rPr>
              <w:t>Класс</w:t>
            </w:r>
          </w:p>
        </w:tc>
        <w:tc>
          <w:tcPr>
            <w:tcW w:w="1701" w:type="dxa"/>
            <w:gridSpan w:val="2"/>
          </w:tcPr>
          <w:p w:rsidR="00F7529B" w:rsidRPr="00FC025A" w:rsidRDefault="00F7529B" w:rsidP="00F7529B">
            <w:pPr>
              <w:pStyle w:val="ab"/>
              <w:snapToGrid w:val="0"/>
              <w:jc w:val="center"/>
              <w:rPr>
                <w:rFonts w:asciiTheme="majorHAnsi" w:hAnsiTheme="majorHAnsi"/>
                <w:b/>
                <w:bCs/>
                <w:sz w:val="24"/>
              </w:rPr>
            </w:pPr>
            <w:r w:rsidRPr="00FC025A">
              <w:rPr>
                <w:rFonts w:asciiTheme="majorHAnsi" w:hAnsiTheme="majorHAnsi"/>
                <w:b/>
                <w:bCs/>
                <w:sz w:val="24"/>
              </w:rPr>
              <w:t>2022-2023</w:t>
            </w:r>
          </w:p>
          <w:p w:rsidR="00F7529B" w:rsidRPr="00FC025A" w:rsidRDefault="00F7529B" w:rsidP="00F7529B">
            <w:pPr>
              <w:pStyle w:val="ab"/>
              <w:snapToGrid w:val="0"/>
              <w:jc w:val="center"/>
              <w:rPr>
                <w:rFonts w:asciiTheme="majorHAnsi" w:hAnsiTheme="majorHAnsi"/>
                <w:b/>
                <w:bCs/>
                <w:sz w:val="24"/>
              </w:rPr>
            </w:pPr>
            <w:proofErr w:type="spellStart"/>
            <w:r w:rsidRPr="00FC025A">
              <w:rPr>
                <w:rFonts w:asciiTheme="majorHAnsi" w:hAnsiTheme="majorHAnsi"/>
                <w:b/>
                <w:bCs/>
                <w:sz w:val="24"/>
              </w:rPr>
              <w:t>уч</w:t>
            </w:r>
            <w:proofErr w:type="gramStart"/>
            <w:r w:rsidRPr="00FC025A">
              <w:rPr>
                <w:rFonts w:asciiTheme="majorHAnsi" w:hAnsiTheme="majorHAnsi"/>
                <w:b/>
                <w:bCs/>
                <w:sz w:val="24"/>
              </w:rPr>
              <w:t>.г</w:t>
            </w:r>
            <w:proofErr w:type="gramEnd"/>
            <w:r w:rsidRPr="00FC025A">
              <w:rPr>
                <w:rFonts w:asciiTheme="majorHAnsi" w:hAnsiTheme="majorHAnsi"/>
                <w:b/>
                <w:bCs/>
                <w:sz w:val="24"/>
              </w:rPr>
              <w:t>од</w:t>
            </w:r>
            <w:proofErr w:type="spellEnd"/>
          </w:p>
        </w:tc>
        <w:tc>
          <w:tcPr>
            <w:tcW w:w="851" w:type="dxa"/>
            <w:vMerge w:val="restart"/>
            <w:textDirection w:val="btLr"/>
          </w:tcPr>
          <w:p w:rsidR="00F7529B" w:rsidRPr="00FC025A" w:rsidRDefault="00F7529B" w:rsidP="00F7529B">
            <w:pPr>
              <w:pStyle w:val="ab"/>
              <w:snapToGrid w:val="0"/>
              <w:ind w:left="113" w:right="113"/>
              <w:jc w:val="center"/>
              <w:rPr>
                <w:rFonts w:asciiTheme="majorHAnsi" w:hAnsiTheme="majorHAnsi"/>
                <w:b/>
                <w:bCs/>
                <w:sz w:val="24"/>
              </w:rPr>
            </w:pPr>
            <w:r w:rsidRPr="00FC025A">
              <w:rPr>
                <w:rFonts w:asciiTheme="majorHAnsi" w:hAnsiTheme="majorHAnsi"/>
                <w:b/>
                <w:bCs/>
                <w:sz w:val="24"/>
              </w:rPr>
              <w:t>Класс</w:t>
            </w:r>
          </w:p>
        </w:tc>
        <w:tc>
          <w:tcPr>
            <w:tcW w:w="1559" w:type="dxa"/>
            <w:gridSpan w:val="2"/>
          </w:tcPr>
          <w:p w:rsidR="00F7529B" w:rsidRPr="00FC025A" w:rsidRDefault="00F7529B" w:rsidP="00F7529B">
            <w:pPr>
              <w:pStyle w:val="ab"/>
              <w:snapToGrid w:val="0"/>
              <w:jc w:val="center"/>
              <w:rPr>
                <w:rFonts w:asciiTheme="majorHAnsi" w:hAnsiTheme="majorHAnsi"/>
                <w:b/>
                <w:bCs/>
                <w:sz w:val="24"/>
              </w:rPr>
            </w:pPr>
            <w:r w:rsidRPr="00FC025A">
              <w:rPr>
                <w:rFonts w:asciiTheme="majorHAnsi" w:hAnsiTheme="majorHAnsi"/>
                <w:b/>
                <w:bCs/>
                <w:sz w:val="24"/>
              </w:rPr>
              <w:t xml:space="preserve">2023-2024 </w:t>
            </w:r>
            <w:proofErr w:type="spellStart"/>
            <w:r w:rsidRPr="00FC025A">
              <w:rPr>
                <w:rFonts w:asciiTheme="majorHAnsi" w:hAnsiTheme="majorHAnsi"/>
                <w:b/>
                <w:bCs/>
                <w:sz w:val="24"/>
              </w:rPr>
              <w:t>уч</w:t>
            </w:r>
            <w:proofErr w:type="gramStart"/>
            <w:r w:rsidRPr="00FC025A">
              <w:rPr>
                <w:rFonts w:asciiTheme="majorHAnsi" w:hAnsiTheme="majorHAnsi"/>
                <w:b/>
                <w:bCs/>
                <w:sz w:val="24"/>
              </w:rPr>
              <w:t>.г</w:t>
            </w:r>
            <w:proofErr w:type="gramEnd"/>
            <w:r w:rsidRPr="00FC025A">
              <w:rPr>
                <w:rFonts w:asciiTheme="majorHAnsi" w:hAnsiTheme="majorHAnsi"/>
                <w:b/>
                <w:bCs/>
                <w:sz w:val="24"/>
              </w:rPr>
              <w:t>од</w:t>
            </w:r>
            <w:proofErr w:type="spellEnd"/>
          </w:p>
        </w:tc>
        <w:tc>
          <w:tcPr>
            <w:tcW w:w="709" w:type="dxa"/>
            <w:vMerge w:val="restart"/>
            <w:textDirection w:val="btLr"/>
          </w:tcPr>
          <w:p w:rsidR="00F7529B" w:rsidRDefault="00F7529B" w:rsidP="00F7529B">
            <w:pPr>
              <w:pStyle w:val="ab"/>
              <w:snapToGrid w:val="0"/>
              <w:ind w:left="113" w:right="113"/>
              <w:jc w:val="center"/>
              <w:rPr>
                <w:rFonts w:asciiTheme="majorHAnsi" w:hAnsiTheme="majorHAnsi"/>
                <w:b/>
                <w:bCs/>
                <w:sz w:val="24"/>
              </w:rPr>
            </w:pPr>
            <w:r w:rsidRPr="00FC025A">
              <w:rPr>
                <w:rFonts w:asciiTheme="majorHAnsi" w:hAnsiTheme="majorHAnsi"/>
                <w:b/>
                <w:bCs/>
                <w:sz w:val="24"/>
              </w:rPr>
              <w:t>Класс</w:t>
            </w:r>
          </w:p>
        </w:tc>
        <w:tc>
          <w:tcPr>
            <w:tcW w:w="1559" w:type="dxa"/>
            <w:gridSpan w:val="2"/>
          </w:tcPr>
          <w:p w:rsidR="00F7529B" w:rsidRDefault="00F7529B" w:rsidP="00F7529B">
            <w:pPr>
              <w:pStyle w:val="ab"/>
              <w:snapToGrid w:val="0"/>
              <w:jc w:val="center"/>
              <w:rPr>
                <w:rFonts w:asciiTheme="majorHAnsi" w:hAnsiTheme="majorHAnsi"/>
                <w:b/>
                <w:bCs/>
                <w:sz w:val="24"/>
              </w:rPr>
            </w:pPr>
            <w:r>
              <w:rPr>
                <w:rFonts w:asciiTheme="majorHAnsi" w:hAnsiTheme="majorHAnsi"/>
                <w:b/>
                <w:bCs/>
                <w:sz w:val="24"/>
              </w:rPr>
              <w:t>2024-2025</w:t>
            </w:r>
          </w:p>
          <w:p w:rsidR="00F7529B" w:rsidRPr="00FC025A" w:rsidRDefault="00F7529B" w:rsidP="00F7529B">
            <w:pPr>
              <w:pStyle w:val="ab"/>
              <w:snapToGrid w:val="0"/>
              <w:jc w:val="center"/>
              <w:rPr>
                <w:rFonts w:asciiTheme="majorHAnsi" w:hAnsiTheme="majorHAnsi"/>
                <w:b/>
                <w:bCs/>
                <w:sz w:val="24"/>
              </w:rPr>
            </w:pPr>
            <w:proofErr w:type="spellStart"/>
            <w:r w:rsidRPr="00FC025A">
              <w:rPr>
                <w:rFonts w:asciiTheme="majorHAnsi" w:hAnsiTheme="majorHAnsi"/>
                <w:b/>
                <w:bCs/>
                <w:sz w:val="24"/>
              </w:rPr>
              <w:t>уч</w:t>
            </w:r>
            <w:proofErr w:type="gramStart"/>
            <w:r w:rsidRPr="00FC025A">
              <w:rPr>
                <w:rFonts w:asciiTheme="majorHAnsi" w:hAnsiTheme="majorHAnsi"/>
                <w:b/>
                <w:bCs/>
                <w:sz w:val="24"/>
              </w:rPr>
              <w:t>.г</w:t>
            </w:r>
            <w:proofErr w:type="gramEnd"/>
            <w:r w:rsidRPr="00FC025A">
              <w:rPr>
                <w:rFonts w:asciiTheme="majorHAnsi" w:hAnsiTheme="majorHAnsi"/>
                <w:b/>
                <w:bCs/>
                <w:sz w:val="24"/>
              </w:rPr>
              <w:t>од</w:t>
            </w:r>
            <w:proofErr w:type="spellEnd"/>
          </w:p>
        </w:tc>
        <w:tc>
          <w:tcPr>
            <w:tcW w:w="2551" w:type="dxa"/>
            <w:vMerge w:val="restart"/>
            <w:hideMark/>
          </w:tcPr>
          <w:p w:rsidR="00F7529B" w:rsidRPr="00FC025A" w:rsidRDefault="00F7529B" w:rsidP="00F7529B">
            <w:pPr>
              <w:pStyle w:val="ab"/>
              <w:snapToGrid w:val="0"/>
              <w:jc w:val="center"/>
              <w:rPr>
                <w:rFonts w:asciiTheme="majorHAnsi" w:hAnsiTheme="majorHAnsi"/>
                <w:b/>
                <w:bCs/>
                <w:sz w:val="24"/>
              </w:rPr>
            </w:pPr>
            <w:r w:rsidRPr="00FC025A">
              <w:rPr>
                <w:rFonts w:asciiTheme="majorHAnsi" w:hAnsiTheme="majorHAnsi"/>
                <w:b/>
                <w:bCs/>
                <w:sz w:val="24"/>
              </w:rPr>
              <w:t>Динамика</w:t>
            </w:r>
          </w:p>
        </w:tc>
      </w:tr>
      <w:tr w:rsidR="00F7529B" w:rsidRPr="00FC025A" w:rsidTr="00F7529B">
        <w:trPr>
          <w:cantSplit/>
          <w:trHeight w:val="1293"/>
        </w:trPr>
        <w:tc>
          <w:tcPr>
            <w:tcW w:w="425" w:type="dxa"/>
            <w:vMerge/>
          </w:tcPr>
          <w:p w:rsidR="00F7529B" w:rsidRPr="00FC025A" w:rsidRDefault="00F7529B" w:rsidP="00F7529B">
            <w:pPr>
              <w:pStyle w:val="ab"/>
              <w:snapToGrid w:val="0"/>
              <w:jc w:val="center"/>
              <w:rPr>
                <w:rFonts w:asciiTheme="majorHAnsi" w:hAnsiTheme="majorHAnsi"/>
                <w:sz w:val="24"/>
              </w:rPr>
            </w:pPr>
          </w:p>
        </w:tc>
        <w:tc>
          <w:tcPr>
            <w:tcW w:w="709" w:type="dxa"/>
            <w:textDirection w:val="btLr"/>
          </w:tcPr>
          <w:p w:rsidR="00F7529B" w:rsidRPr="00FC025A" w:rsidRDefault="00F7529B" w:rsidP="00F7529B">
            <w:pPr>
              <w:pStyle w:val="ab"/>
              <w:snapToGrid w:val="0"/>
              <w:ind w:left="113" w:right="113"/>
              <w:jc w:val="center"/>
              <w:rPr>
                <w:rFonts w:asciiTheme="majorHAnsi" w:hAnsiTheme="majorHAnsi"/>
                <w:sz w:val="24"/>
              </w:rPr>
            </w:pPr>
            <w:r w:rsidRPr="00FC025A">
              <w:rPr>
                <w:rFonts w:asciiTheme="majorHAnsi" w:hAnsiTheme="majorHAnsi"/>
                <w:sz w:val="24"/>
              </w:rPr>
              <w:t>Успеваемость</w:t>
            </w:r>
          </w:p>
        </w:tc>
        <w:tc>
          <w:tcPr>
            <w:tcW w:w="709" w:type="dxa"/>
            <w:textDirection w:val="btLr"/>
          </w:tcPr>
          <w:p w:rsidR="00F7529B" w:rsidRPr="00FC025A" w:rsidRDefault="00F7529B" w:rsidP="00F7529B">
            <w:pPr>
              <w:pStyle w:val="ab"/>
              <w:snapToGrid w:val="0"/>
              <w:ind w:left="113" w:right="113"/>
              <w:jc w:val="center"/>
              <w:rPr>
                <w:rFonts w:asciiTheme="majorHAnsi" w:hAnsiTheme="majorHAnsi"/>
                <w:sz w:val="24"/>
              </w:rPr>
            </w:pPr>
            <w:r w:rsidRPr="00FC025A">
              <w:rPr>
                <w:rFonts w:asciiTheme="majorHAnsi" w:hAnsiTheme="majorHAnsi"/>
                <w:sz w:val="24"/>
              </w:rPr>
              <w:t xml:space="preserve">Качество </w:t>
            </w:r>
          </w:p>
        </w:tc>
        <w:tc>
          <w:tcPr>
            <w:tcW w:w="709" w:type="dxa"/>
            <w:vMerge/>
            <w:textDirection w:val="btLr"/>
          </w:tcPr>
          <w:p w:rsidR="00F7529B" w:rsidRPr="00FC025A" w:rsidRDefault="00F7529B" w:rsidP="00F7529B">
            <w:pPr>
              <w:pStyle w:val="ab"/>
              <w:snapToGrid w:val="0"/>
              <w:ind w:left="113" w:right="113"/>
              <w:jc w:val="center"/>
              <w:rPr>
                <w:rFonts w:asciiTheme="majorHAnsi" w:hAnsiTheme="majorHAnsi"/>
                <w:sz w:val="24"/>
              </w:rPr>
            </w:pPr>
          </w:p>
        </w:tc>
        <w:tc>
          <w:tcPr>
            <w:tcW w:w="709" w:type="dxa"/>
            <w:textDirection w:val="btLr"/>
          </w:tcPr>
          <w:p w:rsidR="00F7529B" w:rsidRPr="00FC025A" w:rsidRDefault="00F7529B" w:rsidP="00F7529B">
            <w:pPr>
              <w:pStyle w:val="ab"/>
              <w:snapToGrid w:val="0"/>
              <w:ind w:left="113" w:right="113"/>
              <w:jc w:val="center"/>
              <w:rPr>
                <w:rFonts w:asciiTheme="majorHAnsi" w:hAnsiTheme="majorHAnsi"/>
                <w:sz w:val="24"/>
              </w:rPr>
            </w:pPr>
            <w:r w:rsidRPr="00FC025A">
              <w:rPr>
                <w:rFonts w:asciiTheme="majorHAnsi" w:hAnsiTheme="majorHAnsi"/>
                <w:sz w:val="24"/>
              </w:rPr>
              <w:t>Успеваемость</w:t>
            </w:r>
          </w:p>
        </w:tc>
        <w:tc>
          <w:tcPr>
            <w:tcW w:w="708" w:type="dxa"/>
            <w:textDirection w:val="btLr"/>
          </w:tcPr>
          <w:p w:rsidR="00F7529B" w:rsidRPr="00FC025A" w:rsidRDefault="00F7529B" w:rsidP="00F7529B">
            <w:pPr>
              <w:pStyle w:val="ab"/>
              <w:snapToGrid w:val="0"/>
              <w:ind w:left="113" w:right="113"/>
              <w:jc w:val="center"/>
              <w:rPr>
                <w:rFonts w:asciiTheme="majorHAnsi" w:hAnsiTheme="majorHAnsi"/>
                <w:sz w:val="24"/>
              </w:rPr>
            </w:pPr>
            <w:r w:rsidRPr="00FC025A">
              <w:rPr>
                <w:rFonts w:asciiTheme="majorHAnsi" w:hAnsiTheme="majorHAnsi"/>
                <w:sz w:val="24"/>
              </w:rPr>
              <w:t xml:space="preserve">Качество </w:t>
            </w:r>
          </w:p>
        </w:tc>
        <w:tc>
          <w:tcPr>
            <w:tcW w:w="567" w:type="dxa"/>
            <w:vMerge/>
            <w:textDirection w:val="btLr"/>
          </w:tcPr>
          <w:p w:rsidR="00F7529B" w:rsidRPr="00FC025A" w:rsidRDefault="00F7529B" w:rsidP="00F7529B">
            <w:pPr>
              <w:pStyle w:val="ab"/>
              <w:snapToGrid w:val="0"/>
              <w:ind w:left="113" w:right="113"/>
              <w:jc w:val="center"/>
              <w:rPr>
                <w:rFonts w:asciiTheme="majorHAnsi" w:hAnsiTheme="majorHAnsi"/>
                <w:sz w:val="24"/>
              </w:rPr>
            </w:pPr>
          </w:p>
        </w:tc>
        <w:tc>
          <w:tcPr>
            <w:tcW w:w="993" w:type="dxa"/>
            <w:textDirection w:val="btLr"/>
          </w:tcPr>
          <w:p w:rsidR="00F7529B" w:rsidRPr="00FC025A" w:rsidRDefault="00F7529B" w:rsidP="00F7529B">
            <w:pPr>
              <w:pStyle w:val="ab"/>
              <w:snapToGrid w:val="0"/>
              <w:ind w:left="113" w:right="113"/>
              <w:jc w:val="center"/>
              <w:rPr>
                <w:rFonts w:asciiTheme="majorHAnsi" w:hAnsiTheme="majorHAnsi"/>
                <w:sz w:val="24"/>
              </w:rPr>
            </w:pPr>
            <w:r w:rsidRPr="00FC025A">
              <w:rPr>
                <w:rFonts w:asciiTheme="majorHAnsi" w:hAnsiTheme="majorHAnsi"/>
                <w:sz w:val="24"/>
              </w:rPr>
              <w:t>Успеваемость</w:t>
            </w:r>
          </w:p>
        </w:tc>
        <w:tc>
          <w:tcPr>
            <w:tcW w:w="850" w:type="dxa"/>
            <w:textDirection w:val="btLr"/>
          </w:tcPr>
          <w:p w:rsidR="00F7529B" w:rsidRPr="00FC025A" w:rsidRDefault="00F7529B" w:rsidP="00F7529B">
            <w:pPr>
              <w:pStyle w:val="ab"/>
              <w:snapToGrid w:val="0"/>
              <w:ind w:left="113" w:right="113"/>
              <w:jc w:val="center"/>
              <w:rPr>
                <w:rFonts w:asciiTheme="majorHAnsi" w:hAnsiTheme="majorHAnsi"/>
                <w:sz w:val="24"/>
              </w:rPr>
            </w:pPr>
            <w:r w:rsidRPr="00FC025A">
              <w:rPr>
                <w:rFonts w:asciiTheme="majorHAnsi" w:hAnsiTheme="majorHAnsi"/>
                <w:sz w:val="24"/>
              </w:rPr>
              <w:t xml:space="preserve">Качество </w:t>
            </w:r>
          </w:p>
        </w:tc>
        <w:tc>
          <w:tcPr>
            <w:tcW w:w="567" w:type="dxa"/>
            <w:vMerge/>
            <w:textDirection w:val="btLr"/>
          </w:tcPr>
          <w:p w:rsidR="00F7529B" w:rsidRPr="00FC025A" w:rsidRDefault="00F7529B" w:rsidP="00F7529B">
            <w:pPr>
              <w:pStyle w:val="ab"/>
              <w:snapToGrid w:val="0"/>
              <w:ind w:left="113" w:right="113"/>
              <w:jc w:val="center"/>
              <w:rPr>
                <w:rFonts w:asciiTheme="majorHAnsi" w:hAnsiTheme="majorHAnsi"/>
                <w:sz w:val="24"/>
              </w:rPr>
            </w:pPr>
          </w:p>
        </w:tc>
        <w:tc>
          <w:tcPr>
            <w:tcW w:w="851" w:type="dxa"/>
            <w:textDirection w:val="btLr"/>
          </w:tcPr>
          <w:p w:rsidR="00F7529B" w:rsidRPr="00FC025A" w:rsidRDefault="00F7529B" w:rsidP="00F7529B">
            <w:pPr>
              <w:pStyle w:val="ab"/>
              <w:snapToGrid w:val="0"/>
              <w:ind w:left="113" w:right="113"/>
              <w:jc w:val="center"/>
              <w:rPr>
                <w:rFonts w:asciiTheme="majorHAnsi" w:hAnsiTheme="majorHAnsi"/>
                <w:sz w:val="24"/>
              </w:rPr>
            </w:pPr>
            <w:r w:rsidRPr="00FC025A">
              <w:rPr>
                <w:rFonts w:asciiTheme="majorHAnsi" w:hAnsiTheme="majorHAnsi"/>
                <w:sz w:val="24"/>
              </w:rPr>
              <w:t>Успеваемость</w:t>
            </w:r>
          </w:p>
        </w:tc>
        <w:tc>
          <w:tcPr>
            <w:tcW w:w="850" w:type="dxa"/>
            <w:textDirection w:val="btLr"/>
          </w:tcPr>
          <w:p w:rsidR="00F7529B" w:rsidRPr="00FC025A" w:rsidRDefault="00F7529B" w:rsidP="00F7529B">
            <w:pPr>
              <w:pStyle w:val="ab"/>
              <w:snapToGrid w:val="0"/>
              <w:ind w:left="113" w:right="113"/>
              <w:jc w:val="center"/>
              <w:rPr>
                <w:rFonts w:asciiTheme="majorHAnsi" w:hAnsiTheme="majorHAnsi"/>
                <w:sz w:val="24"/>
              </w:rPr>
            </w:pPr>
            <w:r w:rsidRPr="00FC025A">
              <w:rPr>
                <w:rFonts w:asciiTheme="majorHAnsi" w:hAnsiTheme="majorHAnsi"/>
                <w:sz w:val="24"/>
              </w:rPr>
              <w:t xml:space="preserve">Качество </w:t>
            </w:r>
          </w:p>
        </w:tc>
        <w:tc>
          <w:tcPr>
            <w:tcW w:w="851" w:type="dxa"/>
            <w:vMerge/>
            <w:textDirection w:val="btLr"/>
          </w:tcPr>
          <w:p w:rsidR="00F7529B" w:rsidRPr="00FC025A" w:rsidRDefault="00F7529B" w:rsidP="00F7529B">
            <w:pPr>
              <w:pStyle w:val="ab"/>
              <w:snapToGrid w:val="0"/>
              <w:ind w:left="113" w:right="113"/>
              <w:jc w:val="center"/>
              <w:rPr>
                <w:rFonts w:asciiTheme="majorHAnsi" w:hAnsiTheme="majorHAnsi"/>
                <w:sz w:val="24"/>
              </w:rPr>
            </w:pPr>
          </w:p>
        </w:tc>
        <w:tc>
          <w:tcPr>
            <w:tcW w:w="850" w:type="dxa"/>
            <w:textDirection w:val="btLr"/>
          </w:tcPr>
          <w:p w:rsidR="00F7529B" w:rsidRPr="00FC025A" w:rsidRDefault="00F7529B" w:rsidP="00F7529B">
            <w:pPr>
              <w:pStyle w:val="ab"/>
              <w:snapToGrid w:val="0"/>
              <w:ind w:left="113" w:right="113"/>
              <w:jc w:val="center"/>
              <w:rPr>
                <w:rFonts w:asciiTheme="majorHAnsi" w:hAnsiTheme="majorHAnsi"/>
                <w:sz w:val="24"/>
              </w:rPr>
            </w:pPr>
            <w:r w:rsidRPr="00FC025A">
              <w:rPr>
                <w:rFonts w:asciiTheme="majorHAnsi" w:hAnsiTheme="majorHAnsi"/>
                <w:sz w:val="24"/>
              </w:rPr>
              <w:t>Успеваемость</w:t>
            </w:r>
          </w:p>
        </w:tc>
        <w:tc>
          <w:tcPr>
            <w:tcW w:w="709" w:type="dxa"/>
            <w:textDirection w:val="btLr"/>
          </w:tcPr>
          <w:p w:rsidR="00F7529B" w:rsidRPr="00FC025A" w:rsidRDefault="00F7529B" w:rsidP="00F7529B">
            <w:pPr>
              <w:pStyle w:val="ab"/>
              <w:snapToGrid w:val="0"/>
              <w:ind w:left="113" w:right="113"/>
              <w:jc w:val="center"/>
              <w:rPr>
                <w:rFonts w:asciiTheme="majorHAnsi" w:hAnsiTheme="majorHAnsi"/>
                <w:sz w:val="24"/>
              </w:rPr>
            </w:pPr>
            <w:r w:rsidRPr="00FC025A">
              <w:rPr>
                <w:rFonts w:asciiTheme="majorHAnsi" w:hAnsiTheme="majorHAnsi"/>
                <w:sz w:val="24"/>
              </w:rPr>
              <w:t xml:space="preserve">Качество </w:t>
            </w:r>
          </w:p>
        </w:tc>
        <w:tc>
          <w:tcPr>
            <w:tcW w:w="709" w:type="dxa"/>
            <w:vMerge/>
            <w:textDirection w:val="btLr"/>
          </w:tcPr>
          <w:p w:rsidR="00F7529B" w:rsidRPr="00FC025A" w:rsidRDefault="00F7529B" w:rsidP="00F7529B">
            <w:pPr>
              <w:pStyle w:val="ab"/>
              <w:snapToGrid w:val="0"/>
              <w:ind w:left="113" w:right="113"/>
              <w:jc w:val="center"/>
              <w:rPr>
                <w:rFonts w:asciiTheme="majorHAnsi" w:hAnsiTheme="majorHAnsi"/>
                <w:sz w:val="24"/>
              </w:rPr>
            </w:pPr>
          </w:p>
        </w:tc>
        <w:tc>
          <w:tcPr>
            <w:tcW w:w="850" w:type="dxa"/>
            <w:textDirection w:val="btLr"/>
          </w:tcPr>
          <w:p w:rsidR="00F7529B" w:rsidRPr="00FC025A" w:rsidRDefault="00F7529B" w:rsidP="00F7529B">
            <w:pPr>
              <w:pStyle w:val="ab"/>
              <w:snapToGrid w:val="0"/>
              <w:ind w:left="113" w:right="113"/>
              <w:jc w:val="center"/>
              <w:rPr>
                <w:rFonts w:asciiTheme="majorHAnsi" w:hAnsiTheme="majorHAnsi"/>
                <w:sz w:val="24"/>
              </w:rPr>
            </w:pPr>
            <w:r w:rsidRPr="00FC025A">
              <w:rPr>
                <w:rFonts w:asciiTheme="majorHAnsi" w:hAnsiTheme="majorHAnsi"/>
                <w:sz w:val="24"/>
              </w:rPr>
              <w:t>Успеваемость</w:t>
            </w:r>
          </w:p>
        </w:tc>
        <w:tc>
          <w:tcPr>
            <w:tcW w:w="709" w:type="dxa"/>
            <w:textDirection w:val="btLr"/>
          </w:tcPr>
          <w:p w:rsidR="00F7529B" w:rsidRPr="00FC025A" w:rsidRDefault="00F7529B" w:rsidP="00F7529B">
            <w:pPr>
              <w:pStyle w:val="ab"/>
              <w:snapToGrid w:val="0"/>
              <w:ind w:left="113" w:right="113"/>
              <w:jc w:val="center"/>
              <w:rPr>
                <w:rFonts w:asciiTheme="majorHAnsi" w:hAnsiTheme="majorHAnsi"/>
                <w:sz w:val="24"/>
              </w:rPr>
            </w:pPr>
            <w:r w:rsidRPr="00FC025A">
              <w:rPr>
                <w:rFonts w:asciiTheme="majorHAnsi" w:hAnsiTheme="majorHAnsi"/>
                <w:sz w:val="24"/>
              </w:rPr>
              <w:t xml:space="preserve">Качество </w:t>
            </w:r>
          </w:p>
        </w:tc>
        <w:tc>
          <w:tcPr>
            <w:tcW w:w="2551" w:type="dxa"/>
            <w:vMerge/>
          </w:tcPr>
          <w:p w:rsidR="00F7529B" w:rsidRPr="00FC025A" w:rsidRDefault="00F7529B" w:rsidP="00F7529B">
            <w:pPr>
              <w:pStyle w:val="ab"/>
              <w:snapToGrid w:val="0"/>
              <w:jc w:val="center"/>
              <w:rPr>
                <w:rFonts w:asciiTheme="majorHAnsi" w:hAnsiTheme="majorHAnsi"/>
                <w:sz w:val="24"/>
              </w:rPr>
            </w:pPr>
          </w:p>
        </w:tc>
      </w:tr>
      <w:tr w:rsidR="00F7529B" w:rsidRPr="00FC025A" w:rsidTr="00F7529B">
        <w:trPr>
          <w:trHeight w:val="226"/>
        </w:trPr>
        <w:tc>
          <w:tcPr>
            <w:tcW w:w="425" w:type="dxa"/>
            <w:vAlign w:val="center"/>
          </w:tcPr>
          <w:p w:rsidR="00F7529B" w:rsidRPr="00FC025A" w:rsidRDefault="00F7529B" w:rsidP="00F7529B">
            <w:pPr>
              <w:pStyle w:val="ab"/>
              <w:snapToGrid w:val="0"/>
              <w:jc w:val="center"/>
              <w:rPr>
                <w:rFonts w:asciiTheme="majorHAnsi" w:hAnsiTheme="majorHAnsi"/>
                <w:sz w:val="24"/>
              </w:rPr>
            </w:pPr>
          </w:p>
        </w:tc>
        <w:tc>
          <w:tcPr>
            <w:tcW w:w="709" w:type="dxa"/>
            <w:vAlign w:val="center"/>
          </w:tcPr>
          <w:p w:rsidR="00F7529B" w:rsidRPr="00FC025A" w:rsidRDefault="00F7529B" w:rsidP="00F7529B">
            <w:pPr>
              <w:pStyle w:val="ab"/>
              <w:snapToGrid w:val="0"/>
              <w:jc w:val="center"/>
              <w:rPr>
                <w:rFonts w:asciiTheme="majorHAnsi" w:hAnsiTheme="majorHAnsi"/>
                <w:sz w:val="24"/>
              </w:rPr>
            </w:pPr>
          </w:p>
        </w:tc>
        <w:tc>
          <w:tcPr>
            <w:tcW w:w="709" w:type="dxa"/>
            <w:vAlign w:val="center"/>
          </w:tcPr>
          <w:p w:rsidR="00F7529B" w:rsidRPr="00FC025A" w:rsidRDefault="00F7529B" w:rsidP="00F7529B">
            <w:pPr>
              <w:pStyle w:val="ab"/>
              <w:snapToGrid w:val="0"/>
              <w:jc w:val="center"/>
              <w:rPr>
                <w:rFonts w:asciiTheme="majorHAnsi" w:hAnsiTheme="majorHAnsi"/>
                <w:sz w:val="24"/>
              </w:rPr>
            </w:pPr>
          </w:p>
        </w:tc>
        <w:tc>
          <w:tcPr>
            <w:tcW w:w="709" w:type="dxa"/>
            <w:vAlign w:val="center"/>
          </w:tcPr>
          <w:p w:rsidR="00F7529B" w:rsidRPr="00FC025A" w:rsidRDefault="00F7529B" w:rsidP="00F7529B">
            <w:pPr>
              <w:pStyle w:val="ab"/>
              <w:snapToGrid w:val="0"/>
              <w:jc w:val="center"/>
              <w:rPr>
                <w:rFonts w:asciiTheme="majorHAnsi" w:hAnsiTheme="majorHAnsi"/>
                <w:sz w:val="24"/>
              </w:rPr>
            </w:pPr>
          </w:p>
        </w:tc>
        <w:tc>
          <w:tcPr>
            <w:tcW w:w="709" w:type="dxa"/>
            <w:vAlign w:val="center"/>
          </w:tcPr>
          <w:p w:rsidR="00F7529B" w:rsidRPr="00FC025A" w:rsidRDefault="00F7529B" w:rsidP="00F7529B">
            <w:pPr>
              <w:jc w:val="center"/>
              <w:rPr>
                <w:rFonts w:asciiTheme="majorHAnsi" w:hAnsiTheme="majorHAnsi"/>
                <w:sz w:val="24"/>
                <w:szCs w:val="24"/>
              </w:rPr>
            </w:pPr>
          </w:p>
        </w:tc>
        <w:tc>
          <w:tcPr>
            <w:tcW w:w="708" w:type="dxa"/>
            <w:vAlign w:val="center"/>
          </w:tcPr>
          <w:p w:rsidR="00F7529B" w:rsidRPr="00FC025A" w:rsidRDefault="00F7529B" w:rsidP="00F7529B">
            <w:pPr>
              <w:pStyle w:val="ab"/>
              <w:snapToGrid w:val="0"/>
              <w:jc w:val="center"/>
              <w:rPr>
                <w:rFonts w:asciiTheme="majorHAnsi" w:hAnsiTheme="majorHAnsi"/>
                <w:sz w:val="24"/>
              </w:rPr>
            </w:pPr>
          </w:p>
        </w:tc>
        <w:tc>
          <w:tcPr>
            <w:tcW w:w="567" w:type="dxa"/>
            <w:vAlign w:val="center"/>
          </w:tcPr>
          <w:p w:rsidR="00F7529B" w:rsidRPr="00FC025A" w:rsidRDefault="00F7529B" w:rsidP="00F7529B">
            <w:pPr>
              <w:pStyle w:val="ab"/>
              <w:snapToGrid w:val="0"/>
              <w:jc w:val="center"/>
              <w:rPr>
                <w:rFonts w:asciiTheme="majorHAnsi" w:hAnsiTheme="majorHAnsi"/>
                <w:sz w:val="24"/>
              </w:rPr>
            </w:pPr>
          </w:p>
        </w:tc>
        <w:tc>
          <w:tcPr>
            <w:tcW w:w="993" w:type="dxa"/>
            <w:vAlign w:val="center"/>
          </w:tcPr>
          <w:p w:rsidR="00F7529B" w:rsidRPr="00FC025A" w:rsidRDefault="00F7529B" w:rsidP="00F7529B">
            <w:pPr>
              <w:jc w:val="center"/>
              <w:rPr>
                <w:rFonts w:asciiTheme="majorHAnsi" w:hAnsiTheme="majorHAnsi"/>
                <w:sz w:val="24"/>
                <w:szCs w:val="24"/>
              </w:rPr>
            </w:pPr>
          </w:p>
        </w:tc>
        <w:tc>
          <w:tcPr>
            <w:tcW w:w="850" w:type="dxa"/>
            <w:vAlign w:val="center"/>
          </w:tcPr>
          <w:p w:rsidR="00F7529B" w:rsidRPr="00FC025A" w:rsidRDefault="00F7529B" w:rsidP="00F7529B">
            <w:pPr>
              <w:jc w:val="center"/>
              <w:rPr>
                <w:rFonts w:asciiTheme="majorHAnsi" w:hAnsiTheme="majorHAnsi" w:cs="Arial"/>
                <w:sz w:val="24"/>
                <w:szCs w:val="24"/>
              </w:rPr>
            </w:pPr>
          </w:p>
        </w:tc>
        <w:tc>
          <w:tcPr>
            <w:tcW w:w="567" w:type="dxa"/>
            <w:vAlign w:val="center"/>
          </w:tcPr>
          <w:p w:rsidR="00F7529B" w:rsidRPr="00FC025A" w:rsidRDefault="00F7529B" w:rsidP="00F7529B">
            <w:pPr>
              <w:pStyle w:val="ab"/>
              <w:snapToGrid w:val="0"/>
              <w:jc w:val="center"/>
              <w:rPr>
                <w:rFonts w:asciiTheme="majorHAnsi" w:hAnsiTheme="majorHAnsi"/>
                <w:sz w:val="24"/>
              </w:rPr>
            </w:pPr>
          </w:p>
        </w:tc>
        <w:tc>
          <w:tcPr>
            <w:tcW w:w="851" w:type="dxa"/>
            <w:vAlign w:val="center"/>
          </w:tcPr>
          <w:p w:rsidR="00F7529B" w:rsidRPr="00FC025A" w:rsidRDefault="00F7529B" w:rsidP="00F7529B">
            <w:pPr>
              <w:pStyle w:val="ab"/>
              <w:snapToGrid w:val="0"/>
              <w:jc w:val="center"/>
              <w:rPr>
                <w:rFonts w:asciiTheme="majorHAnsi" w:hAnsiTheme="majorHAnsi"/>
                <w:sz w:val="24"/>
              </w:rPr>
            </w:pPr>
          </w:p>
        </w:tc>
        <w:tc>
          <w:tcPr>
            <w:tcW w:w="850" w:type="dxa"/>
            <w:vAlign w:val="center"/>
          </w:tcPr>
          <w:p w:rsidR="00F7529B" w:rsidRPr="00FC025A" w:rsidRDefault="00F7529B" w:rsidP="00F7529B">
            <w:pPr>
              <w:pStyle w:val="ab"/>
              <w:snapToGrid w:val="0"/>
              <w:jc w:val="center"/>
              <w:rPr>
                <w:rFonts w:asciiTheme="majorHAnsi" w:hAnsiTheme="majorHAnsi"/>
                <w:sz w:val="24"/>
              </w:rPr>
            </w:pPr>
          </w:p>
        </w:tc>
        <w:tc>
          <w:tcPr>
            <w:tcW w:w="851" w:type="dxa"/>
            <w:vAlign w:val="center"/>
          </w:tcPr>
          <w:p w:rsidR="00F7529B" w:rsidRDefault="00F7529B" w:rsidP="00F7529B">
            <w:pPr>
              <w:pStyle w:val="ab"/>
              <w:snapToGrid w:val="0"/>
              <w:jc w:val="center"/>
              <w:rPr>
                <w:rFonts w:asciiTheme="majorHAnsi" w:hAnsiTheme="majorHAnsi"/>
                <w:sz w:val="24"/>
              </w:rPr>
            </w:pPr>
          </w:p>
        </w:tc>
        <w:tc>
          <w:tcPr>
            <w:tcW w:w="850" w:type="dxa"/>
            <w:vAlign w:val="center"/>
          </w:tcPr>
          <w:p w:rsidR="00F7529B" w:rsidRPr="004E0309" w:rsidRDefault="00F7529B" w:rsidP="00F7529B">
            <w:pPr>
              <w:jc w:val="center"/>
              <w:rPr>
                <w:rFonts w:asciiTheme="majorHAnsi" w:hAnsiTheme="majorHAnsi"/>
                <w:b/>
                <w:bCs/>
                <w:color w:val="FF0000"/>
                <w:sz w:val="24"/>
                <w:szCs w:val="24"/>
              </w:rPr>
            </w:pPr>
          </w:p>
        </w:tc>
        <w:tc>
          <w:tcPr>
            <w:tcW w:w="709" w:type="dxa"/>
            <w:vAlign w:val="center"/>
          </w:tcPr>
          <w:p w:rsidR="00F7529B" w:rsidRPr="004E0309" w:rsidRDefault="00F7529B" w:rsidP="00F7529B">
            <w:pPr>
              <w:jc w:val="center"/>
              <w:rPr>
                <w:rFonts w:asciiTheme="majorHAnsi" w:hAnsiTheme="majorHAnsi"/>
                <w:bCs/>
                <w:sz w:val="24"/>
                <w:szCs w:val="24"/>
              </w:rPr>
            </w:pPr>
          </w:p>
        </w:tc>
        <w:tc>
          <w:tcPr>
            <w:tcW w:w="709" w:type="dxa"/>
            <w:vAlign w:val="center"/>
          </w:tcPr>
          <w:p w:rsidR="00F7529B" w:rsidRPr="004E0309" w:rsidRDefault="00F7529B" w:rsidP="00F7529B">
            <w:pPr>
              <w:pStyle w:val="ab"/>
              <w:snapToGrid w:val="0"/>
              <w:jc w:val="center"/>
              <w:rPr>
                <w:rFonts w:asciiTheme="majorHAnsi" w:hAnsiTheme="majorHAnsi"/>
                <w:sz w:val="24"/>
              </w:rPr>
            </w:pPr>
            <w:r w:rsidRPr="004E0309">
              <w:rPr>
                <w:rFonts w:asciiTheme="majorHAnsi" w:hAnsiTheme="majorHAnsi"/>
                <w:sz w:val="24"/>
              </w:rPr>
              <w:t>2</w:t>
            </w:r>
          </w:p>
        </w:tc>
        <w:tc>
          <w:tcPr>
            <w:tcW w:w="850" w:type="dxa"/>
            <w:vAlign w:val="center"/>
          </w:tcPr>
          <w:p w:rsidR="00F7529B" w:rsidRPr="004E0309" w:rsidRDefault="00F7529B" w:rsidP="00F7529B">
            <w:pPr>
              <w:pStyle w:val="ab"/>
              <w:snapToGrid w:val="0"/>
              <w:jc w:val="center"/>
              <w:rPr>
                <w:rFonts w:asciiTheme="majorHAnsi" w:hAnsiTheme="majorHAnsi"/>
                <w:sz w:val="24"/>
              </w:rPr>
            </w:pPr>
            <w:r w:rsidRPr="004E0309">
              <w:rPr>
                <w:rFonts w:asciiTheme="majorHAnsi" w:hAnsiTheme="majorHAnsi"/>
                <w:sz w:val="24"/>
              </w:rPr>
              <w:t>100</w:t>
            </w:r>
          </w:p>
        </w:tc>
        <w:tc>
          <w:tcPr>
            <w:tcW w:w="709" w:type="dxa"/>
            <w:vAlign w:val="center"/>
          </w:tcPr>
          <w:p w:rsidR="00F7529B" w:rsidRPr="004E0309" w:rsidRDefault="00F7529B" w:rsidP="00F7529B">
            <w:pPr>
              <w:pStyle w:val="ab"/>
              <w:snapToGrid w:val="0"/>
              <w:jc w:val="center"/>
              <w:rPr>
                <w:rFonts w:asciiTheme="majorHAnsi" w:hAnsiTheme="majorHAnsi"/>
                <w:sz w:val="24"/>
              </w:rPr>
            </w:pPr>
            <w:r w:rsidRPr="004E0309">
              <w:rPr>
                <w:rFonts w:asciiTheme="majorHAnsi" w:hAnsiTheme="majorHAnsi"/>
                <w:sz w:val="24"/>
              </w:rPr>
              <w:t>66</w:t>
            </w:r>
          </w:p>
        </w:tc>
        <w:tc>
          <w:tcPr>
            <w:tcW w:w="2551" w:type="dxa"/>
          </w:tcPr>
          <w:p w:rsidR="00F7529B" w:rsidRPr="00FC025A" w:rsidRDefault="00F7529B" w:rsidP="00F7529B">
            <w:pPr>
              <w:pStyle w:val="ab"/>
              <w:snapToGrid w:val="0"/>
              <w:jc w:val="center"/>
              <w:rPr>
                <w:rFonts w:asciiTheme="majorHAnsi" w:hAnsiTheme="majorHAnsi"/>
                <w:sz w:val="24"/>
              </w:rPr>
            </w:pPr>
          </w:p>
        </w:tc>
      </w:tr>
      <w:tr w:rsidR="00F7529B" w:rsidRPr="00FC025A" w:rsidTr="00F7529B">
        <w:trPr>
          <w:trHeight w:val="226"/>
        </w:trPr>
        <w:tc>
          <w:tcPr>
            <w:tcW w:w="425" w:type="dxa"/>
            <w:vAlign w:val="center"/>
          </w:tcPr>
          <w:p w:rsidR="00F7529B" w:rsidRPr="00FC025A" w:rsidRDefault="00F7529B" w:rsidP="00F7529B">
            <w:pPr>
              <w:pStyle w:val="ab"/>
              <w:snapToGrid w:val="0"/>
              <w:jc w:val="center"/>
              <w:rPr>
                <w:rFonts w:asciiTheme="majorHAnsi" w:hAnsiTheme="majorHAnsi"/>
                <w:sz w:val="24"/>
              </w:rPr>
            </w:pPr>
          </w:p>
        </w:tc>
        <w:tc>
          <w:tcPr>
            <w:tcW w:w="709" w:type="dxa"/>
            <w:vAlign w:val="center"/>
          </w:tcPr>
          <w:p w:rsidR="00F7529B" w:rsidRPr="00FC025A" w:rsidRDefault="00F7529B" w:rsidP="00F7529B">
            <w:pPr>
              <w:pStyle w:val="ab"/>
              <w:snapToGrid w:val="0"/>
              <w:jc w:val="center"/>
              <w:rPr>
                <w:rFonts w:asciiTheme="majorHAnsi" w:hAnsiTheme="majorHAnsi"/>
                <w:sz w:val="24"/>
              </w:rPr>
            </w:pPr>
          </w:p>
        </w:tc>
        <w:tc>
          <w:tcPr>
            <w:tcW w:w="709" w:type="dxa"/>
            <w:vAlign w:val="center"/>
          </w:tcPr>
          <w:p w:rsidR="00F7529B" w:rsidRPr="00FC025A" w:rsidRDefault="00F7529B" w:rsidP="00F7529B">
            <w:pPr>
              <w:pStyle w:val="ab"/>
              <w:snapToGrid w:val="0"/>
              <w:jc w:val="center"/>
              <w:rPr>
                <w:rFonts w:asciiTheme="majorHAnsi" w:hAnsiTheme="majorHAnsi"/>
                <w:sz w:val="24"/>
              </w:rPr>
            </w:pPr>
          </w:p>
        </w:tc>
        <w:tc>
          <w:tcPr>
            <w:tcW w:w="709" w:type="dxa"/>
            <w:vAlign w:val="center"/>
          </w:tcPr>
          <w:p w:rsidR="00F7529B" w:rsidRPr="00FC025A" w:rsidRDefault="00F7529B" w:rsidP="00F7529B">
            <w:pPr>
              <w:pStyle w:val="ab"/>
              <w:snapToGrid w:val="0"/>
              <w:jc w:val="center"/>
              <w:rPr>
                <w:rFonts w:asciiTheme="majorHAnsi" w:hAnsiTheme="majorHAnsi"/>
                <w:sz w:val="24"/>
              </w:rPr>
            </w:pPr>
          </w:p>
        </w:tc>
        <w:tc>
          <w:tcPr>
            <w:tcW w:w="709" w:type="dxa"/>
            <w:vAlign w:val="center"/>
          </w:tcPr>
          <w:p w:rsidR="00F7529B" w:rsidRPr="00FC025A" w:rsidRDefault="00F7529B" w:rsidP="00F7529B">
            <w:pPr>
              <w:jc w:val="center"/>
              <w:rPr>
                <w:rFonts w:asciiTheme="majorHAnsi" w:hAnsiTheme="majorHAnsi"/>
                <w:sz w:val="24"/>
                <w:szCs w:val="24"/>
              </w:rPr>
            </w:pPr>
          </w:p>
        </w:tc>
        <w:tc>
          <w:tcPr>
            <w:tcW w:w="708" w:type="dxa"/>
            <w:vAlign w:val="center"/>
          </w:tcPr>
          <w:p w:rsidR="00F7529B" w:rsidRPr="00FC025A" w:rsidRDefault="00F7529B" w:rsidP="00F7529B">
            <w:pPr>
              <w:pStyle w:val="ab"/>
              <w:snapToGrid w:val="0"/>
              <w:jc w:val="center"/>
              <w:rPr>
                <w:rFonts w:asciiTheme="majorHAnsi" w:hAnsiTheme="majorHAnsi"/>
                <w:sz w:val="24"/>
              </w:rPr>
            </w:pPr>
          </w:p>
        </w:tc>
        <w:tc>
          <w:tcPr>
            <w:tcW w:w="567" w:type="dxa"/>
            <w:vAlign w:val="center"/>
          </w:tcPr>
          <w:p w:rsidR="00F7529B" w:rsidRPr="00FC025A" w:rsidRDefault="00F7529B" w:rsidP="00F7529B">
            <w:pPr>
              <w:pStyle w:val="ab"/>
              <w:snapToGrid w:val="0"/>
              <w:jc w:val="center"/>
              <w:rPr>
                <w:rFonts w:asciiTheme="majorHAnsi" w:hAnsiTheme="majorHAnsi"/>
                <w:sz w:val="24"/>
              </w:rPr>
            </w:pPr>
          </w:p>
        </w:tc>
        <w:tc>
          <w:tcPr>
            <w:tcW w:w="993" w:type="dxa"/>
            <w:vAlign w:val="center"/>
          </w:tcPr>
          <w:p w:rsidR="00F7529B" w:rsidRPr="00FC025A" w:rsidRDefault="00F7529B" w:rsidP="00F7529B">
            <w:pPr>
              <w:jc w:val="center"/>
              <w:rPr>
                <w:rFonts w:asciiTheme="majorHAnsi" w:hAnsiTheme="majorHAnsi"/>
                <w:sz w:val="24"/>
                <w:szCs w:val="24"/>
              </w:rPr>
            </w:pPr>
          </w:p>
        </w:tc>
        <w:tc>
          <w:tcPr>
            <w:tcW w:w="850" w:type="dxa"/>
            <w:vAlign w:val="center"/>
          </w:tcPr>
          <w:p w:rsidR="00F7529B" w:rsidRPr="00FC025A" w:rsidRDefault="00F7529B" w:rsidP="00F7529B">
            <w:pPr>
              <w:jc w:val="center"/>
              <w:rPr>
                <w:rFonts w:asciiTheme="majorHAnsi" w:hAnsiTheme="majorHAnsi" w:cs="Arial"/>
                <w:sz w:val="24"/>
                <w:szCs w:val="24"/>
              </w:rPr>
            </w:pPr>
          </w:p>
        </w:tc>
        <w:tc>
          <w:tcPr>
            <w:tcW w:w="567" w:type="dxa"/>
            <w:vAlign w:val="center"/>
          </w:tcPr>
          <w:p w:rsidR="00F7529B" w:rsidRPr="00FC025A" w:rsidRDefault="00F7529B" w:rsidP="00F7529B">
            <w:pPr>
              <w:pStyle w:val="ab"/>
              <w:snapToGrid w:val="0"/>
              <w:jc w:val="center"/>
              <w:rPr>
                <w:rFonts w:asciiTheme="majorHAnsi" w:hAnsiTheme="majorHAnsi"/>
                <w:sz w:val="24"/>
              </w:rPr>
            </w:pPr>
          </w:p>
        </w:tc>
        <w:tc>
          <w:tcPr>
            <w:tcW w:w="851" w:type="dxa"/>
            <w:vAlign w:val="center"/>
          </w:tcPr>
          <w:p w:rsidR="00F7529B" w:rsidRPr="00FC025A" w:rsidRDefault="00F7529B" w:rsidP="00F7529B">
            <w:pPr>
              <w:pStyle w:val="ab"/>
              <w:snapToGrid w:val="0"/>
              <w:jc w:val="center"/>
              <w:rPr>
                <w:rFonts w:asciiTheme="majorHAnsi" w:hAnsiTheme="majorHAnsi"/>
                <w:sz w:val="24"/>
              </w:rPr>
            </w:pPr>
          </w:p>
        </w:tc>
        <w:tc>
          <w:tcPr>
            <w:tcW w:w="850" w:type="dxa"/>
            <w:vAlign w:val="center"/>
          </w:tcPr>
          <w:p w:rsidR="00F7529B" w:rsidRPr="00FC025A" w:rsidRDefault="00F7529B" w:rsidP="00F7529B">
            <w:pPr>
              <w:pStyle w:val="ab"/>
              <w:snapToGrid w:val="0"/>
              <w:jc w:val="center"/>
              <w:rPr>
                <w:rFonts w:asciiTheme="majorHAnsi" w:hAnsiTheme="majorHAnsi"/>
                <w:sz w:val="24"/>
              </w:rPr>
            </w:pPr>
          </w:p>
        </w:tc>
        <w:tc>
          <w:tcPr>
            <w:tcW w:w="851" w:type="dxa"/>
            <w:vAlign w:val="center"/>
          </w:tcPr>
          <w:p w:rsidR="00F7529B" w:rsidRPr="00FC025A" w:rsidRDefault="00F7529B" w:rsidP="00F7529B">
            <w:pPr>
              <w:pStyle w:val="ab"/>
              <w:snapToGrid w:val="0"/>
              <w:jc w:val="center"/>
              <w:rPr>
                <w:rFonts w:asciiTheme="majorHAnsi" w:hAnsiTheme="majorHAnsi"/>
                <w:sz w:val="24"/>
              </w:rPr>
            </w:pPr>
            <w:r>
              <w:rPr>
                <w:rFonts w:asciiTheme="majorHAnsi" w:hAnsiTheme="majorHAnsi"/>
                <w:sz w:val="24"/>
              </w:rPr>
              <w:t>2</w:t>
            </w:r>
          </w:p>
        </w:tc>
        <w:tc>
          <w:tcPr>
            <w:tcW w:w="850" w:type="dxa"/>
            <w:vAlign w:val="center"/>
          </w:tcPr>
          <w:p w:rsidR="00F7529B" w:rsidRPr="004E0309" w:rsidRDefault="00F7529B" w:rsidP="00F7529B">
            <w:pPr>
              <w:jc w:val="center"/>
              <w:rPr>
                <w:rFonts w:asciiTheme="majorHAnsi" w:hAnsiTheme="majorHAnsi"/>
                <w:b/>
                <w:bCs/>
                <w:sz w:val="24"/>
                <w:szCs w:val="24"/>
              </w:rPr>
            </w:pPr>
            <w:r w:rsidRPr="004E0309">
              <w:rPr>
                <w:rFonts w:asciiTheme="majorHAnsi" w:hAnsiTheme="majorHAnsi"/>
                <w:b/>
                <w:bCs/>
                <w:color w:val="00B050"/>
                <w:sz w:val="24"/>
                <w:szCs w:val="24"/>
              </w:rPr>
              <w:t>66</w:t>
            </w:r>
          </w:p>
        </w:tc>
        <w:tc>
          <w:tcPr>
            <w:tcW w:w="709" w:type="dxa"/>
            <w:vAlign w:val="center"/>
          </w:tcPr>
          <w:p w:rsidR="00F7529B" w:rsidRPr="004E0309" w:rsidRDefault="00F7529B" w:rsidP="00F7529B">
            <w:pPr>
              <w:jc w:val="center"/>
              <w:rPr>
                <w:rFonts w:asciiTheme="majorHAnsi" w:hAnsiTheme="majorHAnsi"/>
                <w:bCs/>
                <w:sz w:val="24"/>
                <w:szCs w:val="24"/>
              </w:rPr>
            </w:pPr>
            <w:r w:rsidRPr="004E0309">
              <w:rPr>
                <w:rFonts w:asciiTheme="majorHAnsi" w:hAnsiTheme="majorHAnsi"/>
                <w:bCs/>
                <w:sz w:val="24"/>
                <w:szCs w:val="24"/>
              </w:rPr>
              <w:t>0</w:t>
            </w:r>
          </w:p>
        </w:tc>
        <w:tc>
          <w:tcPr>
            <w:tcW w:w="709" w:type="dxa"/>
            <w:vAlign w:val="center"/>
          </w:tcPr>
          <w:p w:rsidR="00F7529B" w:rsidRPr="004E0309" w:rsidRDefault="00F7529B" w:rsidP="00F7529B">
            <w:pPr>
              <w:pStyle w:val="ab"/>
              <w:snapToGrid w:val="0"/>
              <w:jc w:val="center"/>
              <w:rPr>
                <w:rFonts w:asciiTheme="majorHAnsi" w:hAnsiTheme="majorHAnsi"/>
                <w:sz w:val="24"/>
              </w:rPr>
            </w:pPr>
            <w:r w:rsidRPr="004E0309">
              <w:rPr>
                <w:rFonts w:asciiTheme="majorHAnsi" w:hAnsiTheme="majorHAnsi"/>
                <w:sz w:val="24"/>
              </w:rPr>
              <w:t>3</w:t>
            </w:r>
          </w:p>
        </w:tc>
        <w:tc>
          <w:tcPr>
            <w:tcW w:w="850" w:type="dxa"/>
            <w:vAlign w:val="center"/>
          </w:tcPr>
          <w:p w:rsidR="00F7529B" w:rsidRPr="004E0309" w:rsidRDefault="00F7529B" w:rsidP="00F7529B">
            <w:pPr>
              <w:pStyle w:val="ab"/>
              <w:snapToGrid w:val="0"/>
              <w:jc w:val="center"/>
              <w:rPr>
                <w:rFonts w:asciiTheme="majorHAnsi" w:hAnsiTheme="majorHAnsi"/>
                <w:b/>
                <w:sz w:val="24"/>
              </w:rPr>
            </w:pPr>
            <w:r w:rsidRPr="004E0309">
              <w:rPr>
                <w:rFonts w:asciiTheme="majorHAnsi" w:hAnsiTheme="majorHAnsi"/>
                <w:b/>
                <w:color w:val="00B050"/>
                <w:sz w:val="24"/>
              </w:rPr>
              <w:t>100</w:t>
            </w:r>
          </w:p>
        </w:tc>
        <w:tc>
          <w:tcPr>
            <w:tcW w:w="709" w:type="dxa"/>
            <w:vAlign w:val="center"/>
          </w:tcPr>
          <w:p w:rsidR="00F7529B" w:rsidRPr="004E0309" w:rsidRDefault="00F7529B" w:rsidP="00F7529B">
            <w:pPr>
              <w:pStyle w:val="ab"/>
              <w:snapToGrid w:val="0"/>
              <w:jc w:val="center"/>
              <w:rPr>
                <w:rFonts w:asciiTheme="majorHAnsi" w:hAnsiTheme="majorHAnsi"/>
                <w:sz w:val="24"/>
              </w:rPr>
            </w:pPr>
            <w:r w:rsidRPr="004E0309">
              <w:rPr>
                <w:rFonts w:asciiTheme="majorHAnsi" w:hAnsiTheme="majorHAnsi"/>
                <w:sz w:val="24"/>
              </w:rPr>
              <w:t>0</w:t>
            </w:r>
          </w:p>
        </w:tc>
        <w:tc>
          <w:tcPr>
            <w:tcW w:w="2551" w:type="dxa"/>
          </w:tcPr>
          <w:p w:rsidR="00F7529B" w:rsidRPr="00FC025A" w:rsidRDefault="004E0309" w:rsidP="004E0309">
            <w:pPr>
              <w:pStyle w:val="ab"/>
              <w:snapToGrid w:val="0"/>
              <w:rPr>
                <w:rFonts w:asciiTheme="majorHAnsi" w:hAnsiTheme="majorHAnsi"/>
                <w:sz w:val="24"/>
              </w:rPr>
            </w:pPr>
            <w:r>
              <w:rPr>
                <w:rFonts w:asciiTheme="majorHAnsi" w:hAnsiTheme="majorHAnsi"/>
                <w:sz w:val="24"/>
              </w:rPr>
              <w:t xml:space="preserve">Положительная </w:t>
            </w:r>
          </w:p>
        </w:tc>
      </w:tr>
      <w:tr w:rsidR="00F7529B" w:rsidRPr="00FC025A" w:rsidTr="00F7529B">
        <w:trPr>
          <w:trHeight w:val="205"/>
        </w:trPr>
        <w:tc>
          <w:tcPr>
            <w:tcW w:w="425" w:type="dxa"/>
            <w:vAlign w:val="center"/>
          </w:tcPr>
          <w:p w:rsidR="00F7529B" w:rsidRPr="00FC025A" w:rsidRDefault="00F7529B" w:rsidP="00F7529B">
            <w:pPr>
              <w:pStyle w:val="ab"/>
              <w:snapToGrid w:val="0"/>
              <w:jc w:val="center"/>
              <w:rPr>
                <w:rFonts w:asciiTheme="majorHAnsi" w:hAnsiTheme="majorHAnsi"/>
                <w:sz w:val="24"/>
              </w:rPr>
            </w:pPr>
          </w:p>
        </w:tc>
        <w:tc>
          <w:tcPr>
            <w:tcW w:w="709" w:type="dxa"/>
            <w:vAlign w:val="center"/>
          </w:tcPr>
          <w:p w:rsidR="00F7529B" w:rsidRPr="00FC025A" w:rsidRDefault="00F7529B" w:rsidP="00F7529B">
            <w:pPr>
              <w:pStyle w:val="ab"/>
              <w:snapToGrid w:val="0"/>
              <w:jc w:val="center"/>
              <w:rPr>
                <w:rFonts w:asciiTheme="majorHAnsi" w:hAnsiTheme="majorHAnsi"/>
                <w:sz w:val="24"/>
              </w:rPr>
            </w:pPr>
          </w:p>
        </w:tc>
        <w:tc>
          <w:tcPr>
            <w:tcW w:w="709" w:type="dxa"/>
            <w:vAlign w:val="center"/>
          </w:tcPr>
          <w:p w:rsidR="00F7529B" w:rsidRPr="00FC025A" w:rsidRDefault="00F7529B" w:rsidP="00F7529B">
            <w:pPr>
              <w:pStyle w:val="ab"/>
              <w:snapToGrid w:val="0"/>
              <w:jc w:val="center"/>
              <w:rPr>
                <w:rFonts w:asciiTheme="majorHAnsi" w:hAnsiTheme="majorHAnsi"/>
                <w:sz w:val="24"/>
              </w:rPr>
            </w:pPr>
          </w:p>
        </w:tc>
        <w:tc>
          <w:tcPr>
            <w:tcW w:w="709" w:type="dxa"/>
            <w:vAlign w:val="center"/>
          </w:tcPr>
          <w:p w:rsidR="00F7529B" w:rsidRPr="00FC025A" w:rsidRDefault="00F7529B" w:rsidP="00F7529B">
            <w:pPr>
              <w:pStyle w:val="ab"/>
              <w:snapToGrid w:val="0"/>
              <w:jc w:val="center"/>
              <w:rPr>
                <w:rFonts w:asciiTheme="majorHAnsi" w:hAnsiTheme="majorHAnsi"/>
                <w:sz w:val="24"/>
              </w:rPr>
            </w:pPr>
          </w:p>
        </w:tc>
        <w:tc>
          <w:tcPr>
            <w:tcW w:w="709" w:type="dxa"/>
            <w:vAlign w:val="center"/>
          </w:tcPr>
          <w:p w:rsidR="00F7529B" w:rsidRPr="00FC025A" w:rsidRDefault="00F7529B" w:rsidP="00F7529B">
            <w:pPr>
              <w:jc w:val="center"/>
              <w:rPr>
                <w:rFonts w:asciiTheme="majorHAnsi" w:hAnsiTheme="majorHAnsi"/>
                <w:sz w:val="24"/>
                <w:szCs w:val="24"/>
              </w:rPr>
            </w:pPr>
          </w:p>
        </w:tc>
        <w:tc>
          <w:tcPr>
            <w:tcW w:w="708" w:type="dxa"/>
            <w:vAlign w:val="center"/>
          </w:tcPr>
          <w:p w:rsidR="00F7529B" w:rsidRPr="00FC025A" w:rsidRDefault="00F7529B" w:rsidP="00F7529B">
            <w:pPr>
              <w:pStyle w:val="ab"/>
              <w:snapToGrid w:val="0"/>
              <w:jc w:val="center"/>
              <w:rPr>
                <w:rFonts w:asciiTheme="majorHAnsi" w:hAnsiTheme="majorHAnsi"/>
                <w:sz w:val="24"/>
              </w:rPr>
            </w:pPr>
          </w:p>
        </w:tc>
        <w:tc>
          <w:tcPr>
            <w:tcW w:w="567" w:type="dxa"/>
            <w:vAlign w:val="center"/>
          </w:tcPr>
          <w:p w:rsidR="00F7529B" w:rsidRPr="00FC025A" w:rsidRDefault="00F7529B" w:rsidP="00F7529B">
            <w:pPr>
              <w:pStyle w:val="ab"/>
              <w:snapToGrid w:val="0"/>
              <w:jc w:val="center"/>
              <w:rPr>
                <w:rFonts w:asciiTheme="majorHAnsi" w:hAnsiTheme="majorHAnsi"/>
                <w:sz w:val="24"/>
              </w:rPr>
            </w:pPr>
          </w:p>
        </w:tc>
        <w:tc>
          <w:tcPr>
            <w:tcW w:w="993" w:type="dxa"/>
            <w:vAlign w:val="center"/>
          </w:tcPr>
          <w:p w:rsidR="00F7529B" w:rsidRPr="00FC025A" w:rsidRDefault="00F7529B" w:rsidP="00F7529B">
            <w:pPr>
              <w:jc w:val="center"/>
              <w:rPr>
                <w:rFonts w:asciiTheme="majorHAnsi" w:hAnsiTheme="majorHAnsi"/>
                <w:sz w:val="24"/>
                <w:szCs w:val="24"/>
              </w:rPr>
            </w:pPr>
          </w:p>
        </w:tc>
        <w:tc>
          <w:tcPr>
            <w:tcW w:w="850" w:type="dxa"/>
            <w:vAlign w:val="center"/>
          </w:tcPr>
          <w:p w:rsidR="00F7529B" w:rsidRPr="00FC025A" w:rsidRDefault="00F7529B" w:rsidP="00F7529B">
            <w:pPr>
              <w:jc w:val="center"/>
              <w:rPr>
                <w:rFonts w:asciiTheme="majorHAnsi" w:hAnsiTheme="majorHAnsi" w:cs="Arial"/>
                <w:sz w:val="24"/>
                <w:szCs w:val="24"/>
              </w:rPr>
            </w:pPr>
          </w:p>
        </w:tc>
        <w:tc>
          <w:tcPr>
            <w:tcW w:w="567" w:type="dxa"/>
            <w:vAlign w:val="center"/>
          </w:tcPr>
          <w:p w:rsidR="00F7529B" w:rsidRPr="00FC025A" w:rsidRDefault="00F7529B" w:rsidP="00F7529B">
            <w:pPr>
              <w:pStyle w:val="ab"/>
              <w:snapToGrid w:val="0"/>
              <w:jc w:val="center"/>
              <w:rPr>
                <w:rFonts w:asciiTheme="majorHAnsi" w:hAnsiTheme="majorHAnsi"/>
                <w:sz w:val="24"/>
              </w:rPr>
            </w:pPr>
            <w:r w:rsidRPr="00FC025A">
              <w:rPr>
                <w:rFonts w:asciiTheme="majorHAnsi" w:hAnsiTheme="majorHAnsi"/>
                <w:sz w:val="24"/>
              </w:rPr>
              <w:t>2</w:t>
            </w:r>
          </w:p>
        </w:tc>
        <w:tc>
          <w:tcPr>
            <w:tcW w:w="851" w:type="dxa"/>
            <w:vAlign w:val="center"/>
          </w:tcPr>
          <w:p w:rsidR="00F7529B" w:rsidRPr="00FC025A" w:rsidRDefault="00F7529B" w:rsidP="00F7529B">
            <w:pPr>
              <w:pStyle w:val="ab"/>
              <w:snapToGrid w:val="0"/>
              <w:jc w:val="center"/>
              <w:rPr>
                <w:rFonts w:asciiTheme="majorHAnsi" w:hAnsiTheme="majorHAnsi"/>
                <w:sz w:val="24"/>
              </w:rPr>
            </w:pPr>
            <w:r w:rsidRPr="00FC025A">
              <w:rPr>
                <w:rFonts w:asciiTheme="majorHAnsi" w:hAnsiTheme="majorHAnsi"/>
                <w:sz w:val="24"/>
              </w:rPr>
              <w:t>100</w:t>
            </w:r>
          </w:p>
        </w:tc>
        <w:tc>
          <w:tcPr>
            <w:tcW w:w="850" w:type="dxa"/>
            <w:vAlign w:val="center"/>
          </w:tcPr>
          <w:p w:rsidR="00F7529B" w:rsidRPr="00FC025A" w:rsidRDefault="00F7529B" w:rsidP="00F7529B">
            <w:pPr>
              <w:pStyle w:val="ab"/>
              <w:snapToGrid w:val="0"/>
              <w:jc w:val="center"/>
              <w:rPr>
                <w:rFonts w:asciiTheme="majorHAnsi" w:hAnsiTheme="majorHAnsi"/>
                <w:sz w:val="24"/>
              </w:rPr>
            </w:pPr>
            <w:r w:rsidRPr="00FC025A">
              <w:rPr>
                <w:rFonts w:asciiTheme="majorHAnsi" w:hAnsiTheme="majorHAnsi"/>
                <w:sz w:val="24"/>
              </w:rPr>
              <w:t>50</w:t>
            </w:r>
          </w:p>
        </w:tc>
        <w:tc>
          <w:tcPr>
            <w:tcW w:w="851" w:type="dxa"/>
            <w:vAlign w:val="center"/>
          </w:tcPr>
          <w:p w:rsidR="00F7529B" w:rsidRPr="00FC025A" w:rsidRDefault="00F7529B" w:rsidP="00F7529B">
            <w:pPr>
              <w:pStyle w:val="ab"/>
              <w:snapToGrid w:val="0"/>
              <w:jc w:val="center"/>
              <w:rPr>
                <w:rFonts w:asciiTheme="majorHAnsi" w:hAnsiTheme="majorHAnsi"/>
                <w:sz w:val="24"/>
              </w:rPr>
            </w:pPr>
            <w:r>
              <w:rPr>
                <w:rFonts w:asciiTheme="majorHAnsi" w:hAnsiTheme="majorHAnsi"/>
                <w:sz w:val="24"/>
              </w:rPr>
              <w:t>3</w:t>
            </w:r>
          </w:p>
        </w:tc>
        <w:tc>
          <w:tcPr>
            <w:tcW w:w="850" w:type="dxa"/>
            <w:vAlign w:val="center"/>
          </w:tcPr>
          <w:p w:rsidR="00F7529B" w:rsidRPr="004E0309" w:rsidRDefault="00F7529B" w:rsidP="00F7529B">
            <w:pPr>
              <w:jc w:val="center"/>
              <w:rPr>
                <w:rFonts w:asciiTheme="majorHAnsi" w:hAnsiTheme="majorHAnsi"/>
                <w:b/>
                <w:bCs/>
                <w:color w:val="00B050"/>
                <w:sz w:val="24"/>
                <w:szCs w:val="24"/>
              </w:rPr>
            </w:pPr>
            <w:r w:rsidRPr="004E0309">
              <w:rPr>
                <w:rFonts w:asciiTheme="majorHAnsi" w:hAnsiTheme="majorHAnsi"/>
                <w:b/>
                <w:bCs/>
                <w:color w:val="00B050"/>
                <w:sz w:val="24"/>
                <w:szCs w:val="24"/>
              </w:rPr>
              <w:t>86</w:t>
            </w:r>
          </w:p>
        </w:tc>
        <w:tc>
          <w:tcPr>
            <w:tcW w:w="709" w:type="dxa"/>
            <w:vAlign w:val="center"/>
          </w:tcPr>
          <w:p w:rsidR="00F7529B" w:rsidRPr="004E0309" w:rsidRDefault="00F7529B" w:rsidP="00F7529B">
            <w:pPr>
              <w:jc w:val="center"/>
              <w:rPr>
                <w:rFonts w:asciiTheme="majorHAnsi" w:hAnsiTheme="majorHAnsi"/>
                <w:b/>
                <w:bCs/>
                <w:color w:val="00B050"/>
                <w:sz w:val="24"/>
                <w:szCs w:val="24"/>
              </w:rPr>
            </w:pPr>
            <w:r w:rsidRPr="004E0309">
              <w:rPr>
                <w:rFonts w:asciiTheme="majorHAnsi" w:hAnsiTheme="majorHAnsi"/>
                <w:b/>
                <w:bCs/>
                <w:color w:val="00B050"/>
                <w:sz w:val="24"/>
                <w:szCs w:val="24"/>
              </w:rPr>
              <w:t>56</w:t>
            </w:r>
          </w:p>
        </w:tc>
        <w:tc>
          <w:tcPr>
            <w:tcW w:w="709" w:type="dxa"/>
            <w:vAlign w:val="center"/>
          </w:tcPr>
          <w:p w:rsidR="00F7529B" w:rsidRPr="004E0309" w:rsidRDefault="00F7529B" w:rsidP="00F7529B">
            <w:pPr>
              <w:pStyle w:val="ab"/>
              <w:snapToGrid w:val="0"/>
              <w:jc w:val="center"/>
              <w:rPr>
                <w:rFonts w:asciiTheme="majorHAnsi" w:hAnsiTheme="majorHAnsi"/>
                <w:sz w:val="24"/>
              </w:rPr>
            </w:pPr>
            <w:r w:rsidRPr="004E0309">
              <w:rPr>
                <w:rFonts w:asciiTheme="majorHAnsi" w:hAnsiTheme="majorHAnsi"/>
                <w:sz w:val="24"/>
              </w:rPr>
              <w:t>4</w:t>
            </w:r>
          </w:p>
        </w:tc>
        <w:tc>
          <w:tcPr>
            <w:tcW w:w="850" w:type="dxa"/>
            <w:vAlign w:val="center"/>
          </w:tcPr>
          <w:p w:rsidR="00F7529B" w:rsidRPr="004E0309" w:rsidRDefault="00F7529B" w:rsidP="00F7529B">
            <w:pPr>
              <w:pStyle w:val="ab"/>
              <w:snapToGrid w:val="0"/>
              <w:jc w:val="center"/>
              <w:rPr>
                <w:rFonts w:asciiTheme="majorHAnsi" w:hAnsiTheme="majorHAnsi"/>
                <w:b/>
                <w:color w:val="00B050"/>
                <w:sz w:val="24"/>
              </w:rPr>
            </w:pPr>
            <w:r w:rsidRPr="004E0309">
              <w:rPr>
                <w:rFonts w:asciiTheme="majorHAnsi" w:hAnsiTheme="majorHAnsi"/>
                <w:b/>
                <w:color w:val="00B050"/>
                <w:sz w:val="24"/>
              </w:rPr>
              <w:t>100</w:t>
            </w:r>
          </w:p>
        </w:tc>
        <w:tc>
          <w:tcPr>
            <w:tcW w:w="709" w:type="dxa"/>
            <w:vAlign w:val="center"/>
          </w:tcPr>
          <w:p w:rsidR="00F7529B" w:rsidRPr="004E0309" w:rsidRDefault="00F7529B" w:rsidP="00F7529B">
            <w:pPr>
              <w:pStyle w:val="ab"/>
              <w:snapToGrid w:val="0"/>
              <w:jc w:val="center"/>
              <w:rPr>
                <w:rFonts w:asciiTheme="majorHAnsi" w:hAnsiTheme="majorHAnsi"/>
                <w:b/>
                <w:color w:val="00B050"/>
                <w:sz w:val="24"/>
              </w:rPr>
            </w:pPr>
            <w:r w:rsidRPr="004E0309">
              <w:rPr>
                <w:rFonts w:asciiTheme="majorHAnsi" w:hAnsiTheme="majorHAnsi"/>
                <w:b/>
                <w:color w:val="00B050"/>
                <w:sz w:val="24"/>
              </w:rPr>
              <w:t>66</w:t>
            </w:r>
          </w:p>
        </w:tc>
        <w:tc>
          <w:tcPr>
            <w:tcW w:w="2551" w:type="dxa"/>
          </w:tcPr>
          <w:p w:rsidR="00F7529B" w:rsidRPr="004E0309" w:rsidRDefault="00F7529B" w:rsidP="00F7529B">
            <w:pPr>
              <w:pStyle w:val="ab"/>
              <w:snapToGrid w:val="0"/>
              <w:rPr>
                <w:rFonts w:asciiTheme="majorHAnsi" w:hAnsiTheme="majorHAnsi"/>
                <w:sz w:val="24"/>
              </w:rPr>
            </w:pPr>
            <w:r w:rsidRPr="004E0309">
              <w:rPr>
                <w:rFonts w:asciiTheme="majorHAnsi" w:hAnsiTheme="majorHAnsi"/>
                <w:sz w:val="24"/>
              </w:rPr>
              <w:t xml:space="preserve">Положительная </w:t>
            </w:r>
          </w:p>
        </w:tc>
      </w:tr>
      <w:tr w:rsidR="004E0309" w:rsidRPr="00FC025A" w:rsidTr="00F7529B">
        <w:trPr>
          <w:trHeight w:val="488"/>
        </w:trPr>
        <w:tc>
          <w:tcPr>
            <w:tcW w:w="425" w:type="dxa"/>
            <w:vAlign w:val="center"/>
          </w:tcPr>
          <w:p w:rsidR="004E0309" w:rsidRPr="00FC025A" w:rsidRDefault="004E0309" w:rsidP="00F7529B">
            <w:pPr>
              <w:pStyle w:val="ab"/>
              <w:snapToGrid w:val="0"/>
              <w:jc w:val="center"/>
              <w:rPr>
                <w:rFonts w:asciiTheme="majorHAnsi" w:hAnsiTheme="majorHAnsi"/>
                <w:sz w:val="24"/>
              </w:rPr>
            </w:pPr>
          </w:p>
        </w:tc>
        <w:tc>
          <w:tcPr>
            <w:tcW w:w="709" w:type="dxa"/>
            <w:vAlign w:val="center"/>
          </w:tcPr>
          <w:p w:rsidR="004E0309" w:rsidRPr="00FC025A" w:rsidRDefault="004E0309" w:rsidP="00F7529B">
            <w:pPr>
              <w:pStyle w:val="ab"/>
              <w:snapToGrid w:val="0"/>
              <w:jc w:val="center"/>
              <w:rPr>
                <w:rFonts w:asciiTheme="majorHAnsi" w:hAnsiTheme="majorHAnsi"/>
                <w:sz w:val="24"/>
              </w:rPr>
            </w:pPr>
          </w:p>
        </w:tc>
        <w:tc>
          <w:tcPr>
            <w:tcW w:w="709" w:type="dxa"/>
            <w:vAlign w:val="center"/>
          </w:tcPr>
          <w:p w:rsidR="004E0309" w:rsidRPr="00FC025A" w:rsidRDefault="004E0309" w:rsidP="00F7529B">
            <w:pPr>
              <w:pStyle w:val="ab"/>
              <w:snapToGrid w:val="0"/>
              <w:jc w:val="center"/>
              <w:rPr>
                <w:rFonts w:asciiTheme="majorHAnsi" w:hAnsiTheme="majorHAnsi"/>
                <w:sz w:val="24"/>
              </w:rPr>
            </w:pPr>
          </w:p>
        </w:tc>
        <w:tc>
          <w:tcPr>
            <w:tcW w:w="709" w:type="dxa"/>
            <w:vAlign w:val="center"/>
          </w:tcPr>
          <w:p w:rsidR="004E0309" w:rsidRPr="00FC025A" w:rsidRDefault="004E0309" w:rsidP="00F7529B">
            <w:pPr>
              <w:pStyle w:val="ab"/>
              <w:snapToGrid w:val="0"/>
              <w:jc w:val="center"/>
              <w:rPr>
                <w:rFonts w:asciiTheme="majorHAnsi" w:hAnsiTheme="majorHAnsi"/>
                <w:sz w:val="24"/>
              </w:rPr>
            </w:pPr>
          </w:p>
        </w:tc>
        <w:tc>
          <w:tcPr>
            <w:tcW w:w="709" w:type="dxa"/>
            <w:vAlign w:val="center"/>
          </w:tcPr>
          <w:p w:rsidR="004E0309" w:rsidRPr="00FC025A" w:rsidRDefault="004E0309" w:rsidP="00F7529B">
            <w:pPr>
              <w:jc w:val="center"/>
              <w:rPr>
                <w:rFonts w:asciiTheme="majorHAnsi" w:hAnsiTheme="majorHAnsi"/>
                <w:sz w:val="24"/>
                <w:szCs w:val="24"/>
              </w:rPr>
            </w:pPr>
          </w:p>
        </w:tc>
        <w:tc>
          <w:tcPr>
            <w:tcW w:w="708" w:type="dxa"/>
            <w:vAlign w:val="center"/>
          </w:tcPr>
          <w:p w:rsidR="004E0309" w:rsidRPr="00FC025A" w:rsidRDefault="004E0309" w:rsidP="00F7529B">
            <w:pPr>
              <w:pStyle w:val="ab"/>
              <w:snapToGrid w:val="0"/>
              <w:jc w:val="center"/>
              <w:rPr>
                <w:rFonts w:asciiTheme="majorHAnsi" w:hAnsiTheme="majorHAnsi"/>
                <w:sz w:val="24"/>
              </w:rPr>
            </w:pPr>
          </w:p>
        </w:tc>
        <w:tc>
          <w:tcPr>
            <w:tcW w:w="567" w:type="dxa"/>
            <w:vAlign w:val="center"/>
          </w:tcPr>
          <w:p w:rsidR="004E0309" w:rsidRPr="00FC025A" w:rsidRDefault="004E0309" w:rsidP="00F7529B">
            <w:pPr>
              <w:pStyle w:val="ab"/>
              <w:snapToGrid w:val="0"/>
              <w:jc w:val="center"/>
              <w:rPr>
                <w:rFonts w:asciiTheme="majorHAnsi" w:hAnsiTheme="majorHAnsi"/>
                <w:sz w:val="24"/>
              </w:rPr>
            </w:pPr>
            <w:r w:rsidRPr="00FC025A">
              <w:rPr>
                <w:rFonts w:asciiTheme="majorHAnsi" w:hAnsiTheme="majorHAnsi"/>
                <w:sz w:val="24"/>
              </w:rPr>
              <w:t>2</w:t>
            </w:r>
          </w:p>
        </w:tc>
        <w:tc>
          <w:tcPr>
            <w:tcW w:w="993" w:type="dxa"/>
            <w:vAlign w:val="center"/>
          </w:tcPr>
          <w:p w:rsidR="004E0309" w:rsidRPr="00FC025A" w:rsidRDefault="004E0309" w:rsidP="00F7529B">
            <w:pPr>
              <w:jc w:val="center"/>
              <w:rPr>
                <w:sz w:val="24"/>
                <w:szCs w:val="24"/>
              </w:rPr>
            </w:pPr>
            <w:r w:rsidRPr="00FC025A">
              <w:rPr>
                <w:rFonts w:asciiTheme="majorHAnsi" w:hAnsiTheme="majorHAnsi"/>
                <w:sz w:val="24"/>
                <w:szCs w:val="24"/>
              </w:rPr>
              <w:t>83</w:t>
            </w:r>
          </w:p>
        </w:tc>
        <w:tc>
          <w:tcPr>
            <w:tcW w:w="850" w:type="dxa"/>
            <w:vAlign w:val="center"/>
          </w:tcPr>
          <w:p w:rsidR="004E0309" w:rsidRPr="00FC025A" w:rsidRDefault="004E0309" w:rsidP="00F7529B">
            <w:pPr>
              <w:jc w:val="center"/>
              <w:rPr>
                <w:rFonts w:asciiTheme="majorHAnsi" w:hAnsiTheme="majorHAnsi" w:cs="Arial"/>
                <w:sz w:val="24"/>
                <w:szCs w:val="24"/>
              </w:rPr>
            </w:pPr>
            <w:r w:rsidRPr="00FC025A">
              <w:rPr>
                <w:rFonts w:asciiTheme="majorHAnsi" w:hAnsiTheme="majorHAnsi" w:cs="Arial"/>
                <w:sz w:val="24"/>
                <w:szCs w:val="24"/>
              </w:rPr>
              <w:t>33</w:t>
            </w:r>
          </w:p>
        </w:tc>
        <w:tc>
          <w:tcPr>
            <w:tcW w:w="567" w:type="dxa"/>
            <w:vAlign w:val="center"/>
          </w:tcPr>
          <w:p w:rsidR="004E0309" w:rsidRPr="00FC025A" w:rsidRDefault="004E0309" w:rsidP="00F7529B">
            <w:pPr>
              <w:pStyle w:val="ab"/>
              <w:snapToGrid w:val="0"/>
              <w:jc w:val="center"/>
              <w:rPr>
                <w:rFonts w:asciiTheme="majorHAnsi" w:hAnsiTheme="majorHAnsi"/>
                <w:sz w:val="24"/>
              </w:rPr>
            </w:pPr>
            <w:r w:rsidRPr="00FC025A">
              <w:rPr>
                <w:rFonts w:asciiTheme="majorHAnsi" w:hAnsiTheme="majorHAnsi"/>
                <w:sz w:val="24"/>
              </w:rPr>
              <w:t>3</w:t>
            </w:r>
          </w:p>
        </w:tc>
        <w:tc>
          <w:tcPr>
            <w:tcW w:w="851" w:type="dxa"/>
            <w:vAlign w:val="center"/>
          </w:tcPr>
          <w:p w:rsidR="004E0309" w:rsidRPr="00FC025A" w:rsidRDefault="004E0309" w:rsidP="00F7529B">
            <w:pPr>
              <w:pStyle w:val="ab"/>
              <w:snapToGrid w:val="0"/>
              <w:jc w:val="center"/>
              <w:rPr>
                <w:rFonts w:asciiTheme="majorHAnsi" w:hAnsiTheme="majorHAnsi"/>
                <w:sz w:val="24"/>
              </w:rPr>
            </w:pPr>
            <w:r w:rsidRPr="00FC025A">
              <w:rPr>
                <w:rFonts w:asciiTheme="majorHAnsi" w:hAnsiTheme="majorHAnsi"/>
                <w:sz w:val="24"/>
              </w:rPr>
              <w:t>83</w:t>
            </w:r>
          </w:p>
        </w:tc>
        <w:tc>
          <w:tcPr>
            <w:tcW w:w="850" w:type="dxa"/>
            <w:vAlign w:val="center"/>
          </w:tcPr>
          <w:p w:rsidR="004E0309" w:rsidRPr="00FC025A" w:rsidRDefault="004E0309" w:rsidP="00F7529B">
            <w:pPr>
              <w:pStyle w:val="ab"/>
              <w:snapToGrid w:val="0"/>
              <w:jc w:val="center"/>
              <w:rPr>
                <w:rFonts w:asciiTheme="majorHAnsi" w:hAnsiTheme="majorHAnsi"/>
                <w:sz w:val="24"/>
              </w:rPr>
            </w:pPr>
            <w:r w:rsidRPr="00FC025A">
              <w:rPr>
                <w:rFonts w:asciiTheme="majorHAnsi" w:hAnsiTheme="majorHAnsi"/>
                <w:sz w:val="24"/>
              </w:rPr>
              <w:t>33</w:t>
            </w:r>
          </w:p>
        </w:tc>
        <w:tc>
          <w:tcPr>
            <w:tcW w:w="851" w:type="dxa"/>
            <w:vAlign w:val="center"/>
          </w:tcPr>
          <w:p w:rsidR="004E0309" w:rsidRPr="00FC025A" w:rsidRDefault="004E0309" w:rsidP="00F7529B">
            <w:pPr>
              <w:pStyle w:val="ab"/>
              <w:snapToGrid w:val="0"/>
              <w:jc w:val="center"/>
              <w:rPr>
                <w:rFonts w:asciiTheme="majorHAnsi" w:hAnsiTheme="majorHAnsi"/>
                <w:sz w:val="24"/>
              </w:rPr>
            </w:pPr>
            <w:r>
              <w:rPr>
                <w:rFonts w:asciiTheme="majorHAnsi" w:hAnsiTheme="majorHAnsi"/>
                <w:sz w:val="24"/>
              </w:rPr>
              <w:t>4</w:t>
            </w:r>
          </w:p>
        </w:tc>
        <w:tc>
          <w:tcPr>
            <w:tcW w:w="850" w:type="dxa"/>
            <w:vAlign w:val="center"/>
          </w:tcPr>
          <w:p w:rsidR="004E0309" w:rsidRPr="004E0309" w:rsidRDefault="004E0309" w:rsidP="00F7529B">
            <w:pPr>
              <w:jc w:val="center"/>
              <w:rPr>
                <w:rFonts w:asciiTheme="majorHAnsi" w:hAnsiTheme="majorHAnsi"/>
                <w:b/>
                <w:bCs/>
                <w:sz w:val="24"/>
                <w:szCs w:val="24"/>
              </w:rPr>
            </w:pPr>
            <w:r w:rsidRPr="004E0309">
              <w:rPr>
                <w:rFonts w:asciiTheme="majorHAnsi" w:hAnsiTheme="majorHAnsi"/>
                <w:b/>
                <w:bCs/>
                <w:sz w:val="24"/>
                <w:szCs w:val="24"/>
              </w:rPr>
              <w:t>100</w:t>
            </w:r>
          </w:p>
        </w:tc>
        <w:tc>
          <w:tcPr>
            <w:tcW w:w="709" w:type="dxa"/>
            <w:vAlign w:val="center"/>
          </w:tcPr>
          <w:p w:rsidR="004E0309" w:rsidRPr="004E0309" w:rsidRDefault="004E0309" w:rsidP="00F7529B">
            <w:pPr>
              <w:jc w:val="center"/>
              <w:rPr>
                <w:rFonts w:asciiTheme="majorHAnsi" w:hAnsiTheme="majorHAnsi"/>
                <w:bCs/>
                <w:sz w:val="24"/>
                <w:szCs w:val="24"/>
              </w:rPr>
            </w:pPr>
            <w:r w:rsidRPr="004E0309">
              <w:rPr>
                <w:rFonts w:asciiTheme="majorHAnsi" w:hAnsiTheme="majorHAnsi"/>
                <w:bCs/>
                <w:sz w:val="24"/>
                <w:szCs w:val="24"/>
              </w:rPr>
              <w:t>40</w:t>
            </w:r>
          </w:p>
        </w:tc>
        <w:tc>
          <w:tcPr>
            <w:tcW w:w="709" w:type="dxa"/>
            <w:vAlign w:val="center"/>
          </w:tcPr>
          <w:p w:rsidR="004E0309" w:rsidRPr="004E0309" w:rsidRDefault="004E0309" w:rsidP="00F7529B">
            <w:pPr>
              <w:pStyle w:val="ab"/>
              <w:snapToGrid w:val="0"/>
              <w:jc w:val="center"/>
              <w:rPr>
                <w:rFonts w:asciiTheme="majorHAnsi" w:hAnsiTheme="majorHAnsi"/>
                <w:sz w:val="24"/>
              </w:rPr>
            </w:pPr>
            <w:r w:rsidRPr="004E0309">
              <w:rPr>
                <w:rFonts w:asciiTheme="majorHAnsi" w:hAnsiTheme="majorHAnsi"/>
                <w:sz w:val="24"/>
              </w:rPr>
              <w:t>5</w:t>
            </w:r>
          </w:p>
        </w:tc>
        <w:tc>
          <w:tcPr>
            <w:tcW w:w="850" w:type="dxa"/>
            <w:vAlign w:val="center"/>
          </w:tcPr>
          <w:p w:rsidR="004E0309" w:rsidRPr="004E0309" w:rsidRDefault="004E0309" w:rsidP="00F7529B">
            <w:pPr>
              <w:pStyle w:val="ab"/>
              <w:snapToGrid w:val="0"/>
              <w:jc w:val="center"/>
              <w:rPr>
                <w:rFonts w:asciiTheme="majorHAnsi" w:hAnsiTheme="majorHAnsi"/>
                <w:sz w:val="24"/>
              </w:rPr>
            </w:pPr>
            <w:r w:rsidRPr="004E0309">
              <w:rPr>
                <w:rFonts w:asciiTheme="majorHAnsi" w:hAnsiTheme="majorHAnsi"/>
                <w:sz w:val="24"/>
              </w:rPr>
              <w:t>100</w:t>
            </w:r>
          </w:p>
        </w:tc>
        <w:tc>
          <w:tcPr>
            <w:tcW w:w="709" w:type="dxa"/>
            <w:vAlign w:val="center"/>
          </w:tcPr>
          <w:p w:rsidR="004E0309" w:rsidRPr="004E0309" w:rsidRDefault="004E0309">
            <w:pPr>
              <w:jc w:val="right"/>
              <w:rPr>
                <w:rFonts w:ascii="Arial" w:hAnsi="Arial" w:cs="Arial"/>
                <w:sz w:val="24"/>
                <w:szCs w:val="24"/>
              </w:rPr>
            </w:pPr>
            <w:r w:rsidRPr="004E0309">
              <w:rPr>
                <w:rFonts w:ascii="Arial" w:hAnsi="Arial" w:cs="Arial"/>
                <w:sz w:val="24"/>
                <w:szCs w:val="24"/>
              </w:rPr>
              <w:t>20</w:t>
            </w:r>
          </w:p>
        </w:tc>
        <w:tc>
          <w:tcPr>
            <w:tcW w:w="2551" w:type="dxa"/>
          </w:tcPr>
          <w:p w:rsidR="004E0309" w:rsidRDefault="004E0309" w:rsidP="00A46543">
            <w:pPr>
              <w:pStyle w:val="ab"/>
              <w:snapToGrid w:val="0"/>
              <w:rPr>
                <w:rFonts w:asciiTheme="majorHAnsi" w:hAnsiTheme="majorHAnsi"/>
                <w:sz w:val="24"/>
              </w:rPr>
            </w:pPr>
            <w:r w:rsidRPr="00FC025A">
              <w:rPr>
                <w:rFonts w:asciiTheme="majorHAnsi" w:hAnsiTheme="majorHAnsi"/>
                <w:sz w:val="24"/>
              </w:rPr>
              <w:t>Отрицательная</w:t>
            </w:r>
            <w:r>
              <w:rPr>
                <w:rFonts w:asciiTheme="majorHAnsi" w:hAnsiTheme="majorHAnsi"/>
                <w:sz w:val="24"/>
              </w:rPr>
              <w:t xml:space="preserve"> </w:t>
            </w:r>
          </w:p>
          <w:p w:rsidR="004E0309" w:rsidRPr="00FC025A" w:rsidRDefault="004E0309" w:rsidP="004E0309">
            <w:pPr>
              <w:pStyle w:val="ab"/>
              <w:snapToGrid w:val="0"/>
              <w:rPr>
                <w:rFonts w:asciiTheme="majorHAnsi" w:hAnsiTheme="majorHAnsi"/>
                <w:sz w:val="24"/>
              </w:rPr>
            </w:pPr>
            <w:r w:rsidRPr="00A1414A">
              <w:rPr>
                <w:rFonts w:asciiTheme="majorHAnsi" w:hAnsiTheme="majorHAnsi"/>
                <w:sz w:val="16"/>
                <w:szCs w:val="16"/>
              </w:rPr>
              <w:t>(</w:t>
            </w:r>
            <w:r>
              <w:rPr>
                <w:rFonts w:asciiTheme="majorHAnsi" w:hAnsiTheme="majorHAnsi"/>
                <w:sz w:val="16"/>
                <w:szCs w:val="16"/>
              </w:rPr>
              <w:t xml:space="preserve">1 ученик </w:t>
            </w:r>
            <w:r w:rsidRPr="00A1414A">
              <w:rPr>
                <w:rFonts w:asciiTheme="majorHAnsi" w:hAnsiTheme="majorHAnsi"/>
                <w:sz w:val="16"/>
                <w:szCs w:val="16"/>
              </w:rPr>
              <w:t>не подтвердил высокий уровень на смене уровня образования)</w:t>
            </w:r>
            <w:r>
              <w:rPr>
                <w:rFonts w:asciiTheme="majorHAnsi" w:hAnsiTheme="majorHAnsi"/>
                <w:sz w:val="24"/>
              </w:rPr>
              <w:t xml:space="preserve"> </w:t>
            </w:r>
          </w:p>
        </w:tc>
      </w:tr>
      <w:tr w:rsidR="004E0309" w:rsidRPr="00FC025A" w:rsidTr="00F7529B">
        <w:trPr>
          <w:trHeight w:val="451"/>
        </w:trPr>
        <w:tc>
          <w:tcPr>
            <w:tcW w:w="425" w:type="dxa"/>
            <w:vAlign w:val="center"/>
          </w:tcPr>
          <w:p w:rsidR="004E0309" w:rsidRPr="00FC025A" w:rsidRDefault="004E0309" w:rsidP="00F7529B">
            <w:pPr>
              <w:pStyle w:val="ab"/>
              <w:snapToGrid w:val="0"/>
              <w:jc w:val="center"/>
              <w:rPr>
                <w:rFonts w:asciiTheme="majorHAnsi" w:hAnsiTheme="majorHAnsi"/>
                <w:sz w:val="24"/>
              </w:rPr>
            </w:pPr>
          </w:p>
        </w:tc>
        <w:tc>
          <w:tcPr>
            <w:tcW w:w="709" w:type="dxa"/>
            <w:vAlign w:val="center"/>
          </w:tcPr>
          <w:p w:rsidR="004E0309" w:rsidRPr="00FC025A" w:rsidRDefault="004E0309" w:rsidP="00F7529B">
            <w:pPr>
              <w:pStyle w:val="ab"/>
              <w:snapToGrid w:val="0"/>
              <w:jc w:val="center"/>
              <w:rPr>
                <w:rFonts w:asciiTheme="majorHAnsi" w:hAnsiTheme="majorHAnsi"/>
                <w:sz w:val="24"/>
              </w:rPr>
            </w:pPr>
          </w:p>
        </w:tc>
        <w:tc>
          <w:tcPr>
            <w:tcW w:w="709" w:type="dxa"/>
            <w:vAlign w:val="center"/>
          </w:tcPr>
          <w:p w:rsidR="004E0309" w:rsidRPr="00FC025A" w:rsidRDefault="004E0309" w:rsidP="00F7529B">
            <w:pPr>
              <w:pStyle w:val="ab"/>
              <w:snapToGrid w:val="0"/>
              <w:jc w:val="center"/>
              <w:rPr>
                <w:rFonts w:asciiTheme="majorHAnsi" w:hAnsiTheme="majorHAnsi"/>
                <w:sz w:val="24"/>
              </w:rPr>
            </w:pPr>
          </w:p>
        </w:tc>
        <w:tc>
          <w:tcPr>
            <w:tcW w:w="709" w:type="dxa"/>
            <w:vAlign w:val="center"/>
          </w:tcPr>
          <w:p w:rsidR="004E0309" w:rsidRPr="00FC025A" w:rsidRDefault="004E0309" w:rsidP="00F7529B">
            <w:pPr>
              <w:pStyle w:val="ab"/>
              <w:snapToGrid w:val="0"/>
              <w:jc w:val="center"/>
              <w:rPr>
                <w:rFonts w:asciiTheme="majorHAnsi" w:hAnsiTheme="majorHAnsi"/>
                <w:sz w:val="24"/>
              </w:rPr>
            </w:pPr>
            <w:r w:rsidRPr="00FC025A">
              <w:rPr>
                <w:rFonts w:asciiTheme="majorHAnsi" w:hAnsiTheme="majorHAnsi"/>
                <w:sz w:val="24"/>
              </w:rPr>
              <w:t>2</w:t>
            </w:r>
          </w:p>
        </w:tc>
        <w:tc>
          <w:tcPr>
            <w:tcW w:w="709" w:type="dxa"/>
            <w:vAlign w:val="center"/>
          </w:tcPr>
          <w:p w:rsidR="004E0309" w:rsidRPr="00FC025A" w:rsidRDefault="004E0309" w:rsidP="00F7529B">
            <w:pPr>
              <w:jc w:val="center"/>
              <w:rPr>
                <w:rFonts w:asciiTheme="majorHAnsi" w:hAnsiTheme="majorHAnsi" w:cs="Arial"/>
                <w:color w:val="000000"/>
                <w:sz w:val="24"/>
                <w:szCs w:val="24"/>
              </w:rPr>
            </w:pPr>
            <w:r w:rsidRPr="00FC025A">
              <w:rPr>
                <w:rFonts w:asciiTheme="majorHAnsi" w:hAnsiTheme="majorHAnsi" w:cs="Arial"/>
                <w:color w:val="000000"/>
                <w:sz w:val="24"/>
                <w:szCs w:val="24"/>
              </w:rPr>
              <w:t>88</w:t>
            </w:r>
          </w:p>
        </w:tc>
        <w:tc>
          <w:tcPr>
            <w:tcW w:w="708" w:type="dxa"/>
            <w:vAlign w:val="center"/>
          </w:tcPr>
          <w:p w:rsidR="004E0309" w:rsidRPr="00FC025A" w:rsidRDefault="004E0309" w:rsidP="00F7529B">
            <w:pPr>
              <w:jc w:val="center"/>
              <w:rPr>
                <w:rFonts w:asciiTheme="majorHAnsi" w:hAnsiTheme="majorHAnsi" w:cs="Arial"/>
                <w:color w:val="000000"/>
                <w:sz w:val="24"/>
                <w:szCs w:val="24"/>
              </w:rPr>
            </w:pPr>
            <w:r w:rsidRPr="00FC025A">
              <w:rPr>
                <w:rFonts w:asciiTheme="majorHAnsi" w:hAnsiTheme="majorHAnsi" w:cs="Arial"/>
                <w:color w:val="000000"/>
                <w:sz w:val="24"/>
                <w:szCs w:val="24"/>
              </w:rPr>
              <w:t>44</w:t>
            </w:r>
          </w:p>
        </w:tc>
        <w:tc>
          <w:tcPr>
            <w:tcW w:w="567" w:type="dxa"/>
            <w:vAlign w:val="center"/>
          </w:tcPr>
          <w:p w:rsidR="004E0309" w:rsidRPr="00FC025A" w:rsidRDefault="004E0309" w:rsidP="00F7529B">
            <w:pPr>
              <w:pStyle w:val="ab"/>
              <w:snapToGrid w:val="0"/>
              <w:jc w:val="center"/>
              <w:rPr>
                <w:rFonts w:asciiTheme="majorHAnsi" w:hAnsiTheme="majorHAnsi"/>
                <w:sz w:val="24"/>
              </w:rPr>
            </w:pPr>
            <w:r w:rsidRPr="00FC025A">
              <w:rPr>
                <w:rFonts w:asciiTheme="majorHAnsi" w:hAnsiTheme="majorHAnsi"/>
                <w:sz w:val="24"/>
              </w:rPr>
              <w:t>3</w:t>
            </w:r>
          </w:p>
        </w:tc>
        <w:tc>
          <w:tcPr>
            <w:tcW w:w="993" w:type="dxa"/>
            <w:vAlign w:val="center"/>
          </w:tcPr>
          <w:p w:rsidR="004E0309" w:rsidRPr="00FC025A" w:rsidRDefault="004E0309" w:rsidP="00F7529B">
            <w:pPr>
              <w:jc w:val="center"/>
              <w:rPr>
                <w:sz w:val="24"/>
                <w:szCs w:val="24"/>
              </w:rPr>
            </w:pPr>
            <w:r w:rsidRPr="00FC025A">
              <w:rPr>
                <w:rFonts w:asciiTheme="majorHAnsi" w:hAnsiTheme="majorHAnsi"/>
                <w:sz w:val="24"/>
                <w:szCs w:val="24"/>
              </w:rPr>
              <w:t>87</w:t>
            </w:r>
          </w:p>
        </w:tc>
        <w:tc>
          <w:tcPr>
            <w:tcW w:w="850" w:type="dxa"/>
            <w:vAlign w:val="center"/>
          </w:tcPr>
          <w:p w:rsidR="004E0309" w:rsidRPr="00FC025A" w:rsidRDefault="004E0309" w:rsidP="00F7529B">
            <w:pPr>
              <w:jc w:val="center"/>
              <w:rPr>
                <w:rFonts w:asciiTheme="majorHAnsi" w:hAnsiTheme="majorHAnsi" w:cs="Arial"/>
                <w:sz w:val="24"/>
                <w:szCs w:val="24"/>
              </w:rPr>
            </w:pPr>
            <w:r w:rsidRPr="00FC025A">
              <w:rPr>
                <w:rFonts w:asciiTheme="majorHAnsi" w:hAnsiTheme="majorHAnsi" w:cs="Arial"/>
                <w:sz w:val="24"/>
                <w:szCs w:val="24"/>
              </w:rPr>
              <w:t>50</w:t>
            </w:r>
          </w:p>
        </w:tc>
        <w:tc>
          <w:tcPr>
            <w:tcW w:w="567" w:type="dxa"/>
            <w:vAlign w:val="center"/>
          </w:tcPr>
          <w:p w:rsidR="004E0309" w:rsidRPr="00FC025A" w:rsidRDefault="004E0309" w:rsidP="00F7529B">
            <w:pPr>
              <w:pStyle w:val="ab"/>
              <w:snapToGrid w:val="0"/>
              <w:jc w:val="center"/>
              <w:rPr>
                <w:rFonts w:asciiTheme="majorHAnsi" w:hAnsiTheme="majorHAnsi"/>
                <w:sz w:val="24"/>
              </w:rPr>
            </w:pPr>
            <w:r w:rsidRPr="00FC025A">
              <w:rPr>
                <w:rFonts w:asciiTheme="majorHAnsi" w:hAnsiTheme="majorHAnsi"/>
                <w:sz w:val="24"/>
              </w:rPr>
              <w:t>4</w:t>
            </w:r>
          </w:p>
        </w:tc>
        <w:tc>
          <w:tcPr>
            <w:tcW w:w="851" w:type="dxa"/>
            <w:vAlign w:val="center"/>
          </w:tcPr>
          <w:p w:rsidR="004E0309" w:rsidRPr="00FC025A" w:rsidRDefault="004E0309" w:rsidP="00F7529B">
            <w:pPr>
              <w:pStyle w:val="ab"/>
              <w:snapToGrid w:val="0"/>
              <w:jc w:val="center"/>
              <w:rPr>
                <w:rFonts w:asciiTheme="majorHAnsi" w:hAnsiTheme="majorHAnsi"/>
                <w:sz w:val="24"/>
              </w:rPr>
            </w:pPr>
            <w:r w:rsidRPr="00FC025A">
              <w:rPr>
                <w:rFonts w:asciiTheme="majorHAnsi" w:hAnsiTheme="majorHAnsi"/>
                <w:sz w:val="24"/>
              </w:rPr>
              <w:t>87</w:t>
            </w:r>
          </w:p>
        </w:tc>
        <w:tc>
          <w:tcPr>
            <w:tcW w:w="850" w:type="dxa"/>
            <w:vAlign w:val="center"/>
          </w:tcPr>
          <w:p w:rsidR="004E0309" w:rsidRPr="00FC025A" w:rsidRDefault="004E0309" w:rsidP="00F7529B">
            <w:pPr>
              <w:pStyle w:val="ab"/>
              <w:snapToGrid w:val="0"/>
              <w:jc w:val="center"/>
              <w:rPr>
                <w:rFonts w:asciiTheme="majorHAnsi" w:hAnsiTheme="majorHAnsi"/>
                <w:sz w:val="24"/>
              </w:rPr>
            </w:pPr>
            <w:r w:rsidRPr="00FC025A">
              <w:rPr>
                <w:rFonts w:asciiTheme="majorHAnsi" w:hAnsiTheme="majorHAnsi"/>
                <w:sz w:val="24"/>
              </w:rPr>
              <w:t>38</w:t>
            </w:r>
          </w:p>
        </w:tc>
        <w:tc>
          <w:tcPr>
            <w:tcW w:w="851" w:type="dxa"/>
            <w:vAlign w:val="center"/>
          </w:tcPr>
          <w:p w:rsidR="004E0309" w:rsidRPr="00FC025A" w:rsidRDefault="004E0309" w:rsidP="00F7529B">
            <w:pPr>
              <w:pStyle w:val="ab"/>
              <w:snapToGrid w:val="0"/>
              <w:jc w:val="center"/>
              <w:rPr>
                <w:rFonts w:asciiTheme="majorHAnsi" w:hAnsiTheme="majorHAnsi"/>
                <w:sz w:val="24"/>
              </w:rPr>
            </w:pPr>
            <w:r>
              <w:rPr>
                <w:rFonts w:asciiTheme="majorHAnsi" w:hAnsiTheme="majorHAnsi"/>
                <w:sz w:val="24"/>
              </w:rPr>
              <w:t>5</w:t>
            </w:r>
          </w:p>
        </w:tc>
        <w:tc>
          <w:tcPr>
            <w:tcW w:w="850" w:type="dxa"/>
            <w:vAlign w:val="center"/>
          </w:tcPr>
          <w:p w:rsidR="004E0309" w:rsidRPr="004E0309" w:rsidRDefault="004E0309" w:rsidP="00F7529B">
            <w:pPr>
              <w:jc w:val="center"/>
              <w:rPr>
                <w:rFonts w:asciiTheme="majorHAnsi" w:hAnsiTheme="majorHAnsi"/>
                <w:bCs/>
                <w:sz w:val="24"/>
                <w:szCs w:val="24"/>
              </w:rPr>
            </w:pPr>
            <w:r w:rsidRPr="004E0309">
              <w:rPr>
                <w:rFonts w:asciiTheme="majorHAnsi" w:hAnsiTheme="majorHAnsi"/>
                <w:bCs/>
                <w:sz w:val="24"/>
                <w:szCs w:val="24"/>
              </w:rPr>
              <w:t>100</w:t>
            </w:r>
          </w:p>
        </w:tc>
        <w:tc>
          <w:tcPr>
            <w:tcW w:w="709" w:type="dxa"/>
            <w:vAlign w:val="center"/>
          </w:tcPr>
          <w:p w:rsidR="004E0309" w:rsidRPr="004E0309" w:rsidRDefault="004E0309" w:rsidP="00F7529B">
            <w:pPr>
              <w:jc w:val="center"/>
              <w:rPr>
                <w:rFonts w:asciiTheme="majorHAnsi" w:hAnsiTheme="majorHAnsi"/>
                <w:b/>
                <w:bCs/>
                <w:color w:val="00B050"/>
                <w:sz w:val="24"/>
                <w:szCs w:val="24"/>
              </w:rPr>
            </w:pPr>
            <w:r w:rsidRPr="004E0309">
              <w:rPr>
                <w:rFonts w:asciiTheme="majorHAnsi" w:hAnsiTheme="majorHAnsi"/>
                <w:b/>
                <w:bCs/>
                <w:color w:val="00B050"/>
                <w:sz w:val="24"/>
                <w:szCs w:val="24"/>
              </w:rPr>
              <w:t>28</w:t>
            </w:r>
          </w:p>
        </w:tc>
        <w:tc>
          <w:tcPr>
            <w:tcW w:w="709" w:type="dxa"/>
            <w:vAlign w:val="center"/>
          </w:tcPr>
          <w:p w:rsidR="004E0309" w:rsidRPr="004E0309" w:rsidRDefault="004E0309" w:rsidP="00F7529B">
            <w:pPr>
              <w:pStyle w:val="ab"/>
              <w:snapToGrid w:val="0"/>
              <w:jc w:val="center"/>
              <w:rPr>
                <w:rFonts w:asciiTheme="majorHAnsi" w:hAnsiTheme="majorHAnsi"/>
                <w:sz w:val="24"/>
              </w:rPr>
            </w:pPr>
            <w:r w:rsidRPr="004E0309">
              <w:rPr>
                <w:rFonts w:asciiTheme="majorHAnsi" w:hAnsiTheme="majorHAnsi"/>
                <w:sz w:val="24"/>
              </w:rPr>
              <w:t>6</w:t>
            </w:r>
          </w:p>
        </w:tc>
        <w:tc>
          <w:tcPr>
            <w:tcW w:w="850" w:type="dxa"/>
            <w:vAlign w:val="center"/>
          </w:tcPr>
          <w:p w:rsidR="004E0309" w:rsidRPr="004E0309" w:rsidRDefault="004E0309" w:rsidP="00F7529B">
            <w:pPr>
              <w:pStyle w:val="ab"/>
              <w:snapToGrid w:val="0"/>
              <w:jc w:val="center"/>
              <w:rPr>
                <w:rFonts w:asciiTheme="majorHAnsi" w:hAnsiTheme="majorHAnsi"/>
                <w:sz w:val="24"/>
              </w:rPr>
            </w:pPr>
            <w:r w:rsidRPr="004E0309">
              <w:rPr>
                <w:rFonts w:asciiTheme="majorHAnsi" w:hAnsiTheme="majorHAnsi"/>
                <w:sz w:val="24"/>
              </w:rPr>
              <w:t>100</w:t>
            </w:r>
          </w:p>
        </w:tc>
        <w:tc>
          <w:tcPr>
            <w:tcW w:w="709" w:type="dxa"/>
            <w:vAlign w:val="center"/>
          </w:tcPr>
          <w:p w:rsidR="004E0309" w:rsidRPr="004E0309" w:rsidRDefault="004E0309">
            <w:pPr>
              <w:jc w:val="right"/>
              <w:rPr>
                <w:rFonts w:ascii="Arial" w:hAnsi="Arial" w:cs="Arial"/>
                <w:b/>
                <w:color w:val="00B050"/>
                <w:sz w:val="24"/>
                <w:szCs w:val="24"/>
              </w:rPr>
            </w:pPr>
            <w:r w:rsidRPr="004E0309">
              <w:rPr>
                <w:rFonts w:ascii="Arial" w:hAnsi="Arial" w:cs="Arial"/>
                <w:b/>
                <w:color w:val="00B050"/>
                <w:sz w:val="24"/>
                <w:szCs w:val="24"/>
              </w:rPr>
              <w:t>50</w:t>
            </w:r>
          </w:p>
        </w:tc>
        <w:tc>
          <w:tcPr>
            <w:tcW w:w="2551" w:type="dxa"/>
          </w:tcPr>
          <w:p w:rsidR="004E0309" w:rsidRPr="00FC025A" w:rsidRDefault="004E0309" w:rsidP="00F7529B">
            <w:pPr>
              <w:pStyle w:val="ab"/>
              <w:snapToGrid w:val="0"/>
              <w:rPr>
                <w:rFonts w:asciiTheme="majorHAnsi" w:hAnsiTheme="majorHAnsi"/>
                <w:sz w:val="24"/>
              </w:rPr>
            </w:pPr>
            <w:r>
              <w:rPr>
                <w:rFonts w:asciiTheme="majorHAnsi" w:hAnsiTheme="majorHAnsi"/>
                <w:sz w:val="24"/>
              </w:rPr>
              <w:t>Положительная</w:t>
            </w:r>
          </w:p>
        </w:tc>
      </w:tr>
      <w:tr w:rsidR="004E0309" w:rsidRPr="00FC025A" w:rsidTr="00F7529B">
        <w:trPr>
          <w:trHeight w:val="53"/>
        </w:trPr>
        <w:tc>
          <w:tcPr>
            <w:tcW w:w="425" w:type="dxa"/>
            <w:vAlign w:val="center"/>
          </w:tcPr>
          <w:p w:rsidR="004E0309" w:rsidRPr="00FC025A" w:rsidRDefault="004E0309" w:rsidP="00F7529B">
            <w:pPr>
              <w:pStyle w:val="ab"/>
              <w:snapToGrid w:val="0"/>
              <w:jc w:val="center"/>
              <w:rPr>
                <w:rFonts w:asciiTheme="majorHAnsi" w:hAnsiTheme="majorHAnsi"/>
                <w:sz w:val="24"/>
              </w:rPr>
            </w:pPr>
            <w:r w:rsidRPr="00FC025A">
              <w:rPr>
                <w:rFonts w:asciiTheme="majorHAnsi" w:hAnsiTheme="majorHAnsi"/>
                <w:sz w:val="24"/>
              </w:rPr>
              <w:t>2</w:t>
            </w:r>
          </w:p>
        </w:tc>
        <w:tc>
          <w:tcPr>
            <w:tcW w:w="709" w:type="dxa"/>
            <w:vAlign w:val="center"/>
          </w:tcPr>
          <w:p w:rsidR="004E0309" w:rsidRPr="00FC025A" w:rsidRDefault="004E0309" w:rsidP="00F7529B">
            <w:pPr>
              <w:jc w:val="center"/>
              <w:rPr>
                <w:sz w:val="24"/>
                <w:szCs w:val="24"/>
              </w:rPr>
            </w:pPr>
            <w:r w:rsidRPr="00FC025A">
              <w:rPr>
                <w:rFonts w:asciiTheme="majorHAnsi" w:hAnsiTheme="majorHAnsi"/>
                <w:sz w:val="24"/>
                <w:szCs w:val="24"/>
              </w:rPr>
              <w:t>100</w:t>
            </w:r>
          </w:p>
        </w:tc>
        <w:tc>
          <w:tcPr>
            <w:tcW w:w="709" w:type="dxa"/>
            <w:vAlign w:val="center"/>
          </w:tcPr>
          <w:p w:rsidR="004E0309" w:rsidRPr="00FC025A" w:rsidRDefault="004E0309" w:rsidP="00F7529B">
            <w:pPr>
              <w:pStyle w:val="ab"/>
              <w:snapToGrid w:val="0"/>
              <w:jc w:val="center"/>
              <w:rPr>
                <w:rFonts w:asciiTheme="majorHAnsi" w:hAnsiTheme="majorHAnsi"/>
                <w:sz w:val="24"/>
              </w:rPr>
            </w:pPr>
            <w:r w:rsidRPr="00FC025A">
              <w:rPr>
                <w:rFonts w:asciiTheme="majorHAnsi" w:hAnsiTheme="majorHAnsi"/>
                <w:sz w:val="24"/>
              </w:rPr>
              <w:t>0</w:t>
            </w:r>
          </w:p>
        </w:tc>
        <w:tc>
          <w:tcPr>
            <w:tcW w:w="709" w:type="dxa"/>
            <w:vAlign w:val="center"/>
          </w:tcPr>
          <w:p w:rsidR="004E0309" w:rsidRPr="00FC025A" w:rsidRDefault="004E0309" w:rsidP="00F7529B">
            <w:pPr>
              <w:pStyle w:val="ab"/>
              <w:snapToGrid w:val="0"/>
              <w:jc w:val="center"/>
              <w:rPr>
                <w:rFonts w:asciiTheme="majorHAnsi" w:hAnsiTheme="majorHAnsi"/>
                <w:sz w:val="24"/>
              </w:rPr>
            </w:pPr>
            <w:r w:rsidRPr="00FC025A">
              <w:rPr>
                <w:rFonts w:asciiTheme="majorHAnsi" w:hAnsiTheme="majorHAnsi"/>
                <w:sz w:val="24"/>
              </w:rPr>
              <w:t>3</w:t>
            </w:r>
          </w:p>
        </w:tc>
        <w:tc>
          <w:tcPr>
            <w:tcW w:w="709" w:type="dxa"/>
            <w:vAlign w:val="center"/>
          </w:tcPr>
          <w:p w:rsidR="004E0309" w:rsidRPr="00FC025A" w:rsidRDefault="004E0309" w:rsidP="00F7529B">
            <w:pPr>
              <w:jc w:val="center"/>
              <w:rPr>
                <w:rFonts w:asciiTheme="majorHAnsi" w:hAnsiTheme="majorHAnsi" w:cs="Arial"/>
                <w:color w:val="000000"/>
                <w:sz w:val="24"/>
                <w:szCs w:val="24"/>
              </w:rPr>
            </w:pPr>
            <w:r w:rsidRPr="00FC025A">
              <w:rPr>
                <w:rFonts w:asciiTheme="majorHAnsi" w:hAnsiTheme="majorHAnsi" w:cs="Arial"/>
                <w:color w:val="000000"/>
                <w:sz w:val="24"/>
                <w:szCs w:val="24"/>
              </w:rPr>
              <w:t>100</w:t>
            </w:r>
          </w:p>
        </w:tc>
        <w:tc>
          <w:tcPr>
            <w:tcW w:w="708" w:type="dxa"/>
            <w:vAlign w:val="center"/>
          </w:tcPr>
          <w:p w:rsidR="004E0309" w:rsidRPr="00FC025A" w:rsidRDefault="004E0309" w:rsidP="00F7529B">
            <w:pPr>
              <w:jc w:val="center"/>
              <w:rPr>
                <w:rFonts w:asciiTheme="majorHAnsi" w:hAnsiTheme="majorHAnsi" w:cs="Arial"/>
                <w:color w:val="000000"/>
                <w:sz w:val="24"/>
                <w:szCs w:val="24"/>
              </w:rPr>
            </w:pPr>
            <w:r w:rsidRPr="00FC025A">
              <w:rPr>
                <w:rFonts w:asciiTheme="majorHAnsi" w:hAnsiTheme="majorHAnsi" w:cs="Arial"/>
                <w:color w:val="000000"/>
                <w:sz w:val="24"/>
                <w:szCs w:val="24"/>
              </w:rPr>
              <w:t>0</w:t>
            </w:r>
          </w:p>
        </w:tc>
        <w:tc>
          <w:tcPr>
            <w:tcW w:w="567" w:type="dxa"/>
            <w:vAlign w:val="center"/>
          </w:tcPr>
          <w:p w:rsidR="004E0309" w:rsidRPr="00FC025A" w:rsidRDefault="004E0309" w:rsidP="00F7529B">
            <w:pPr>
              <w:pStyle w:val="ab"/>
              <w:snapToGrid w:val="0"/>
              <w:jc w:val="center"/>
              <w:rPr>
                <w:rFonts w:asciiTheme="majorHAnsi" w:hAnsiTheme="majorHAnsi"/>
                <w:sz w:val="24"/>
              </w:rPr>
            </w:pPr>
            <w:r w:rsidRPr="00FC025A">
              <w:rPr>
                <w:rFonts w:asciiTheme="majorHAnsi" w:hAnsiTheme="majorHAnsi"/>
                <w:sz w:val="24"/>
              </w:rPr>
              <w:t>4</w:t>
            </w:r>
          </w:p>
        </w:tc>
        <w:tc>
          <w:tcPr>
            <w:tcW w:w="993" w:type="dxa"/>
            <w:vAlign w:val="center"/>
          </w:tcPr>
          <w:p w:rsidR="004E0309" w:rsidRPr="00FC025A" w:rsidRDefault="004E0309" w:rsidP="00F7529B">
            <w:pPr>
              <w:jc w:val="center"/>
              <w:rPr>
                <w:sz w:val="24"/>
                <w:szCs w:val="24"/>
              </w:rPr>
            </w:pPr>
            <w:r w:rsidRPr="00FC025A">
              <w:rPr>
                <w:rFonts w:asciiTheme="majorHAnsi" w:hAnsiTheme="majorHAnsi"/>
                <w:sz w:val="24"/>
                <w:szCs w:val="24"/>
              </w:rPr>
              <w:t>100</w:t>
            </w:r>
          </w:p>
        </w:tc>
        <w:tc>
          <w:tcPr>
            <w:tcW w:w="850" w:type="dxa"/>
            <w:vAlign w:val="center"/>
          </w:tcPr>
          <w:p w:rsidR="004E0309" w:rsidRPr="00FC025A" w:rsidRDefault="004E0309" w:rsidP="00F7529B">
            <w:pPr>
              <w:jc w:val="center"/>
              <w:rPr>
                <w:rFonts w:asciiTheme="majorHAnsi" w:hAnsiTheme="majorHAnsi" w:cs="Arial"/>
                <w:sz w:val="24"/>
                <w:szCs w:val="24"/>
              </w:rPr>
            </w:pPr>
            <w:r w:rsidRPr="00FC025A">
              <w:rPr>
                <w:rFonts w:asciiTheme="majorHAnsi" w:hAnsiTheme="majorHAnsi" w:cs="Arial"/>
                <w:sz w:val="24"/>
                <w:szCs w:val="24"/>
              </w:rPr>
              <w:t>0</w:t>
            </w:r>
          </w:p>
        </w:tc>
        <w:tc>
          <w:tcPr>
            <w:tcW w:w="567" w:type="dxa"/>
            <w:vAlign w:val="center"/>
          </w:tcPr>
          <w:p w:rsidR="004E0309" w:rsidRPr="00FC025A" w:rsidRDefault="004E0309" w:rsidP="00F7529B">
            <w:pPr>
              <w:pStyle w:val="ab"/>
              <w:snapToGrid w:val="0"/>
              <w:jc w:val="center"/>
              <w:rPr>
                <w:rFonts w:asciiTheme="majorHAnsi" w:hAnsiTheme="majorHAnsi"/>
                <w:sz w:val="24"/>
              </w:rPr>
            </w:pPr>
            <w:r w:rsidRPr="00FC025A">
              <w:rPr>
                <w:rFonts w:asciiTheme="majorHAnsi" w:hAnsiTheme="majorHAnsi"/>
                <w:sz w:val="24"/>
              </w:rPr>
              <w:t>5</w:t>
            </w:r>
          </w:p>
        </w:tc>
        <w:tc>
          <w:tcPr>
            <w:tcW w:w="851" w:type="dxa"/>
            <w:vAlign w:val="center"/>
          </w:tcPr>
          <w:p w:rsidR="004E0309" w:rsidRPr="00FC025A" w:rsidRDefault="004E0309" w:rsidP="00F7529B">
            <w:pPr>
              <w:pStyle w:val="ab"/>
              <w:snapToGrid w:val="0"/>
              <w:jc w:val="center"/>
              <w:rPr>
                <w:rFonts w:asciiTheme="majorHAnsi" w:hAnsiTheme="majorHAnsi"/>
                <w:sz w:val="24"/>
              </w:rPr>
            </w:pPr>
            <w:r w:rsidRPr="00FC025A">
              <w:rPr>
                <w:rFonts w:asciiTheme="majorHAnsi" w:hAnsiTheme="majorHAnsi"/>
                <w:sz w:val="24"/>
              </w:rPr>
              <w:t>100</w:t>
            </w:r>
          </w:p>
        </w:tc>
        <w:tc>
          <w:tcPr>
            <w:tcW w:w="850" w:type="dxa"/>
            <w:vAlign w:val="center"/>
          </w:tcPr>
          <w:p w:rsidR="004E0309" w:rsidRPr="00FC025A" w:rsidRDefault="004E0309" w:rsidP="00F7529B">
            <w:pPr>
              <w:pStyle w:val="ab"/>
              <w:snapToGrid w:val="0"/>
              <w:jc w:val="center"/>
              <w:rPr>
                <w:rFonts w:asciiTheme="majorHAnsi" w:hAnsiTheme="majorHAnsi"/>
                <w:sz w:val="24"/>
              </w:rPr>
            </w:pPr>
            <w:r w:rsidRPr="00FC025A">
              <w:rPr>
                <w:rFonts w:asciiTheme="majorHAnsi" w:hAnsiTheme="majorHAnsi"/>
                <w:sz w:val="24"/>
              </w:rPr>
              <w:t>0</w:t>
            </w:r>
          </w:p>
        </w:tc>
        <w:tc>
          <w:tcPr>
            <w:tcW w:w="851" w:type="dxa"/>
            <w:vAlign w:val="center"/>
          </w:tcPr>
          <w:p w:rsidR="004E0309" w:rsidRPr="00FC025A" w:rsidRDefault="004E0309" w:rsidP="00F7529B">
            <w:pPr>
              <w:pStyle w:val="ab"/>
              <w:snapToGrid w:val="0"/>
              <w:jc w:val="center"/>
              <w:rPr>
                <w:rFonts w:asciiTheme="majorHAnsi" w:hAnsiTheme="majorHAnsi"/>
                <w:sz w:val="24"/>
              </w:rPr>
            </w:pPr>
            <w:r>
              <w:rPr>
                <w:rFonts w:asciiTheme="majorHAnsi" w:hAnsiTheme="majorHAnsi"/>
                <w:sz w:val="24"/>
              </w:rPr>
              <w:t>6</w:t>
            </w:r>
          </w:p>
        </w:tc>
        <w:tc>
          <w:tcPr>
            <w:tcW w:w="850" w:type="dxa"/>
            <w:vAlign w:val="center"/>
          </w:tcPr>
          <w:p w:rsidR="004E0309" w:rsidRPr="004E0309" w:rsidRDefault="004E0309" w:rsidP="00F7529B">
            <w:pPr>
              <w:pStyle w:val="ab"/>
              <w:snapToGrid w:val="0"/>
              <w:jc w:val="center"/>
              <w:rPr>
                <w:rFonts w:asciiTheme="majorHAnsi" w:hAnsiTheme="majorHAnsi"/>
                <w:sz w:val="24"/>
              </w:rPr>
            </w:pPr>
            <w:r w:rsidRPr="004E0309">
              <w:rPr>
                <w:rFonts w:asciiTheme="majorHAnsi" w:hAnsiTheme="majorHAnsi"/>
                <w:sz w:val="24"/>
              </w:rPr>
              <w:t>100</w:t>
            </w:r>
          </w:p>
        </w:tc>
        <w:tc>
          <w:tcPr>
            <w:tcW w:w="709" w:type="dxa"/>
            <w:vAlign w:val="center"/>
          </w:tcPr>
          <w:p w:rsidR="004E0309" w:rsidRPr="004E0309" w:rsidRDefault="004E0309" w:rsidP="00F7529B">
            <w:pPr>
              <w:pStyle w:val="ab"/>
              <w:snapToGrid w:val="0"/>
              <w:jc w:val="center"/>
              <w:rPr>
                <w:rFonts w:asciiTheme="majorHAnsi" w:hAnsiTheme="majorHAnsi"/>
                <w:sz w:val="24"/>
              </w:rPr>
            </w:pPr>
            <w:r w:rsidRPr="004E0309">
              <w:rPr>
                <w:rFonts w:asciiTheme="majorHAnsi" w:hAnsiTheme="majorHAnsi"/>
                <w:sz w:val="24"/>
              </w:rPr>
              <w:t>0</w:t>
            </w:r>
          </w:p>
        </w:tc>
        <w:tc>
          <w:tcPr>
            <w:tcW w:w="709" w:type="dxa"/>
            <w:vAlign w:val="center"/>
          </w:tcPr>
          <w:p w:rsidR="004E0309" w:rsidRPr="004E0309" w:rsidRDefault="004E0309" w:rsidP="00F7529B">
            <w:pPr>
              <w:pStyle w:val="ab"/>
              <w:snapToGrid w:val="0"/>
              <w:jc w:val="center"/>
              <w:rPr>
                <w:rFonts w:asciiTheme="majorHAnsi" w:hAnsiTheme="majorHAnsi"/>
                <w:sz w:val="24"/>
              </w:rPr>
            </w:pPr>
            <w:r w:rsidRPr="004E0309">
              <w:rPr>
                <w:rFonts w:asciiTheme="majorHAnsi" w:hAnsiTheme="majorHAnsi"/>
                <w:sz w:val="24"/>
              </w:rPr>
              <w:t>7</w:t>
            </w:r>
          </w:p>
        </w:tc>
        <w:tc>
          <w:tcPr>
            <w:tcW w:w="850" w:type="dxa"/>
            <w:vAlign w:val="center"/>
          </w:tcPr>
          <w:p w:rsidR="004E0309" w:rsidRPr="004E0309" w:rsidRDefault="004E0309" w:rsidP="00F7529B">
            <w:pPr>
              <w:pStyle w:val="ab"/>
              <w:snapToGrid w:val="0"/>
              <w:jc w:val="center"/>
              <w:rPr>
                <w:rFonts w:asciiTheme="majorHAnsi" w:hAnsiTheme="majorHAnsi"/>
                <w:sz w:val="24"/>
              </w:rPr>
            </w:pPr>
            <w:r w:rsidRPr="004E0309">
              <w:rPr>
                <w:rFonts w:asciiTheme="majorHAnsi" w:hAnsiTheme="majorHAnsi"/>
                <w:sz w:val="24"/>
              </w:rPr>
              <w:t>100</w:t>
            </w:r>
          </w:p>
        </w:tc>
        <w:tc>
          <w:tcPr>
            <w:tcW w:w="709" w:type="dxa"/>
            <w:vAlign w:val="center"/>
          </w:tcPr>
          <w:p w:rsidR="004E0309" w:rsidRPr="004E0309" w:rsidRDefault="004E0309">
            <w:pPr>
              <w:jc w:val="right"/>
              <w:rPr>
                <w:rFonts w:ascii="Arial" w:hAnsi="Arial" w:cs="Arial"/>
                <w:sz w:val="24"/>
                <w:szCs w:val="24"/>
              </w:rPr>
            </w:pPr>
            <w:r w:rsidRPr="004E0309">
              <w:rPr>
                <w:rFonts w:ascii="Arial" w:hAnsi="Arial" w:cs="Arial"/>
                <w:sz w:val="24"/>
                <w:szCs w:val="24"/>
              </w:rPr>
              <w:t>0</w:t>
            </w:r>
          </w:p>
        </w:tc>
        <w:tc>
          <w:tcPr>
            <w:tcW w:w="2551" w:type="dxa"/>
          </w:tcPr>
          <w:p w:rsidR="004E0309" w:rsidRPr="00FC025A" w:rsidRDefault="004E0309" w:rsidP="00F7529B">
            <w:pPr>
              <w:pStyle w:val="ab"/>
              <w:snapToGrid w:val="0"/>
              <w:rPr>
                <w:rFonts w:asciiTheme="majorHAnsi" w:hAnsiTheme="majorHAnsi"/>
                <w:sz w:val="24"/>
              </w:rPr>
            </w:pPr>
            <w:r w:rsidRPr="00FC025A">
              <w:rPr>
                <w:rFonts w:asciiTheme="majorHAnsi" w:hAnsiTheme="majorHAnsi"/>
                <w:sz w:val="24"/>
              </w:rPr>
              <w:t>Стабильная</w:t>
            </w:r>
          </w:p>
        </w:tc>
      </w:tr>
      <w:tr w:rsidR="004E0309" w:rsidRPr="00FC025A" w:rsidTr="00F7529B">
        <w:trPr>
          <w:trHeight w:val="451"/>
        </w:trPr>
        <w:tc>
          <w:tcPr>
            <w:tcW w:w="425" w:type="dxa"/>
            <w:vAlign w:val="center"/>
            <w:hideMark/>
          </w:tcPr>
          <w:p w:rsidR="004E0309" w:rsidRPr="00FC025A" w:rsidRDefault="004E0309" w:rsidP="00F7529B">
            <w:pPr>
              <w:pStyle w:val="ab"/>
              <w:snapToGrid w:val="0"/>
              <w:jc w:val="center"/>
              <w:rPr>
                <w:rFonts w:asciiTheme="majorHAnsi" w:hAnsiTheme="majorHAnsi"/>
                <w:sz w:val="24"/>
              </w:rPr>
            </w:pPr>
            <w:r w:rsidRPr="00FC025A">
              <w:rPr>
                <w:rFonts w:asciiTheme="majorHAnsi" w:hAnsiTheme="majorHAnsi"/>
                <w:sz w:val="24"/>
              </w:rPr>
              <w:t>3</w:t>
            </w:r>
          </w:p>
        </w:tc>
        <w:tc>
          <w:tcPr>
            <w:tcW w:w="709" w:type="dxa"/>
            <w:vAlign w:val="center"/>
          </w:tcPr>
          <w:p w:rsidR="004E0309" w:rsidRPr="00FC025A" w:rsidRDefault="004E0309" w:rsidP="00F7529B">
            <w:pPr>
              <w:jc w:val="center"/>
              <w:rPr>
                <w:sz w:val="24"/>
                <w:szCs w:val="24"/>
              </w:rPr>
            </w:pPr>
            <w:r w:rsidRPr="00FC025A">
              <w:rPr>
                <w:rFonts w:asciiTheme="majorHAnsi" w:hAnsiTheme="majorHAnsi"/>
                <w:sz w:val="24"/>
                <w:szCs w:val="24"/>
              </w:rPr>
              <w:t>100</w:t>
            </w:r>
          </w:p>
        </w:tc>
        <w:tc>
          <w:tcPr>
            <w:tcW w:w="709" w:type="dxa"/>
            <w:vAlign w:val="center"/>
          </w:tcPr>
          <w:p w:rsidR="004E0309" w:rsidRPr="00FC025A" w:rsidRDefault="004E0309" w:rsidP="00F7529B">
            <w:pPr>
              <w:pStyle w:val="ab"/>
              <w:snapToGrid w:val="0"/>
              <w:jc w:val="center"/>
              <w:rPr>
                <w:rFonts w:asciiTheme="majorHAnsi" w:hAnsiTheme="majorHAnsi"/>
                <w:sz w:val="24"/>
              </w:rPr>
            </w:pPr>
            <w:r w:rsidRPr="00FC025A">
              <w:rPr>
                <w:rFonts w:asciiTheme="majorHAnsi" w:hAnsiTheme="majorHAnsi"/>
                <w:sz w:val="24"/>
              </w:rPr>
              <w:t>28</w:t>
            </w:r>
          </w:p>
        </w:tc>
        <w:tc>
          <w:tcPr>
            <w:tcW w:w="709" w:type="dxa"/>
            <w:vAlign w:val="center"/>
          </w:tcPr>
          <w:p w:rsidR="004E0309" w:rsidRPr="00FC025A" w:rsidRDefault="004E0309" w:rsidP="00F7529B">
            <w:pPr>
              <w:pStyle w:val="ab"/>
              <w:snapToGrid w:val="0"/>
              <w:jc w:val="center"/>
              <w:rPr>
                <w:rFonts w:asciiTheme="majorHAnsi" w:hAnsiTheme="majorHAnsi"/>
                <w:sz w:val="24"/>
              </w:rPr>
            </w:pPr>
            <w:r w:rsidRPr="00FC025A">
              <w:rPr>
                <w:rFonts w:asciiTheme="majorHAnsi" w:hAnsiTheme="majorHAnsi"/>
                <w:sz w:val="24"/>
              </w:rPr>
              <w:t>4</w:t>
            </w:r>
          </w:p>
        </w:tc>
        <w:tc>
          <w:tcPr>
            <w:tcW w:w="709" w:type="dxa"/>
            <w:vAlign w:val="center"/>
          </w:tcPr>
          <w:p w:rsidR="004E0309" w:rsidRPr="00FC025A" w:rsidRDefault="004E0309" w:rsidP="00F7529B">
            <w:pPr>
              <w:jc w:val="center"/>
              <w:rPr>
                <w:rFonts w:asciiTheme="majorHAnsi" w:hAnsiTheme="majorHAnsi" w:cs="Arial"/>
                <w:color w:val="000000"/>
                <w:sz w:val="24"/>
                <w:szCs w:val="24"/>
              </w:rPr>
            </w:pPr>
            <w:r w:rsidRPr="00FC025A">
              <w:rPr>
                <w:rFonts w:asciiTheme="majorHAnsi" w:hAnsiTheme="majorHAnsi" w:cs="Arial"/>
                <w:color w:val="000000"/>
                <w:sz w:val="24"/>
                <w:szCs w:val="24"/>
              </w:rPr>
              <w:t>85</w:t>
            </w:r>
          </w:p>
        </w:tc>
        <w:tc>
          <w:tcPr>
            <w:tcW w:w="708" w:type="dxa"/>
            <w:vAlign w:val="center"/>
          </w:tcPr>
          <w:p w:rsidR="004E0309" w:rsidRPr="00FC025A" w:rsidRDefault="004E0309" w:rsidP="00F7529B">
            <w:pPr>
              <w:jc w:val="center"/>
              <w:rPr>
                <w:rFonts w:asciiTheme="majorHAnsi" w:hAnsiTheme="majorHAnsi" w:cs="Arial"/>
                <w:color w:val="000000"/>
                <w:sz w:val="24"/>
                <w:szCs w:val="24"/>
              </w:rPr>
            </w:pPr>
            <w:r w:rsidRPr="00FC025A">
              <w:rPr>
                <w:rFonts w:asciiTheme="majorHAnsi" w:hAnsiTheme="majorHAnsi" w:cs="Arial"/>
                <w:color w:val="000000"/>
                <w:sz w:val="24"/>
                <w:szCs w:val="24"/>
              </w:rPr>
              <w:t>29</w:t>
            </w:r>
          </w:p>
        </w:tc>
        <w:tc>
          <w:tcPr>
            <w:tcW w:w="567" w:type="dxa"/>
            <w:vAlign w:val="center"/>
          </w:tcPr>
          <w:p w:rsidR="004E0309" w:rsidRPr="00FC025A" w:rsidRDefault="004E0309" w:rsidP="00F7529B">
            <w:pPr>
              <w:pStyle w:val="ab"/>
              <w:snapToGrid w:val="0"/>
              <w:jc w:val="center"/>
              <w:rPr>
                <w:rFonts w:asciiTheme="majorHAnsi" w:hAnsiTheme="majorHAnsi"/>
                <w:sz w:val="24"/>
              </w:rPr>
            </w:pPr>
            <w:r w:rsidRPr="00FC025A">
              <w:rPr>
                <w:rFonts w:asciiTheme="majorHAnsi" w:hAnsiTheme="majorHAnsi"/>
                <w:sz w:val="24"/>
              </w:rPr>
              <w:t>5</w:t>
            </w:r>
          </w:p>
        </w:tc>
        <w:tc>
          <w:tcPr>
            <w:tcW w:w="993" w:type="dxa"/>
            <w:vAlign w:val="center"/>
          </w:tcPr>
          <w:p w:rsidR="004E0309" w:rsidRPr="00FC025A" w:rsidRDefault="004E0309" w:rsidP="00F7529B">
            <w:pPr>
              <w:jc w:val="center"/>
              <w:rPr>
                <w:sz w:val="24"/>
                <w:szCs w:val="24"/>
              </w:rPr>
            </w:pPr>
            <w:r w:rsidRPr="00FC025A">
              <w:rPr>
                <w:rFonts w:asciiTheme="majorHAnsi" w:hAnsiTheme="majorHAnsi"/>
                <w:sz w:val="24"/>
                <w:szCs w:val="24"/>
              </w:rPr>
              <w:t>100</w:t>
            </w:r>
          </w:p>
        </w:tc>
        <w:tc>
          <w:tcPr>
            <w:tcW w:w="850" w:type="dxa"/>
            <w:vAlign w:val="center"/>
          </w:tcPr>
          <w:p w:rsidR="004E0309" w:rsidRPr="00FC025A" w:rsidRDefault="004E0309" w:rsidP="00F7529B">
            <w:pPr>
              <w:jc w:val="center"/>
              <w:rPr>
                <w:rFonts w:asciiTheme="majorHAnsi" w:hAnsiTheme="majorHAnsi" w:cs="Arial"/>
                <w:sz w:val="24"/>
                <w:szCs w:val="24"/>
              </w:rPr>
            </w:pPr>
            <w:r w:rsidRPr="00FC025A">
              <w:rPr>
                <w:rFonts w:asciiTheme="majorHAnsi" w:hAnsiTheme="majorHAnsi" w:cs="Arial"/>
                <w:sz w:val="24"/>
                <w:szCs w:val="24"/>
              </w:rPr>
              <w:t>20</w:t>
            </w:r>
          </w:p>
        </w:tc>
        <w:tc>
          <w:tcPr>
            <w:tcW w:w="567" w:type="dxa"/>
            <w:vAlign w:val="center"/>
          </w:tcPr>
          <w:p w:rsidR="004E0309" w:rsidRPr="00FC025A" w:rsidRDefault="004E0309" w:rsidP="00F7529B">
            <w:pPr>
              <w:pStyle w:val="ab"/>
              <w:snapToGrid w:val="0"/>
              <w:jc w:val="center"/>
              <w:rPr>
                <w:rFonts w:asciiTheme="majorHAnsi" w:hAnsiTheme="majorHAnsi"/>
                <w:sz w:val="24"/>
              </w:rPr>
            </w:pPr>
            <w:r w:rsidRPr="00FC025A">
              <w:rPr>
                <w:rFonts w:asciiTheme="majorHAnsi" w:hAnsiTheme="majorHAnsi"/>
                <w:sz w:val="24"/>
              </w:rPr>
              <w:t>6</w:t>
            </w:r>
          </w:p>
        </w:tc>
        <w:tc>
          <w:tcPr>
            <w:tcW w:w="851" w:type="dxa"/>
            <w:vAlign w:val="center"/>
          </w:tcPr>
          <w:p w:rsidR="004E0309" w:rsidRPr="00FC025A" w:rsidRDefault="004E0309" w:rsidP="00F7529B">
            <w:pPr>
              <w:pStyle w:val="ab"/>
              <w:snapToGrid w:val="0"/>
              <w:jc w:val="center"/>
              <w:rPr>
                <w:rFonts w:asciiTheme="majorHAnsi" w:hAnsiTheme="majorHAnsi"/>
                <w:sz w:val="24"/>
              </w:rPr>
            </w:pPr>
            <w:r w:rsidRPr="00FC025A">
              <w:rPr>
                <w:rFonts w:asciiTheme="majorHAnsi" w:hAnsiTheme="majorHAnsi"/>
                <w:sz w:val="24"/>
              </w:rPr>
              <w:t>100</w:t>
            </w:r>
          </w:p>
        </w:tc>
        <w:tc>
          <w:tcPr>
            <w:tcW w:w="850" w:type="dxa"/>
            <w:vAlign w:val="center"/>
          </w:tcPr>
          <w:p w:rsidR="004E0309" w:rsidRPr="00FC025A" w:rsidRDefault="004E0309" w:rsidP="00F7529B">
            <w:pPr>
              <w:pStyle w:val="ab"/>
              <w:snapToGrid w:val="0"/>
              <w:jc w:val="center"/>
              <w:rPr>
                <w:rFonts w:asciiTheme="majorHAnsi" w:hAnsiTheme="majorHAnsi"/>
                <w:sz w:val="24"/>
              </w:rPr>
            </w:pPr>
            <w:r w:rsidRPr="00FC025A">
              <w:rPr>
                <w:rFonts w:asciiTheme="majorHAnsi" w:hAnsiTheme="majorHAnsi"/>
                <w:sz w:val="24"/>
              </w:rPr>
              <w:t>20</w:t>
            </w:r>
          </w:p>
        </w:tc>
        <w:tc>
          <w:tcPr>
            <w:tcW w:w="851" w:type="dxa"/>
            <w:vAlign w:val="center"/>
          </w:tcPr>
          <w:p w:rsidR="004E0309" w:rsidRPr="00FC025A" w:rsidRDefault="004E0309" w:rsidP="00F7529B">
            <w:pPr>
              <w:pStyle w:val="ab"/>
              <w:snapToGrid w:val="0"/>
              <w:jc w:val="center"/>
              <w:rPr>
                <w:rFonts w:asciiTheme="majorHAnsi" w:hAnsiTheme="majorHAnsi"/>
                <w:sz w:val="24"/>
              </w:rPr>
            </w:pPr>
            <w:r>
              <w:rPr>
                <w:rFonts w:asciiTheme="majorHAnsi" w:hAnsiTheme="majorHAnsi"/>
                <w:sz w:val="24"/>
              </w:rPr>
              <w:t>7</w:t>
            </w:r>
          </w:p>
        </w:tc>
        <w:tc>
          <w:tcPr>
            <w:tcW w:w="850" w:type="dxa"/>
            <w:vAlign w:val="center"/>
          </w:tcPr>
          <w:p w:rsidR="004E0309" w:rsidRPr="004E0309" w:rsidRDefault="004E0309" w:rsidP="00F7529B">
            <w:pPr>
              <w:pStyle w:val="ab"/>
              <w:snapToGrid w:val="0"/>
              <w:jc w:val="center"/>
              <w:rPr>
                <w:rFonts w:asciiTheme="majorHAnsi" w:hAnsiTheme="majorHAnsi"/>
                <w:sz w:val="24"/>
              </w:rPr>
            </w:pPr>
            <w:r w:rsidRPr="004E0309">
              <w:rPr>
                <w:rFonts w:asciiTheme="majorHAnsi" w:hAnsiTheme="majorHAnsi"/>
                <w:sz w:val="24"/>
              </w:rPr>
              <w:t>100</w:t>
            </w:r>
          </w:p>
        </w:tc>
        <w:tc>
          <w:tcPr>
            <w:tcW w:w="709" w:type="dxa"/>
            <w:vAlign w:val="center"/>
          </w:tcPr>
          <w:p w:rsidR="004E0309" w:rsidRPr="004E0309" w:rsidRDefault="004E0309" w:rsidP="00F7529B">
            <w:pPr>
              <w:pStyle w:val="ab"/>
              <w:snapToGrid w:val="0"/>
              <w:jc w:val="center"/>
              <w:rPr>
                <w:rFonts w:asciiTheme="majorHAnsi" w:hAnsiTheme="majorHAnsi"/>
                <w:sz w:val="24"/>
              </w:rPr>
            </w:pPr>
            <w:r w:rsidRPr="004E0309">
              <w:rPr>
                <w:rFonts w:asciiTheme="majorHAnsi" w:hAnsiTheme="majorHAnsi"/>
                <w:sz w:val="24"/>
              </w:rPr>
              <w:t>20</w:t>
            </w:r>
          </w:p>
        </w:tc>
        <w:tc>
          <w:tcPr>
            <w:tcW w:w="709" w:type="dxa"/>
            <w:vAlign w:val="center"/>
          </w:tcPr>
          <w:p w:rsidR="004E0309" w:rsidRPr="004E0309" w:rsidRDefault="004E0309" w:rsidP="00F7529B">
            <w:pPr>
              <w:pStyle w:val="ab"/>
              <w:snapToGrid w:val="0"/>
              <w:jc w:val="center"/>
              <w:rPr>
                <w:rFonts w:asciiTheme="majorHAnsi" w:hAnsiTheme="majorHAnsi"/>
                <w:sz w:val="24"/>
              </w:rPr>
            </w:pPr>
            <w:r w:rsidRPr="004E0309">
              <w:rPr>
                <w:rFonts w:asciiTheme="majorHAnsi" w:hAnsiTheme="majorHAnsi"/>
                <w:sz w:val="24"/>
              </w:rPr>
              <w:t>8</w:t>
            </w:r>
          </w:p>
        </w:tc>
        <w:tc>
          <w:tcPr>
            <w:tcW w:w="850" w:type="dxa"/>
            <w:vAlign w:val="center"/>
          </w:tcPr>
          <w:p w:rsidR="004E0309" w:rsidRPr="004E0309" w:rsidRDefault="004E0309" w:rsidP="00F7529B">
            <w:pPr>
              <w:pStyle w:val="ab"/>
              <w:snapToGrid w:val="0"/>
              <w:jc w:val="center"/>
              <w:rPr>
                <w:rFonts w:asciiTheme="majorHAnsi" w:hAnsiTheme="majorHAnsi"/>
                <w:sz w:val="24"/>
              </w:rPr>
            </w:pPr>
            <w:r w:rsidRPr="004E0309">
              <w:rPr>
                <w:rFonts w:asciiTheme="majorHAnsi" w:hAnsiTheme="majorHAnsi"/>
                <w:sz w:val="24"/>
              </w:rPr>
              <w:t>100</w:t>
            </w:r>
          </w:p>
        </w:tc>
        <w:tc>
          <w:tcPr>
            <w:tcW w:w="709" w:type="dxa"/>
            <w:vAlign w:val="center"/>
          </w:tcPr>
          <w:p w:rsidR="004E0309" w:rsidRPr="004E0309" w:rsidRDefault="004E0309">
            <w:pPr>
              <w:jc w:val="right"/>
              <w:rPr>
                <w:rFonts w:ascii="Arial" w:hAnsi="Arial" w:cs="Arial"/>
                <w:sz w:val="24"/>
                <w:szCs w:val="24"/>
              </w:rPr>
            </w:pPr>
            <w:r w:rsidRPr="004E0309">
              <w:rPr>
                <w:rFonts w:ascii="Arial" w:hAnsi="Arial" w:cs="Arial"/>
                <w:sz w:val="24"/>
                <w:szCs w:val="24"/>
              </w:rPr>
              <w:t>20</w:t>
            </w:r>
          </w:p>
        </w:tc>
        <w:tc>
          <w:tcPr>
            <w:tcW w:w="2551" w:type="dxa"/>
          </w:tcPr>
          <w:p w:rsidR="004E0309" w:rsidRPr="00FC025A" w:rsidRDefault="004E0309" w:rsidP="00F7529B">
            <w:pPr>
              <w:pStyle w:val="ab"/>
              <w:snapToGrid w:val="0"/>
              <w:rPr>
                <w:rFonts w:asciiTheme="majorHAnsi" w:hAnsiTheme="majorHAnsi"/>
                <w:sz w:val="24"/>
              </w:rPr>
            </w:pPr>
            <w:r w:rsidRPr="00FC025A">
              <w:rPr>
                <w:rFonts w:asciiTheme="majorHAnsi" w:hAnsiTheme="majorHAnsi"/>
                <w:sz w:val="24"/>
              </w:rPr>
              <w:t>Стабильная</w:t>
            </w:r>
          </w:p>
        </w:tc>
      </w:tr>
      <w:tr w:rsidR="004E0309" w:rsidRPr="00FC025A" w:rsidTr="00F7529B">
        <w:trPr>
          <w:trHeight w:val="431"/>
        </w:trPr>
        <w:tc>
          <w:tcPr>
            <w:tcW w:w="425" w:type="dxa"/>
            <w:vAlign w:val="center"/>
            <w:hideMark/>
          </w:tcPr>
          <w:p w:rsidR="004E0309" w:rsidRPr="00FC025A" w:rsidRDefault="004E0309" w:rsidP="00F7529B">
            <w:pPr>
              <w:pStyle w:val="ab"/>
              <w:snapToGrid w:val="0"/>
              <w:jc w:val="center"/>
              <w:rPr>
                <w:rFonts w:asciiTheme="majorHAnsi" w:hAnsiTheme="majorHAnsi"/>
                <w:sz w:val="24"/>
              </w:rPr>
            </w:pPr>
            <w:r w:rsidRPr="00FC025A">
              <w:rPr>
                <w:rFonts w:asciiTheme="majorHAnsi" w:hAnsiTheme="majorHAnsi"/>
                <w:sz w:val="24"/>
              </w:rPr>
              <w:t>4</w:t>
            </w:r>
          </w:p>
        </w:tc>
        <w:tc>
          <w:tcPr>
            <w:tcW w:w="709" w:type="dxa"/>
            <w:vAlign w:val="center"/>
          </w:tcPr>
          <w:p w:rsidR="004E0309" w:rsidRPr="00FC025A" w:rsidRDefault="004E0309" w:rsidP="00F7529B">
            <w:pPr>
              <w:jc w:val="center"/>
              <w:rPr>
                <w:sz w:val="24"/>
                <w:szCs w:val="24"/>
              </w:rPr>
            </w:pPr>
            <w:r w:rsidRPr="00FC025A">
              <w:rPr>
                <w:rFonts w:asciiTheme="majorHAnsi" w:hAnsiTheme="majorHAnsi"/>
                <w:sz w:val="24"/>
                <w:szCs w:val="24"/>
              </w:rPr>
              <w:t>100</w:t>
            </w:r>
          </w:p>
        </w:tc>
        <w:tc>
          <w:tcPr>
            <w:tcW w:w="709" w:type="dxa"/>
            <w:vAlign w:val="center"/>
          </w:tcPr>
          <w:p w:rsidR="004E0309" w:rsidRPr="00FC025A" w:rsidRDefault="004E0309" w:rsidP="00F7529B">
            <w:pPr>
              <w:pStyle w:val="ab"/>
              <w:snapToGrid w:val="0"/>
              <w:jc w:val="center"/>
              <w:rPr>
                <w:rFonts w:asciiTheme="majorHAnsi" w:hAnsiTheme="majorHAnsi"/>
                <w:sz w:val="24"/>
              </w:rPr>
            </w:pPr>
            <w:r w:rsidRPr="00FC025A">
              <w:rPr>
                <w:rFonts w:asciiTheme="majorHAnsi" w:hAnsiTheme="majorHAnsi"/>
                <w:sz w:val="24"/>
              </w:rPr>
              <w:t>56</w:t>
            </w:r>
          </w:p>
        </w:tc>
        <w:tc>
          <w:tcPr>
            <w:tcW w:w="709" w:type="dxa"/>
            <w:vAlign w:val="center"/>
          </w:tcPr>
          <w:p w:rsidR="004E0309" w:rsidRPr="00FC025A" w:rsidRDefault="004E0309" w:rsidP="00F7529B">
            <w:pPr>
              <w:pStyle w:val="ab"/>
              <w:snapToGrid w:val="0"/>
              <w:jc w:val="center"/>
              <w:rPr>
                <w:rFonts w:asciiTheme="majorHAnsi" w:hAnsiTheme="majorHAnsi"/>
                <w:sz w:val="24"/>
              </w:rPr>
            </w:pPr>
            <w:r w:rsidRPr="00FC025A">
              <w:rPr>
                <w:rFonts w:asciiTheme="majorHAnsi" w:hAnsiTheme="majorHAnsi"/>
                <w:sz w:val="24"/>
              </w:rPr>
              <w:t>5</w:t>
            </w:r>
          </w:p>
        </w:tc>
        <w:tc>
          <w:tcPr>
            <w:tcW w:w="709" w:type="dxa"/>
            <w:vAlign w:val="center"/>
          </w:tcPr>
          <w:p w:rsidR="004E0309" w:rsidRPr="00FC025A" w:rsidRDefault="004E0309" w:rsidP="00F7529B">
            <w:pPr>
              <w:jc w:val="center"/>
              <w:rPr>
                <w:rFonts w:asciiTheme="majorHAnsi" w:hAnsiTheme="majorHAnsi" w:cs="Arial"/>
                <w:color w:val="000000"/>
                <w:sz w:val="24"/>
                <w:szCs w:val="24"/>
              </w:rPr>
            </w:pPr>
            <w:r w:rsidRPr="00FC025A">
              <w:rPr>
                <w:rFonts w:asciiTheme="majorHAnsi" w:hAnsiTheme="majorHAnsi" w:cs="Arial"/>
                <w:color w:val="000000"/>
                <w:sz w:val="24"/>
                <w:szCs w:val="24"/>
              </w:rPr>
              <w:t>100</w:t>
            </w:r>
          </w:p>
        </w:tc>
        <w:tc>
          <w:tcPr>
            <w:tcW w:w="708" w:type="dxa"/>
            <w:vAlign w:val="center"/>
          </w:tcPr>
          <w:p w:rsidR="004E0309" w:rsidRPr="00FC025A" w:rsidRDefault="004E0309" w:rsidP="00F7529B">
            <w:pPr>
              <w:jc w:val="center"/>
              <w:rPr>
                <w:rFonts w:asciiTheme="majorHAnsi" w:hAnsiTheme="majorHAnsi" w:cs="Arial"/>
                <w:color w:val="000000"/>
                <w:sz w:val="24"/>
                <w:szCs w:val="24"/>
              </w:rPr>
            </w:pPr>
            <w:r w:rsidRPr="00FC025A">
              <w:rPr>
                <w:rFonts w:asciiTheme="majorHAnsi" w:hAnsiTheme="majorHAnsi" w:cs="Arial"/>
                <w:color w:val="000000"/>
                <w:sz w:val="24"/>
                <w:szCs w:val="24"/>
              </w:rPr>
              <w:t>33</w:t>
            </w:r>
          </w:p>
        </w:tc>
        <w:tc>
          <w:tcPr>
            <w:tcW w:w="567" w:type="dxa"/>
            <w:vAlign w:val="center"/>
          </w:tcPr>
          <w:p w:rsidR="004E0309" w:rsidRPr="00FC025A" w:rsidRDefault="004E0309" w:rsidP="00F7529B">
            <w:pPr>
              <w:widowControl w:val="0"/>
              <w:suppressAutoHyphens/>
              <w:jc w:val="center"/>
              <w:rPr>
                <w:rFonts w:asciiTheme="majorHAnsi" w:hAnsiTheme="majorHAnsi"/>
                <w:sz w:val="24"/>
                <w:szCs w:val="24"/>
              </w:rPr>
            </w:pPr>
            <w:r w:rsidRPr="00FC025A">
              <w:rPr>
                <w:rFonts w:asciiTheme="majorHAnsi" w:hAnsiTheme="majorHAnsi"/>
                <w:sz w:val="24"/>
                <w:szCs w:val="24"/>
              </w:rPr>
              <w:t>6</w:t>
            </w:r>
          </w:p>
        </w:tc>
        <w:tc>
          <w:tcPr>
            <w:tcW w:w="993" w:type="dxa"/>
            <w:vAlign w:val="center"/>
          </w:tcPr>
          <w:p w:rsidR="004E0309" w:rsidRPr="00FC025A" w:rsidRDefault="004E0309" w:rsidP="00F7529B">
            <w:pPr>
              <w:jc w:val="center"/>
              <w:rPr>
                <w:sz w:val="24"/>
                <w:szCs w:val="24"/>
              </w:rPr>
            </w:pPr>
            <w:r w:rsidRPr="00FC025A">
              <w:rPr>
                <w:rFonts w:asciiTheme="majorHAnsi" w:hAnsiTheme="majorHAnsi"/>
                <w:sz w:val="24"/>
                <w:szCs w:val="24"/>
              </w:rPr>
              <w:t>100</w:t>
            </w:r>
          </w:p>
        </w:tc>
        <w:tc>
          <w:tcPr>
            <w:tcW w:w="850" w:type="dxa"/>
            <w:vAlign w:val="center"/>
          </w:tcPr>
          <w:p w:rsidR="004E0309" w:rsidRPr="00FC025A" w:rsidRDefault="004E0309" w:rsidP="00F7529B">
            <w:pPr>
              <w:jc w:val="center"/>
              <w:rPr>
                <w:rFonts w:asciiTheme="majorHAnsi" w:hAnsiTheme="majorHAnsi" w:cs="Arial"/>
                <w:sz w:val="24"/>
                <w:szCs w:val="24"/>
              </w:rPr>
            </w:pPr>
            <w:r w:rsidRPr="00FC025A">
              <w:rPr>
                <w:rFonts w:asciiTheme="majorHAnsi" w:hAnsiTheme="majorHAnsi" w:cs="Arial"/>
                <w:sz w:val="24"/>
                <w:szCs w:val="24"/>
              </w:rPr>
              <w:t>44</w:t>
            </w:r>
          </w:p>
        </w:tc>
        <w:tc>
          <w:tcPr>
            <w:tcW w:w="567" w:type="dxa"/>
            <w:vAlign w:val="center"/>
          </w:tcPr>
          <w:p w:rsidR="004E0309" w:rsidRPr="00FC025A" w:rsidRDefault="004E0309" w:rsidP="00F7529B">
            <w:pPr>
              <w:jc w:val="center"/>
              <w:rPr>
                <w:rFonts w:asciiTheme="majorHAnsi" w:hAnsiTheme="majorHAnsi"/>
                <w:sz w:val="24"/>
                <w:szCs w:val="24"/>
              </w:rPr>
            </w:pPr>
            <w:r w:rsidRPr="00FC025A">
              <w:rPr>
                <w:rFonts w:asciiTheme="majorHAnsi" w:hAnsiTheme="majorHAnsi"/>
                <w:sz w:val="24"/>
                <w:szCs w:val="24"/>
              </w:rPr>
              <w:t>7</w:t>
            </w:r>
          </w:p>
        </w:tc>
        <w:tc>
          <w:tcPr>
            <w:tcW w:w="851" w:type="dxa"/>
            <w:vAlign w:val="center"/>
          </w:tcPr>
          <w:p w:rsidR="004E0309" w:rsidRPr="00FC025A" w:rsidRDefault="004E0309" w:rsidP="00F7529B">
            <w:pPr>
              <w:jc w:val="center"/>
              <w:rPr>
                <w:rFonts w:asciiTheme="majorHAnsi" w:hAnsiTheme="majorHAnsi"/>
                <w:sz w:val="24"/>
                <w:szCs w:val="24"/>
              </w:rPr>
            </w:pPr>
            <w:r w:rsidRPr="00FC025A">
              <w:rPr>
                <w:rFonts w:asciiTheme="majorHAnsi" w:hAnsiTheme="majorHAnsi"/>
                <w:sz w:val="24"/>
                <w:szCs w:val="24"/>
              </w:rPr>
              <w:t>100</w:t>
            </w:r>
          </w:p>
        </w:tc>
        <w:tc>
          <w:tcPr>
            <w:tcW w:w="850" w:type="dxa"/>
            <w:vAlign w:val="center"/>
          </w:tcPr>
          <w:p w:rsidR="004E0309" w:rsidRPr="00FC025A" w:rsidRDefault="004E0309" w:rsidP="00F7529B">
            <w:pPr>
              <w:jc w:val="center"/>
              <w:rPr>
                <w:rFonts w:asciiTheme="majorHAnsi" w:hAnsiTheme="majorHAnsi"/>
                <w:sz w:val="24"/>
                <w:szCs w:val="24"/>
              </w:rPr>
            </w:pPr>
            <w:r w:rsidRPr="00FC025A">
              <w:rPr>
                <w:rFonts w:asciiTheme="majorHAnsi" w:hAnsiTheme="majorHAnsi"/>
                <w:sz w:val="24"/>
                <w:szCs w:val="24"/>
              </w:rPr>
              <w:t>55</w:t>
            </w:r>
          </w:p>
        </w:tc>
        <w:tc>
          <w:tcPr>
            <w:tcW w:w="851" w:type="dxa"/>
            <w:vAlign w:val="center"/>
          </w:tcPr>
          <w:p w:rsidR="004E0309" w:rsidRPr="00FC025A" w:rsidRDefault="004E0309" w:rsidP="00F7529B">
            <w:pPr>
              <w:jc w:val="center"/>
              <w:rPr>
                <w:rFonts w:asciiTheme="majorHAnsi" w:hAnsiTheme="majorHAnsi"/>
                <w:sz w:val="24"/>
                <w:szCs w:val="24"/>
              </w:rPr>
            </w:pPr>
            <w:r>
              <w:rPr>
                <w:rFonts w:asciiTheme="majorHAnsi" w:hAnsiTheme="majorHAnsi"/>
                <w:sz w:val="24"/>
                <w:szCs w:val="24"/>
              </w:rPr>
              <w:t>8</w:t>
            </w:r>
          </w:p>
        </w:tc>
        <w:tc>
          <w:tcPr>
            <w:tcW w:w="850" w:type="dxa"/>
            <w:vAlign w:val="center"/>
          </w:tcPr>
          <w:p w:rsidR="004E0309" w:rsidRPr="004E0309" w:rsidRDefault="004E0309" w:rsidP="00F7529B">
            <w:pPr>
              <w:jc w:val="center"/>
              <w:rPr>
                <w:rFonts w:asciiTheme="majorHAnsi" w:hAnsiTheme="majorHAnsi"/>
                <w:sz w:val="24"/>
                <w:szCs w:val="24"/>
              </w:rPr>
            </w:pPr>
            <w:r w:rsidRPr="004E0309">
              <w:rPr>
                <w:rFonts w:asciiTheme="majorHAnsi" w:hAnsiTheme="majorHAnsi"/>
                <w:sz w:val="24"/>
                <w:szCs w:val="24"/>
              </w:rPr>
              <w:t>100</w:t>
            </w:r>
          </w:p>
        </w:tc>
        <w:tc>
          <w:tcPr>
            <w:tcW w:w="709" w:type="dxa"/>
            <w:vAlign w:val="center"/>
          </w:tcPr>
          <w:p w:rsidR="004E0309" w:rsidRPr="004E0309" w:rsidRDefault="004E0309" w:rsidP="00F7529B">
            <w:pPr>
              <w:jc w:val="center"/>
              <w:rPr>
                <w:rFonts w:asciiTheme="majorHAnsi" w:hAnsiTheme="majorHAnsi"/>
                <w:sz w:val="24"/>
                <w:szCs w:val="24"/>
              </w:rPr>
            </w:pPr>
            <w:r w:rsidRPr="004E0309">
              <w:rPr>
                <w:rFonts w:asciiTheme="majorHAnsi" w:hAnsiTheme="majorHAnsi"/>
                <w:sz w:val="24"/>
                <w:szCs w:val="24"/>
              </w:rPr>
              <w:t>44</w:t>
            </w:r>
          </w:p>
        </w:tc>
        <w:tc>
          <w:tcPr>
            <w:tcW w:w="709" w:type="dxa"/>
            <w:vAlign w:val="center"/>
          </w:tcPr>
          <w:p w:rsidR="004E0309" w:rsidRPr="004E0309" w:rsidRDefault="004E0309" w:rsidP="00F7529B">
            <w:pPr>
              <w:jc w:val="center"/>
              <w:rPr>
                <w:rFonts w:asciiTheme="majorHAnsi" w:hAnsiTheme="majorHAnsi"/>
                <w:sz w:val="24"/>
                <w:szCs w:val="24"/>
              </w:rPr>
            </w:pPr>
            <w:r w:rsidRPr="004E0309">
              <w:rPr>
                <w:rFonts w:asciiTheme="majorHAnsi" w:hAnsiTheme="majorHAnsi"/>
                <w:sz w:val="24"/>
                <w:szCs w:val="24"/>
              </w:rPr>
              <w:t>9</w:t>
            </w:r>
          </w:p>
        </w:tc>
        <w:tc>
          <w:tcPr>
            <w:tcW w:w="850" w:type="dxa"/>
            <w:vAlign w:val="center"/>
          </w:tcPr>
          <w:p w:rsidR="004E0309" w:rsidRPr="004E0309" w:rsidRDefault="004E0309" w:rsidP="00F7529B">
            <w:pPr>
              <w:jc w:val="center"/>
              <w:rPr>
                <w:rFonts w:asciiTheme="majorHAnsi" w:hAnsiTheme="majorHAnsi"/>
                <w:sz w:val="24"/>
                <w:szCs w:val="24"/>
              </w:rPr>
            </w:pPr>
            <w:r w:rsidRPr="004E0309">
              <w:rPr>
                <w:rFonts w:asciiTheme="majorHAnsi" w:hAnsiTheme="majorHAnsi"/>
                <w:sz w:val="24"/>
                <w:szCs w:val="24"/>
              </w:rPr>
              <w:t>100</w:t>
            </w:r>
          </w:p>
        </w:tc>
        <w:tc>
          <w:tcPr>
            <w:tcW w:w="709" w:type="dxa"/>
            <w:vAlign w:val="center"/>
          </w:tcPr>
          <w:p w:rsidR="004E0309" w:rsidRPr="004E0309" w:rsidRDefault="004E0309">
            <w:pPr>
              <w:jc w:val="right"/>
              <w:rPr>
                <w:rFonts w:ascii="Arial" w:hAnsi="Arial" w:cs="Arial"/>
                <w:sz w:val="24"/>
                <w:szCs w:val="24"/>
              </w:rPr>
            </w:pPr>
            <w:r w:rsidRPr="004E0309">
              <w:rPr>
                <w:rFonts w:ascii="Arial" w:hAnsi="Arial" w:cs="Arial"/>
                <w:sz w:val="24"/>
                <w:szCs w:val="24"/>
              </w:rPr>
              <w:t>30</w:t>
            </w:r>
          </w:p>
        </w:tc>
        <w:tc>
          <w:tcPr>
            <w:tcW w:w="2551" w:type="dxa"/>
          </w:tcPr>
          <w:p w:rsidR="004E0309" w:rsidRDefault="004E0309" w:rsidP="00F7529B">
            <w:pPr>
              <w:rPr>
                <w:rFonts w:asciiTheme="majorHAnsi" w:hAnsiTheme="majorHAnsi"/>
                <w:sz w:val="24"/>
                <w:szCs w:val="24"/>
              </w:rPr>
            </w:pPr>
            <w:r w:rsidRPr="00FC025A">
              <w:rPr>
                <w:rFonts w:asciiTheme="majorHAnsi" w:hAnsiTheme="majorHAnsi"/>
                <w:sz w:val="24"/>
                <w:szCs w:val="24"/>
              </w:rPr>
              <w:t>Отрицательная</w:t>
            </w:r>
            <w:r>
              <w:rPr>
                <w:rFonts w:asciiTheme="majorHAnsi" w:hAnsiTheme="majorHAnsi"/>
                <w:sz w:val="24"/>
                <w:szCs w:val="24"/>
              </w:rPr>
              <w:t xml:space="preserve"> </w:t>
            </w:r>
          </w:p>
          <w:p w:rsidR="004E0309" w:rsidRPr="004E0309" w:rsidRDefault="004E0309" w:rsidP="004E0309">
            <w:pPr>
              <w:rPr>
                <w:rFonts w:asciiTheme="majorHAnsi" w:hAnsiTheme="majorHAnsi"/>
                <w:sz w:val="16"/>
                <w:szCs w:val="16"/>
              </w:rPr>
            </w:pPr>
            <w:r w:rsidRPr="004E0309">
              <w:rPr>
                <w:rFonts w:asciiTheme="majorHAnsi" w:hAnsiTheme="majorHAnsi"/>
                <w:sz w:val="16"/>
                <w:szCs w:val="16"/>
              </w:rPr>
              <w:t>(</w:t>
            </w:r>
            <w:r>
              <w:rPr>
                <w:rFonts w:asciiTheme="majorHAnsi" w:hAnsiTheme="majorHAnsi"/>
                <w:sz w:val="16"/>
                <w:szCs w:val="16"/>
              </w:rPr>
              <w:t xml:space="preserve">1. </w:t>
            </w:r>
            <w:r w:rsidRPr="004E0309">
              <w:rPr>
                <w:rFonts w:asciiTheme="majorHAnsi" w:hAnsiTheme="majorHAnsi"/>
                <w:sz w:val="16"/>
                <w:szCs w:val="16"/>
              </w:rPr>
              <w:t>изменение количественного состава класса прибытие 1 ученика</w:t>
            </w:r>
            <w:r>
              <w:rPr>
                <w:rFonts w:asciiTheme="majorHAnsi" w:hAnsiTheme="majorHAnsi"/>
                <w:sz w:val="16"/>
                <w:szCs w:val="16"/>
              </w:rPr>
              <w:t>; 2. 2 ученицы не достигли высокого уровня образовательных результатов</w:t>
            </w:r>
            <w:r w:rsidRPr="004E0309">
              <w:rPr>
                <w:rFonts w:asciiTheme="majorHAnsi" w:hAnsiTheme="majorHAnsi"/>
                <w:sz w:val="16"/>
                <w:szCs w:val="16"/>
              </w:rPr>
              <w:t>)</w:t>
            </w:r>
          </w:p>
        </w:tc>
      </w:tr>
      <w:tr w:rsidR="004E0309" w:rsidRPr="00FC025A" w:rsidTr="00F7529B">
        <w:trPr>
          <w:trHeight w:val="189"/>
        </w:trPr>
        <w:tc>
          <w:tcPr>
            <w:tcW w:w="425" w:type="dxa"/>
            <w:vAlign w:val="center"/>
            <w:hideMark/>
          </w:tcPr>
          <w:p w:rsidR="004E0309" w:rsidRPr="00FC025A" w:rsidRDefault="004E0309" w:rsidP="00F7529B">
            <w:pPr>
              <w:pStyle w:val="ab"/>
              <w:snapToGrid w:val="0"/>
              <w:jc w:val="center"/>
              <w:rPr>
                <w:rFonts w:asciiTheme="majorHAnsi" w:hAnsiTheme="majorHAnsi"/>
                <w:sz w:val="24"/>
              </w:rPr>
            </w:pPr>
            <w:r w:rsidRPr="00FC025A">
              <w:rPr>
                <w:rFonts w:asciiTheme="majorHAnsi" w:hAnsiTheme="majorHAnsi"/>
                <w:sz w:val="24"/>
              </w:rPr>
              <w:t>5</w:t>
            </w:r>
          </w:p>
        </w:tc>
        <w:tc>
          <w:tcPr>
            <w:tcW w:w="709" w:type="dxa"/>
            <w:vAlign w:val="center"/>
          </w:tcPr>
          <w:p w:rsidR="004E0309" w:rsidRPr="00FC025A" w:rsidRDefault="004E0309" w:rsidP="00F7529B">
            <w:pPr>
              <w:jc w:val="center"/>
              <w:rPr>
                <w:sz w:val="24"/>
                <w:szCs w:val="24"/>
              </w:rPr>
            </w:pPr>
            <w:r w:rsidRPr="00FC025A">
              <w:rPr>
                <w:rFonts w:asciiTheme="majorHAnsi" w:hAnsiTheme="majorHAnsi"/>
                <w:sz w:val="24"/>
                <w:szCs w:val="24"/>
              </w:rPr>
              <w:t>100</w:t>
            </w:r>
          </w:p>
        </w:tc>
        <w:tc>
          <w:tcPr>
            <w:tcW w:w="709" w:type="dxa"/>
            <w:vAlign w:val="center"/>
          </w:tcPr>
          <w:p w:rsidR="004E0309" w:rsidRPr="00FC025A" w:rsidRDefault="004E0309" w:rsidP="00F7529B">
            <w:pPr>
              <w:pStyle w:val="ab"/>
              <w:snapToGrid w:val="0"/>
              <w:jc w:val="center"/>
              <w:rPr>
                <w:rFonts w:asciiTheme="majorHAnsi" w:hAnsiTheme="majorHAnsi"/>
                <w:sz w:val="24"/>
              </w:rPr>
            </w:pPr>
            <w:r w:rsidRPr="00FC025A">
              <w:rPr>
                <w:rFonts w:asciiTheme="majorHAnsi" w:hAnsiTheme="majorHAnsi"/>
                <w:sz w:val="24"/>
              </w:rPr>
              <w:t>66</w:t>
            </w:r>
          </w:p>
        </w:tc>
        <w:tc>
          <w:tcPr>
            <w:tcW w:w="709" w:type="dxa"/>
            <w:vAlign w:val="center"/>
          </w:tcPr>
          <w:p w:rsidR="004E0309" w:rsidRPr="00FC025A" w:rsidRDefault="004E0309" w:rsidP="00F7529B">
            <w:pPr>
              <w:pStyle w:val="ab"/>
              <w:snapToGrid w:val="0"/>
              <w:jc w:val="center"/>
              <w:rPr>
                <w:rFonts w:asciiTheme="majorHAnsi" w:hAnsiTheme="majorHAnsi"/>
                <w:sz w:val="24"/>
              </w:rPr>
            </w:pPr>
            <w:r w:rsidRPr="00FC025A">
              <w:rPr>
                <w:rFonts w:asciiTheme="majorHAnsi" w:hAnsiTheme="majorHAnsi"/>
                <w:sz w:val="24"/>
              </w:rPr>
              <w:t>6</w:t>
            </w:r>
          </w:p>
        </w:tc>
        <w:tc>
          <w:tcPr>
            <w:tcW w:w="709" w:type="dxa"/>
            <w:vAlign w:val="center"/>
          </w:tcPr>
          <w:p w:rsidR="004E0309" w:rsidRPr="00FC025A" w:rsidRDefault="004E0309" w:rsidP="00F7529B">
            <w:pPr>
              <w:jc w:val="center"/>
              <w:rPr>
                <w:rFonts w:asciiTheme="majorHAnsi" w:hAnsiTheme="majorHAnsi" w:cs="Arial"/>
                <w:color w:val="000000"/>
                <w:sz w:val="24"/>
                <w:szCs w:val="24"/>
              </w:rPr>
            </w:pPr>
            <w:r w:rsidRPr="00FC025A">
              <w:rPr>
                <w:rFonts w:asciiTheme="majorHAnsi" w:hAnsiTheme="majorHAnsi" w:cs="Arial"/>
                <w:color w:val="000000"/>
                <w:sz w:val="24"/>
                <w:szCs w:val="24"/>
              </w:rPr>
              <w:t>100</w:t>
            </w:r>
          </w:p>
        </w:tc>
        <w:tc>
          <w:tcPr>
            <w:tcW w:w="708" w:type="dxa"/>
            <w:vAlign w:val="center"/>
          </w:tcPr>
          <w:p w:rsidR="004E0309" w:rsidRPr="00FC025A" w:rsidRDefault="004E0309" w:rsidP="00F7529B">
            <w:pPr>
              <w:jc w:val="center"/>
              <w:rPr>
                <w:rFonts w:asciiTheme="majorHAnsi" w:hAnsiTheme="majorHAnsi" w:cs="Arial"/>
                <w:color w:val="000000"/>
                <w:sz w:val="24"/>
                <w:szCs w:val="24"/>
              </w:rPr>
            </w:pPr>
            <w:r w:rsidRPr="00FC025A">
              <w:rPr>
                <w:rFonts w:asciiTheme="majorHAnsi" w:hAnsiTheme="majorHAnsi" w:cs="Arial"/>
                <w:color w:val="000000"/>
                <w:sz w:val="24"/>
                <w:szCs w:val="24"/>
              </w:rPr>
              <w:t>66</w:t>
            </w:r>
          </w:p>
        </w:tc>
        <w:tc>
          <w:tcPr>
            <w:tcW w:w="567" w:type="dxa"/>
            <w:vAlign w:val="center"/>
          </w:tcPr>
          <w:p w:rsidR="004E0309" w:rsidRPr="00FC025A" w:rsidRDefault="004E0309" w:rsidP="00F7529B">
            <w:pPr>
              <w:widowControl w:val="0"/>
              <w:suppressAutoHyphens/>
              <w:jc w:val="center"/>
              <w:rPr>
                <w:rFonts w:asciiTheme="majorHAnsi" w:hAnsiTheme="majorHAnsi"/>
                <w:sz w:val="24"/>
                <w:szCs w:val="24"/>
              </w:rPr>
            </w:pPr>
            <w:r w:rsidRPr="00FC025A">
              <w:rPr>
                <w:rFonts w:asciiTheme="majorHAnsi" w:hAnsiTheme="majorHAnsi"/>
                <w:sz w:val="24"/>
                <w:szCs w:val="24"/>
              </w:rPr>
              <w:t>7</w:t>
            </w:r>
          </w:p>
        </w:tc>
        <w:tc>
          <w:tcPr>
            <w:tcW w:w="993" w:type="dxa"/>
            <w:vAlign w:val="center"/>
          </w:tcPr>
          <w:p w:rsidR="004E0309" w:rsidRPr="00FC025A" w:rsidRDefault="004E0309" w:rsidP="00F7529B">
            <w:pPr>
              <w:jc w:val="center"/>
              <w:rPr>
                <w:sz w:val="24"/>
                <w:szCs w:val="24"/>
              </w:rPr>
            </w:pPr>
            <w:r w:rsidRPr="00FC025A">
              <w:rPr>
                <w:rFonts w:asciiTheme="majorHAnsi" w:hAnsiTheme="majorHAnsi"/>
                <w:sz w:val="24"/>
                <w:szCs w:val="24"/>
              </w:rPr>
              <w:t>100</w:t>
            </w:r>
          </w:p>
        </w:tc>
        <w:tc>
          <w:tcPr>
            <w:tcW w:w="850" w:type="dxa"/>
            <w:vAlign w:val="center"/>
          </w:tcPr>
          <w:p w:rsidR="004E0309" w:rsidRPr="00FC025A" w:rsidRDefault="004E0309" w:rsidP="00F7529B">
            <w:pPr>
              <w:jc w:val="center"/>
              <w:rPr>
                <w:rFonts w:asciiTheme="majorHAnsi" w:hAnsiTheme="majorHAnsi" w:cs="Arial"/>
                <w:sz w:val="24"/>
                <w:szCs w:val="24"/>
              </w:rPr>
            </w:pPr>
            <w:r w:rsidRPr="00FC025A">
              <w:rPr>
                <w:rFonts w:asciiTheme="majorHAnsi" w:hAnsiTheme="majorHAnsi" w:cs="Arial"/>
                <w:sz w:val="24"/>
                <w:szCs w:val="24"/>
              </w:rPr>
              <w:t>66</w:t>
            </w:r>
          </w:p>
        </w:tc>
        <w:tc>
          <w:tcPr>
            <w:tcW w:w="567" w:type="dxa"/>
            <w:vAlign w:val="center"/>
          </w:tcPr>
          <w:p w:rsidR="004E0309" w:rsidRPr="00FC025A" w:rsidRDefault="004E0309" w:rsidP="00F7529B">
            <w:pPr>
              <w:jc w:val="center"/>
              <w:rPr>
                <w:rFonts w:asciiTheme="majorHAnsi" w:hAnsiTheme="majorHAnsi"/>
                <w:sz w:val="24"/>
                <w:szCs w:val="24"/>
              </w:rPr>
            </w:pPr>
            <w:r w:rsidRPr="00FC025A">
              <w:rPr>
                <w:rFonts w:asciiTheme="majorHAnsi" w:hAnsiTheme="majorHAnsi"/>
                <w:sz w:val="24"/>
                <w:szCs w:val="24"/>
              </w:rPr>
              <w:t>8</w:t>
            </w:r>
          </w:p>
        </w:tc>
        <w:tc>
          <w:tcPr>
            <w:tcW w:w="851" w:type="dxa"/>
            <w:vAlign w:val="center"/>
          </w:tcPr>
          <w:p w:rsidR="004E0309" w:rsidRPr="00FC025A" w:rsidRDefault="004E0309" w:rsidP="00F7529B">
            <w:pPr>
              <w:jc w:val="center"/>
              <w:rPr>
                <w:rFonts w:asciiTheme="majorHAnsi" w:hAnsiTheme="majorHAnsi"/>
                <w:sz w:val="24"/>
                <w:szCs w:val="24"/>
              </w:rPr>
            </w:pPr>
            <w:r w:rsidRPr="00FC025A">
              <w:rPr>
                <w:rFonts w:asciiTheme="majorHAnsi" w:hAnsiTheme="majorHAnsi"/>
                <w:sz w:val="24"/>
                <w:szCs w:val="24"/>
              </w:rPr>
              <w:t>100</w:t>
            </w:r>
          </w:p>
        </w:tc>
        <w:tc>
          <w:tcPr>
            <w:tcW w:w="850" w:type="dxa"/>
            <w:vAlign w:val="center"/>
          </w:tcPr>
          <w:p w:rsidR="004E0309" w:rsidRPr="00FC025A" w:rsidRDefault="004E0309" w:rsidP="00F7529B">
            <w:pPr>
              <w:jc w:val="center"/>
              <w:rPr>
                <w:rFonts w:asciiTheme="majorHAnsi" w:hAnsiTheme="majorHAnsi"/>
                <w:sz w:val="24"/>
                <w:szCs w:val="24"/>
              </w:rPr>
            </w:pPr>
            <w:r w:rsidRPr="00FC025A">
              <w:rPr>
                <w:rFonts w:asciiTheme="majorHAnsi" w:hAnsiTheme="majorHAnsi"/>
                <w:sz w:val="24"/>
                <w:szCs w:val="24"/>
              </w:rPr>
              <w:t>33</w:t>
            </w:r>
          </w:p>
        </w:tc>
        <w:tc>
          <w:tcPr>
            <w:tcW w:w="851" w:type="dxa"/>
            <w:vAlign w:val="center"/>
          </w:tcPr>
          <w:p w:rsidR="004E0309" w:rsidRPr="00FC025A" w:rsidRDefault="004E0309" w:rsidP="00F7529B">
            <w:pPr>
              <w:jc w:val="center"/>
              <w:rPr>
                <w:rFonts w:asciiTheme="majorHAnsi" w:hAnsiTheme="majorHAnsi"/>
                <w:sz w:val="24"/>
                <w:szCs w:val="24"/>
              </w:rPr>
            </w:pPr>
            <w:r>
              <w:rPr>
                <w:rFonts w:asciiTheme="majorHAnsi" w:hAnsiTheme="majorHAnsi"/>
                <w:sz w:val="24"/>
                <w:szCs w:val="24"/>
              </w:rPr>
              <w:t>9</w:t>
            </w:r>
          </w:p>
        </w:tc>
        <w:tc>
          <w:tcPr>
            <w:tcW w:w="850" w:type="dxa"/>
            <w:vAlign w:val="center"/>
          </w:tcPr>
          <w:p w:rsidR="004E0309" w:rsidRPr="004E0309" w:rsidRDefault="004E0309" w:rsidP="00F7529B">
            <w:pPr>
              <w:jc w:val="center"/>
              <w:rPr>
                <w:rFonts w:asciiTheme="majorHAnsi" w:hAnsiTheme="majorHAnsi"/>
                <w:sz w:val="24"/>
                <w:szCs w:val="24"/>
              </w:rPr>
            </w:pPr>
            <w:r w:rsidRPr="004E0309">
              <w:rPr>
                <w:rFonts w:asciiTheme="majorHAnsi" w:hAnsiTheme="majorHAnsi"/>
                <w:sz w:val="24"/>
                <w:szCs w:val="24"/>
              </w:rPr>
              <w:t>100</w:t>
            </w:r>
          </w:p>
        </w:tc>
        <w:tc>
          <w:tcPr>
            <w:tcW w:w="709" w:type="dxa"/>
            <w:vAlign w:val="center"/>
          </w:tcPr>
          <w:p w:rsidR="004E0309" w:rsidRPr="004E0309" w:rsidRDefault="004E0309" w:rsidP="00F7529B">
            <w:pPr>
              <w:jc w:val="center"/>
              <w:rPr>
                <w:rFonts w:asciiTheme="majorHAnsi" w:hAnsiTheme="majorHAnsi"/>
                <w:sz w:val="24"/>
                <w:szCs w:val="24"/>
              </w:rPr>
            </w:pPr>
            <w:r w:rsidRPr="004E0309">
              <w:rPr>
                <w:rFonts w:asciiTheme="majorHAnsi" w:hAnsiTheme="majorHAnsi"/>
                <w:sz w:val="24"/>
                <w:szCs w:val="24"/>
              </w:rPr>
              <w:t>66</w:t>
            </w:r>
          </w:p>
        </w:tc>
        <w:tc>
          <w:tcPr>
            <w:tcW w:w="709" w:type="dxa"/>
            <w:vAlign w:val="center"/>
          </w:tcPr>
          <w:p w:rsidR="004E0309" w:rsidRPr="004E0309" w:rsidRDefault="004E0309" w:rsidP="00F7529B">
            <w:pPr>
              <w:jc w:val="center"/>
              <w:rPr>
                <w:rFonts w:asciiTheme="majorHAnsi" w:hAnsiTheme="majorHAnsi"/>
                <w:sz w:val="24"/>
                <w:szCs w:val="24"/>
              </w:rPr>
            </w:pPr>
            <w:r w:rsidRPr="004E0309">
              <w:rPr>
                <w:rFonts w:asciiTheme="majorHAnsi" w:hAnsiTheme="majorHAnsi"/>
                <w:sz w:val="24"/>
                <w:szCs w:val="24"/>
              </w:rPr>
              <w:t>10</w:t>
            </w:r>
          </w:p>
        </w:tc>
        <w:tc>
          <w:tcPr>
            <w:tcW w:w="850" w:type="dxa"/>
            <w:vAlign w:val="center"/>
          </w:tcPr>
          <w:p w:rsidR="004E0309" w:rsidRPr="004E0309" w:rsidRDefault="004E0309" w:rsidP="00F7529B">
            <w:pPr>
              <w:jc w:val="center"/>
              <w:rPr>
                <w:rFonts w:asciiTheme="majorHAnsi" w:hAnsiTheme="majorHAnsi"/>
                <w:sz w:val="24"/>
                <w:szCs w:val="24"/>
              </w:rPr>
            </w:pPr>
          </w:p>
        </w:tc>
        <w:tc>
          <w:tcPr>
            <w:tcW w:w="709" w:type="dxa"/>
            <w:vAlign w:val="center"/>
          </w:tcPr>
          <w:p w:rsidR="004E0309" w:rsidRPr="004E0309" w:rsidRDefault="004E0309" w:rsidP="00F7529B">
            <w:pPr>
              <w:jc w:val="center"/>
              <w:rPr>
                <w:rFonts w:asciiTheme="majorHAnsi" w:hAnsiTheme="majorHAnsi"/>
                <w:sz w:val="24"/>
                <w:szCs w:val="24"/>
              </w:rPr>
            </w:pPr>
          </w:p>
        </w:tc>
        <w:tc>
          <w:tcPr>
            <w:tcW w:w="2551" w:type="dxa"/>
          </w:tcPr>
          <w:p w:rsidR="004E0309" w:rsidRPr="00FC025A" w:rsidRDefault="004E0309" w:rsidP="00F7529B">
            <w:pPr>
              <w:rPr>
                <w:sz w:val="24"/>
                <w:szCs w:val="24"/>
              </w:rPr>
            </w:pPr>
          </w:p>
        </w:tc>
      </w:tr>
      <w:tr w:rsidR="004E0309" w:rsidRPr="00FC025A" w:rsidTr="00F7529B">
        <w:trPr>
          <w:trHeight w:val="145"/>
        </w:trPr>
        <w:tc>
          <w:tcPr>
            <w:tcW w:w="425" w:type="dxa"/>
            <w:vAlign w:val="center"/>
            <w:hideMark/>
          </w:tcPr>
          <w:p w:rsidR="004E0309" w:rsidRPr="00FC025A" w:rsidRDefault="004E0309" w:rsidP="00F7529B">
            <w:pPr>
              <w:pStyle w:val="ab"/>
              <w:snapToGrid w:val="0"/>
              <w:jc w:val="center"/>
              <w:rPr>
                <w:rFonts w:asciiTheme="majorHAnsi" w:hAnsiTheme="majorHAnsi"/>
                <w:sz w:val="24"/>
              </w:rPr>
            </w:pPr>
            <w:r w:rsidRPr="00FC025A">
              <w:rPr>
                <w:rFonts w:asciiTheme="majorHAnsi" w:hAnsiTheme="majorHAnsi"/>
                <w:sz w:val="24"/>
              </w:rPr>
              <w:t>6</w:t>
            </w:r>
          </w:p>
        </w:tc>
        <w:tc>
          <w:tcPr>
            <w:tcW w:w="709" w:type="dxa"/>
            <w:vAlign w:val="center"/>
          </w:tcPr>
          <w:p w:rsidR="004E0309" w:rsidRPr="00FC025A" w:rsidRDefault="004E0309" w:rsidP="00F7529B">
            <w:pPr>
              <w:jc w:val="center"/>
              <w:rPr>
                <w:sz w:val="24"/>
                <w:szCs w:val="24"/>
              </w:rPr>
            </w:pPr>
            <w:r w:rsidRPr="00FC025A">
              <w:rPr>
                <w:rFonts w:asciiTheme="majorHAnsi" w:hAnsiTheme="majorHAnsi"/>
                <w:sz w:val="24"/>
                <w:szCs w:val="24"/>
              </w:rPr>
              <w:t>100</w:t>
            </w:r>
          </w:p>
        </w:tc>
        <w:tc>
          <w:tcPr>
            <w:tcW w:w="709" w:type="dxa"/>
            <w:vAlign w:val="center"/>
          </w:tcPr>
          <w:p w:rsidR="004E0309" w:rsidRPr="00FC025A" w:rsidRDefault="004E0309" w:rsidP="00F7529B">
            <w:pPr>
              <w:pStyle w:val="ab"/>
              <w:snapToGrid w:val="0"/>
              <w:jc w:val="center"/>
              <w:rPr>
                <w:rFonts w:asciiTheme="majorHAnsi" w:hAnsiTheme="majorHAnsi"/>
                <w:sz w:val="24"/>
              </w:rPr>
            </w:pPr>
            <w:r w:rsidRPr="00FC025A">
              <w:rPr>
                <w:rFonts w:asciiTheme="majorHAnsi" w:hAnsiTheme="majorHAnsi"/>
                <w:sz w:val="24"/>
              </w:rPr>
              <w:t>66</w:t>
            </w:r>
          </w:p>
        </w:tc>
        <w:tc>
          <w:tcPr>
            <w:tcW w:w="709" w:type="dxa"/>
            <w:vAlign w:val="center"/>
          </w:tcPr>
          <w:p w:rsidR="004E0309" w:rsidRPr="00FC025A" w:rsidRDefault="004E0309" w:rsidP="00F7529B">
            <w:pPr>
              <w:pStyle w:val="ab"/>
              <w:snapToGrid w:val="0"/>
              <w:jc w:val="center"/>
              <w:rPr>
                <w:rFonts w:asciiTheme="majorHAnsi" w:hAnsiTheme="majorHAnsi"/>
                <w:sz w:val="24"/>
              </w:rPr>
            </w:pPr>
            <w:r w:rsidRPr="00FC025A">
              <w:rPr>
                <w:rFonts w:asciiTheme="majorHAnsi" w:hAnsiTheme="majorHAnsi"/>
                <w:sz w:val="24"/>
              </w:rPr>
              <w:t>7</w:t>
            </w:r>
          </w:p>
        </w:tc>
        <w:tc>
          <w:tcPr>
            <w:tcW w:w="709" w:type="dxa"/>
            <w:vAlign w:val="center"/>
          </w:tcPr>
          <w:p w:rsidR="004E0309" w:rsidRPr="00FC025A" w:rsidRDefault="004E0309" w:rsidP="00F7529B">
            <w:pPr>
              <w:jc w:val="center"/>
              <w:rPr>
                <w:rFonts w:asciiTheme="majorHAnsi" w:hAnsiTheme="majorHAnsi" w:cs="Arial"/>
                <w:color w:val="000000"/>
                <w:sz w:val="24"/>
                <w:szCs w:val="24"/>
              </w:rPr>
            </w:pPr>
            <w:r w:rsidRPr="00FC025A">
              <w:rPr>
                <w:rFonts w:asciiTheme="majorHAnsi" w:hAnsiTheme="majorHAnsi" w:cs="Arial"/>
                <w:color w:val="000000"/>
                <w:sz w:val="24"/>
                <w:szCs w:val="24"/>
              </w:rPr>
              <w:t>100</w:t>
            </w:r>
          </w:p>
        </w:tc>
        <w:tc>
          <w:tcPr>
            <w:tcW w:w="708" w:type="dxa"/>
            <w:vAlign w:val="center"/>
          </w:tcPr>
          <w:p w:rsidR="004E0309" w:rsidRPr="00FC025A" w:rsidRDefault="004E0309" w:rsidP="00F7529B">
            <w:pPr>
              <w:jc w:val="center"/>
              <w:rPr>
                <w:rFonts w:asciiTheme="majorHAnsi" w:hAnsiTheme="majorHAnsi" w:cs="Arial"/>
                <w:color w:val="000000"/>
                <w:sz w:val="24"/>
                <w:szCs w:val="24"/>
              </w:rPr>
            </w:pPr>
            <w:r w:rsidRPr="00FC025A">
              <w:rPr>
                <w:rFonts w:asciiTheme="majorHAnsi" w:hAnsiTheme="majorHAnsi" w:cs="Arial"/>
                <w:color w:val="000000"/>
                <w:sz w:val="24"/>
                <w:szCs w:val="24"/>
              </w:rPr>
              <w:t>66</w:t>
            </w:r>
          </w:p>
        </w:tc>
        <w:tc>
          <w:tcPr>
            <w:tcW w:w="567" w:type="dxa"/>
            <w:vAlign w:val="center"/>
          </w:tcPr>
          <w:p w:rsidR="004E0309" w:rsidRPr="00FC025A" w:rsidRDefault="004E0309" w:rsidP="00F7529B">
            <w:pPr>
              <w:widowControl w:val="0"/>
              <w:suppressAutoHyphens/>
              <w:jc w:val="center"/>
              <w:rPr>
                <w:rFonts w:asciiTheme="majorHAnsi" w:hAnsiTheme="majorHAnsi"/>
                <w:sz w:val="24"/>
                <w:szCs w:val="24"/>
              </w:rPr>
            </w:pPr>
            <w:r w:rsidRPr="00FC025A">
              <w:rPr>
                <w:rFonts w:asciiTheme="majorHAnsi" w:hAnsiTheme="majorHAnsi"/>
                <w:sz w:val="24"/>
                <w:szCs w:val="24"/>
              </w:rPr>
              <w:t>8</w:t>
            </w:r>
          </w:p>
        </w:tc>
        <w:tc>
          <w:tcPr>
            <w:tcW w:w="993" w:type="dxa"/>
            <w:vAlign w:val="center"/>
          </w:tcPr>
          <w:p w:rsidR="004E0309" w:rsidRPr="00FC025A" w:rsidRDefault="004E0309" w:rsidP="00F7529B">
            <w:pPr>
              <w:jc w:val="center"/>
              <w:rPr>
                <w:sz w:val="24"/>
                <w:szCs w:val="24"/>
              </w:rPr>
            </w:pPr>
            <w:r w:rsidRPr="00FC025A">
              <w:rPr>
                <w:rFonts w:asciiTheme="majorHAnsi" w:hAnsiTheme="majorHAnsi"/>
                <w:sz w:val="24"/>
                <w:szCs w:val="24"/>
              </w:rPr>
              <w:t>100</w:t>
            </w:r>
          </w:p>
        </w:tc>
        <w:tc>
          <w:tcPr>
            <w:tcW w:w="850" w:type="dxa"/>
            <w:vAlign w:val="center"/>
          </w:tcPr>
          <w:p w:rsidR="004E0309" w:rsidRPr="00FC025A" w:rsidRDefault="004E0309" w:rsidP="00F7529B">
            <w:pPr>
              <w:jc w:val="center"/>
              <w:rPr>
                <w:rFonts w:asciiTheme="majorHAnsi" w:hAnsiTheme="majorHAnsi" w:cs="Arial"/>
                <w:sz w:val="24"/>
                <w:szCs w:val="24"/>
              </w:rPr>
            </w:pPr>
            <w:r w:rsidRPr="00FC025A">
              <w:rPr>
                <w:rFonts w:asciiTheme="majorHAnsi" w:hAnsiTheme="majorHAnsi" w:cs="Arial"/>
                <w:sz w:val="24"/>
                <w:szCs w:val="24"/>
              </w:rPr>
              <w:t>66</w:t>
            </w:r>
          </w:p>
        </w:tc>
        <w:tc>
          <w:tcPr>
            <w:tcW w:w="567" w:type="dxa"/>
            <w:vAlign w:val="center"/>
          </w:tcPr>
          <w:p w:rsidR="004E0309" w:rsidRPr="00FC025A" w:rsidRDefault="004E0309" w:rsidP="00F7529B">
            <w:pPr>
              <w:jc w:val="center"/>
              <w:rPr>
                <w:rFonts w:asciiTheme="majorHAnsi" w:hAnsiTheme="majorHAnsi"/>
                <w:sz w:val="24"/>
                <w:szCs w:val="24"/>
              </w:rPr>
            </w:pPr>
            <w:r w:rsidRPr="00FC025A">
              <w:rPr>
                <w:rFonts w:asciiTheme="majorHAnsi" w:hAnsiTheme="majorHAnsi"/>
                <w:sz w:val="24"/>
                <w:szCs w:val="24"/>
              </w:rPr>
              <w:t>9</w:t>
            </w:r>
          </w:p>
        </w:tc>
        <w:tc>
          <w:tcPr>
            <w:tcW w:w="851" w:type="dxa"/>
            <w:vAlign w:val="center"/>
          </w:tcPr>
          <w:p w:rsidR="004E0309" w:rsidRPr="00FC025A" w:rsidRDefault="004E0309" w:rsidP="00F7529B">
            <w:pPr>
              <w:jc w:val="center"/>
              <w:rPr>
                <w:rFonts w:asciiTheme="majorHAnsi" w:hAnsiTheme="majorHAnsi"/>
                <w:sz w:val="24"/>
                <w:szCs w:val="24"/>
              </w:rPr>
            </w:pPr>
            <w:r w:rsidRPr="00FC025A">
              <w:rPr>
                <w:rFonts w:asciiTheme="majorHAnsi" w:hAnsiTheme="majorHAnsi"/>
                <w:sz w:val="24"/>
                <w:szCs w:val="24"/>
              </w:rPr>
              <w:t>100</w:t>
            </w:r>
          </w:p>
        </w:tc>
        <w:tc>
          <w:tcPr>
            <w:tcW w:w="850" w:type="dxa"/>
            <w:vAlign w:val="center"/>
          </w:tcPr>
          <w:p w:rsidR="004E0309" w:rsidRPr="00FC025A" w:rsidRDefault="004E0309" w:rsidP="00F7529B">
            <w:pPr>
              <w:jc w:val="center"/>
              <w:rPr>
                <w:rFonts w:asciiTheme="majorHAnsi" w:hAnsiTheme="majorHAnsi"/>
                <w:sz w:val="24"/>
                <w:szCs w:val="24"/>
              </w:rPr>
            </w:pPr>
            <w:r w:rsidRPr="00FC025A">
              <w:rPr>
                <w:rFonts w:asciiTheme="majorHAnsi" w:hAnsiTheme="majorHAnsi"/>
                <w:sz w:val="24"/>
                <w:szCs w:val="24"/>
              </w:rPr>
              <w:t>66</w:t>
            </w:r>
          </w:p>
        </w:tc>
        <w:tc>
          <w:tcPr>
            <w:tcW w:w="851" w:type="dxa"/>
            <w:vAlign w:val="center"/>
          </w:tcPr>
          <w:p w:rsidR="004E0309" w:rsidRPr="00FC025A" w:rsidRDefault="004E0309" w:rsidP="00F7529B">
            <w:pPr>
              <w:jc w:val="center"/>
              <w:rPr>
                <w:rFonts w:asciiTheme="majorHAnsi" w:hAnsiTheme="majorHAnsi"/>
                <w:sz w:val="24"/>
                <w:szCs w:val="24"/>
              </w:rPr>
            </w:pPr>
            <w:r>
              <w:rPr>
                <w:rFonts w:asciiTheme="majorHAnsi" w:hAnsiTheme="majorHAnsi"/>
                <w:sz w:val="24"/>
                <w:szCs w:val="24"/>
              </w:rPr>
              <w:t>10</w:t>
            </w:r>
          </w:p>
        </w:tc>
        <w:tc>
          <w:tcPr>
            <w:tcW w:w="850" w:type="dxa"/>
            <w:vAlign w:val="center"/>
          </w:tcPr>
          <w:p w:rsidR="004E0309" w:rsidRPr="004E0309" w:rsidRDefault="004E0309" w:rsidP="00F7529B">
            <w:pPr>
              <w:jc w:val="center"/>
              <w:rPr>
                <w:rFonts w:asciiTheme="majorHAnsi" w:hAnsiTheme="majorHAnsi"/>
                <w:sz w:val="24"/>
                <w:szCs w:val="24"/>
              </w:rPr>
            </w:pPr>
            <w:r w:rsidRPr="004E0309">
              <w:rPr>
                <w:rFonts w:asciiTheme="majorHAnsi" w:hAnsiTheme="majorHAnsi"/>
                <w:sz w:val="24"/>
                <w:szCs w:val="24"/>
              </w:rPr>
              <w:t>75</w:t>
            </w:r>
          </w:p>
        </w:tc>
        <w:tc>
          <w:tcPr>
            <w:tcW w:w="709" w:type="dxa"/>
            <w:vAlign w:val="center"/>
          </w:tcPr>
          <w:p w:rsidR="004E0309" w:rsidRPr="004E0309" w:rsidRDefault="004E0309" w:rsidP="00F7529B">
            <w:pPr>
              <w:jc w:val="center"/>
              <w:rPr>
                <w:rFonts w:asciiTheme="majorHAnsi" w:hAnsiTheme="majorHAnsi"/>
                <w:sz w:val="24"/>
                <w:szCs w:val="24"/>
              </w:rPr>
            </w:pPr>
            <w:r w:rsidRPr="004E0309">
              <w:rPr>
                <w:rFonts w:asciiTheme="majorHAnsi" w:hAnsiTheme="majorHAnsi"/>
                <w:sz w:val="24"/>
                <w:szCs w:val="24"/>
              </w:rPr>
              <w:t>75</w:t>
            </w:r>
          </w:p>
        </w:tc>
        <w:tc>
          <w:tcPr>
            <w:tcW w:w="709" w:type="dxa"/>
            <w:vAlign w:val="center"/>
          </w:tcPr>
          <w:p w:rsidR="004E0309" w:rsidRPr="004E0309" w:rsidRDefault="004E0309" w:rsidP="00F7529B">
            <w:pPr>
              <w:jc w:val="center"/>
              <w:rPr>
                <w:rFonts w:asciiTheme="majorHAnsi" w:hAnsiTheme="majorHAnsi"/>
                <w:b/>
                <w:sz w:val="24"/>
                <w:szCs w:val="24"/>
              </w:rPr>
            </w:pPr>
            <w:r w:rsidRPr="004E0309">
              <w:rPr>
                <w:rFonts w:asciiTheme="majorHAnsi" w:hAnsiTheme="majorHAnsi"/>
                <w:b/>
                <w:sz w:val="24"/>
                <w:szCs w:val="24"/>
              </w:rPr>
              <w:t>11</w:t>
            </w:r>
          </w:p>
        </w:tc>
        <w:tc>
          <w:tcPr>
            <w:tcW w:w="850" w:type="dxa"/>
            <w:vAlign w:val="center"/>
          </w:tcPr>
          <w:p w:rsidR="004E0309" w:rsidRPr="004E0309" w:rsidRDefault="004E0309" w:rsidP="00F7529B">
            <w:pPr>
              <w:jc w:val="center"/>
              <w:rPr>
                <w:rFonts w:asciiTheme="majorHAnsi" w:hAnsiTheme="majorHAnsi"/>
                <w:b/>
                <w:sz w:val="24"/>
                <w:szCs w:val="24"/>
              </w:rPr>
            </w:pPr>
          </w:p>
        </w:tc>
        <w:tc>
          <w:tcPr>
            <w:tcW w:w="709" w:type="dxa"/>
            <w:vAlign w:val="center"/>
          </w:tcPr>
          <w:p w:rsidR="004E0309" w:rsidRPr="004E0309" w:rsidRDefault="004E0309" w:rsidP="00F7529B">
            <w:pPr>
              <w:jc w:val="center"/>
              <w:rPr>
                <w:rFonts w:asciiTheme="majorHAnsi" w:hAnsiTheme="majorHAnsi"/>
                <w:b/>
                <w:sz w:val="24"/>
                <w:szCs w:val="24"/>
              </w:rPr>
            </w:pPr>
          </w:p>
        </w:tc>
        <w:tc>
          <w:tcPr>
            <w:tcW w:w="2551" w:type="dxa"/>
          </w:tcPr>
          <w:p w:rsidR="004E0309" w:rsidRPr="00FC025A" w:rsidRDefault="004E0309" w:rsidP="00F7529B">
            <w:pPr>
              <w:rPr>
                <w:sz w:val="24"/>
                <w:szCs w:val="24"/>
              </w:rPr>
            </w:pPr>
          </w:p>
        </w:tc>
      </w:tr>
      <w:tr w:rsidR="004E0309" w:rsidRPr="00FC025A" w:rsidTr="00F7529B">
        <w:trPr>
          <w:trHeight w:val="145"/>
        </w:trPr>
        <w:tc>
          <w:tcPr>
            <w:tcW w:w="425" w:type="dxa"/>
            <w:vAlign w:val="center"/>
            <w:hideMark/>
          </w:tcPr>
          <w:p w:rsidR="004E0309" w:rsidRPr="00FC025A" w:rsidRDefault="004E0309" w:rsidP="00F7529B">
            <w:pPr>
              <w:pStyle w:val="ab"/>
              <w:snapToGrid w:val="0"/>
              <w:jc w:val="center"/>
              <w:rPr>
                <w:rFonts w:asciiTheme="majorHAnsi" w:hAnsiTheme="majorHAnsi"/>
                <w:b/>
                <w:sz w:val="24"/>
              </w:rPr>
            </w:pPr>
            <w:r w:rsidRPr="00FC025A">
              <w:rPr>
                <w:rFonts w:asciiTheme="majorHAnsi" w:hAnsiTheme="majorHAnsi"/>
                <w:b/>
                <w:sz w:val="24"/>
              </w:rPr>
              <w:t>7</w:t>
            </w:r>
          </w:p>
        </w:tc>
        <w:tc>
          <w:tcPr>
            <w:tcW w:w="709" w:type="dxa"/>
            <w:vAlign w:val="center"/>
          </w:tcPr>
          <w:p w:rsidR="004E0309" w:rsidRPr="00FC025A" w:rsidRDefault="004E0309" w:rsidP="00F7529B">
            <w:pPr>
              <w:jc w:val="center"/>
              <w:rPr>
                <w:sz w:val="24"/>
                <w:szCs w:val="24"/>
              </w:rPr>
            </w:pPr>
            <w:r w:rsidRPr="00FC025A">
              <w:rPr>
                <w:rFonts w:asciiTheme="majorHAnsi" w:hAnsiTheme="majorHAnsi"/>
                <w:sz w:val="24"/>
                <w:szCs w:val="24"/>
              </w:rPr>
              <w:t>100</w:t>
            </w:r>
          </w:p>
        </w:tc>
        <w:tc>
          <w:tcPr>
            <w:tcW w:w="709" w:type="dxa"/>
            <w:vAlign w:val="center"/>
          </w:tcPr>
          <w:p w:rsidR="004E0309" w:rsidRPr="00FC025A" w:rsidRDefault="004E0309" w:rsidP="00F7529B">
            <w:pPr>
              <w:pStyle w:val="ab"/>
              <w:snapToGrid w:val="0"/>
              <w:jc w:val="center"/>
              <w:rPr>
                <w:rFonts w:asciiTheme="majorHAnsi" w:hAnsiTheme="majorHAnsi"/>
                <w:b/>
                <w:sz w:val="24"/>
              </w:rPr>
            </w:pPr>
            <w:r w:rsidRPr="00FC025A">
              <w:rPr>
                <w:rFonts w:asciiTheme="majorHAnsi" w:hAnsiTheme="majorHAnsi"/>
                <w:b/>
                <w:sz w:val="24"/>
              </w:rPr>
              <w:t>75</w:t>
            </w:r>
          </w:p>
        </w:tc>
        <w:tc>
          <w:tcPr>
            <w:tcW w:w="709" w:type="dxa"/>
            <w:vAlign w:val="center"/>
          </w:tcPr>
          <w:p w:rsidR="004E0309" w:rsidRPr="00FC025A" w:rsidRDefault="004E0309" w:rsidP="00F7529B">
            <w:pPr>
              <w:pStyle w:val="ab"/>
              <w:snapToGrid w:val="0"/>
              <w:jc w:val="center"/>
              <w:rPr>
                <w:rFonts w:asciiTheme="majorHAnsi" w:hAnsiTheme="majorHAnsi"/>
                <w:b/>
                <w:sz w:val="24"/>
              </w:rPr>
            </w:pPr>
            <w:r w:rsidRPr="00FC025A">
              <w:rPr>
                <w:rFonts w:asciiTheme="majorHAnsi" w:hAnsiTheme="majorHAnsi"/>
                <w:b/>
                <w:sz w:val="24"/>
              </w:rPr>
              <w:t>8</w:t>
            </w:r>
          </w:p>
        </w:tc>
        <w:tc>
          <w:tcPr>
            <w:tcW w:w="709" w:type="dxa"/>
            <w:vAlign w:val="center"/>
          </w:tcPr>
          <w:p w:rsidR="004E0309" w:rsidRPr="00FC025A" w:rsidRDefault="004E0309" w:rsidP="00F7529B">
            <w:pPr>
              <w:jc w:val="center"/>
              <w:rPr>
                <w:rFonts w:asciiTheme="majorHAnsi" w:hAnsiTheme="majorHAnsi" w:cs="Arial"/>
                <w:color w:val="000000"/>
                <w:sz w:val="24"/>
                <w:szCs w:val="24"/>
              </w:rPr>
            </w:pPr>
            <w:r w:rsidRPr="00FC025A">
              <w:rPr>
                <w:rFonts w:asciiTheme="majorHAnsi" w:hAnsiTheme="majorHAnsi" w:cs="Arial"/>
                <w:color w:val="000000"/>
                <w:sz w:val="24"/>
                <w:szCs w:val="24"/>
              </w:rPr>
              <w:t>100</w:t>
            </w:r>
          </w:p>
        </w:tc>
        <w:tc>
          <w:tcPr>
            <w:tcW w:w="708" w:type="dxa"/>
            <w:vAlign w:val="center"/>
          </w:tcPr>
          <w:p w:rsidR="004E0309" w:rsidRPr="00FC025A" w:rsidRDefault="004E0309" w:rsidP="00F7529B">
            <w:pPr>
              <w:jc w:val="center"/>
              <w:rPr>
                <w:rFonts w:asciiTheme="majorHAnsi" w:hAnsiTheme="majorHAnsi" w:cs="Arial"/>
                <w:color w:val="000000"/>
                <w:sz w:val="24"/>
                <w:szCs w:val="24"/>
              </w:rPr>
            </w:pPr>
            <w:r w:rsidRPr="00FC025A">
              <w:rPr>
                <w:rFonts w:asciiTheme="majorHAnsi" w:hAnsiTheme="majorHAnsi" w:cs="Arial"/>
                <w:color w:val="000000"/>
                <w:sz w:val="24"/>
                <w:szCs w:val="24"/>
              </w:rPr>
              <w:t>75</w:t>
            </w:r>
          </w:p>
        </w:tc>
        <w:tc>
          <w:tcPr>
            <w:tcW w:w="567" w:type="dxa"/>
            <w:vAlign w:val="center"/>
          </w:tcPr>
          <w:p w:rsidR="004E0309" w:rsidRPr="00FC025A" w:rsidRDefault="004E0309" w:rsidP="00F7529B">
            <w:pPr>
              <w:widowControl w:val="0"/>
              <w:suppressAutoHyphens/>
              <w:jc w:val="center"/>
              <w:rPr>
                <w:rFonts w:asciiTheme="majorHAnsi" w:hAnsiTheme="majorHAnsi"/>
                <w:color w:val="000000" w:themeColor="text1"/>
                <w:sz w:val="24"/>
                <w:szCs w:val="24"/>
              </w:rPr>
            </w:pPr>
            <w:r w:rsidRPr="00FC025A">
              <w:rPr>
                <w:rFonts w:asciiTheme="majorHAnsi" w:hAnsiTheme="majorHAnsi"/>
                <w:color w:val="000000" w:themeColor="text1"/>
                <w:sz w:val="24"/>
                <w:szCs w:val="24"/>
              </w:rPr>
              <w:t>9</w:t>
            </w:r>
          </w:p>
        </w:tc>
        <w:tc>
          <w:tcPr>
            <w:tcW w:w="993" w:type="dxa"/>
            <w:vAlign w:val="center"/>
          </w:tcPr>
          <w:p w:rsidR="004E0309" w:rsidRPr="00FC025A" w:rsidRDefault="004E0309" w:rsidP="00F7529B">
            <w:pPr>
              <w:pStyle w:val="ab"/>
              <w:snapToGrid w:val="0"/>
              <w:jc w:val="center"/>
              <w:rPr>
                <w:rFonts w:asciiTheme="majorHAnsi" w:hAnsiTheme="majorHAnsi"/>
                <w:color w:val="000000" w:themeColor="text1"/>
                <w:sz w:val="24"/>
              </w:rPr>
            </w:pPr>
            <w:r w:rsidRPr="00FC025A">
              <w:rPr>
                <w:rFonts w:asciiTheme="majorHAnsi" w:hAnsiTheme="majorHAnsi"/>
                <w:color w:val="000000" w:themeColor="text1"/>
                <w:sz w:val="24"/>
              </w:rPr>
              <w:t>100</w:t>
            </w:r>
          </w:p>
        </w:tc>
        <w:tc>
          <w:tcPr>
            <w:tcW w:w="850" w:type="dxa"/>
            <w:vAlign w:val="center"/>
          </w:tcPr>
          <w:p w:rsidR="004E0309" w:rsidRPr="00FC025A" w:rsidRDefault="004E0309" w:rsidP="00F7529B">
            <w:pPr>
              <w:jc w:val="center"/>
              <w:rPr>
                <w:rFonts w:asciiTheme="majorHAnsi" w:hAnsiTheme="majorHAnsi" w:cs="Arial"/>
                <w:color w:val="000000" w:themeColor="text1"/>
                <w:sz w:val="24"/>
                <w:szCs w:val="24"/>
              </w:rPr>
            </w:pPr>
            <w:r w:rsidRPr="00FC025A">
              <w:rPr>
                <w:rFonts w:asciiTheme="majorHAnsi" w:hAnsiTheme="majorHAnsi" w:cs="Arial"/>
                <w:color w:val="000000" w:themeColor="text1"/>
                <w:sz w:val="24"/>
                <w:szCs w:val="24"/>
              </w:rPr>
              <w:t>75</w:t>
            </w:r>
          </w:p>
        </w:tc>
        <w:tc>
          <w:tcPr>
            <w:tcW w:w="567" w:type="dxa"/>
            <w:vAlign w:val="center"/>
          </w:tcPr>
          <w:p w:rsidR="004E0309" w:rsidRPr="00FC025A" w:rsidRDefault="004E0309" w:rsidP="00F7529B">
            <w:pPr>
              <w:jc w:val="center"/>
              <w:rPr>
                <w:rFonts w:asciiTheme="majorHAnsi" w:hAnsiTheme="majorHAnsi"/>
                <w:color w:val="000000" w:themeColor="text1"/>
                <w:sz w:val="24"/>
                <w:szCs w:val="24"/>
              </w:rPr>
            </w:pPr>
            <w:r w:rsidRPr="00FC025A">
              <w:rPr>
                <w:rFonts w:asciiTheme="majorHAnsi" w:hAnsiTheme="majorHAnsi"/>
                <w:color w:val="000000" w:themeColor="text1"/>
                <w:sz w:val="24"/>
                <w:szCs w:val="24"/>
              </w:rPr>
              <w:t>10</w:t>
            </w:r>
          </w:p>
        </w:tc>
        <w:tc>
          <w:tcPr>
            <w:tcW w:w="851" w:type="dxa"/>
            <w:vAlign w:val="center"/>
          </w:tcPr>
          <w:p w:rsidR="004E0309" w:rsidRPr="00FC025A" w:rsidRDefault="004E0309" w:rsidP="00F7529B">
            <w:pPr>
              <w:jc w:val="center"/>
              <w:rPr>
                <w:rFonts w:asciiTheme="majorHAnsi" w:hAnsiTheme="majorHAnsi"/>
                <w:color w:val="000000" w:themeColor="text1"/>
                <w:sz w:val="24"/>
                <w:szCs w:val="24"/>
              </w:rPr>
            </w:pPr>
            <w:r w:rsidRPr="00FC025A">
              <w:rPr>
                <w:rFonts w:asciiTheme="majorHAnsi" w:hAnsiTheme="majorHAnsi"/>
                <w:color w:val="000000" w:themeColor="text1"/>
                <w:sz w:val="24"/>
                <w:szCs w:val="24"/>
              </w:rPr>
              <w:t>100</w:t>
            </w:r>
          </w:p>
        </w:tc>
        <w:tc>
          <w:tcPr>
            <w:tcW w:w="850" w:type="dxa"/>
            <w:vAlign w:val="center"/>
          </w:tcPr>
          <w:p w:rsidR="004E0309" w:rsidRPr="00FC025A" w:rsidRDefault="004E0309" w:rsidP="00F7529B">
            <w:pPr>
              <w:jc w:val="center"/>
              <w:rPr>
                <w:rFonts w:asciiTheme="majorHAnsi" w:hAnsiTheme="majorHAnsi"/>
                <w:color w:val="000000" w:themeColor="text1"/>
                <w:sz w:val="24"/>
                <w:szCs w:val="24"/>
              </w:rPr>
            </w:pPr>
            <w:r w:rsidRPr="00FC025A">
              <w:rPr>
                <w:rFonts w:asciiTheme="majorHAnsi" w:hAnsiTheme="majorHAnsi"/>
                <w:color w:val="000000" w:themeColor="text1"/>
                <w:sz w:val="24"/>
                <w:szCs w:val="24"/>
              </w:rPr>
              <w:t>100</w:t>
            </w:r>
          </w:p>
        </w:tc>
        <w:tc>
          <w:tcPr>
            <w:tcW w:w="851" w:type="dxa"/>
            <w:vAlign w:val="center"/>
          </w:tcPr>
          <w:p w:rsidR="004E0309" w:rsidRPr="00FC025A" w:rsidRDefault="004E0309" w:rsidP="00F7529B">
            <w:pPr>
              <w:jc w:val="center"/>
              <w:rPr>
                <w:rFonts w:asciiTheme="majorHAnsi" w:hAnsiTheme="majorHAnsi"/>
                <w:sz w:val="24"/>
                <w:szCs w:val="24"/>
              </w:rPr>
            </w:pPr>
            <w:r>
              <w:rPr>
                <w:rFonts w:asciiTheme="majorHAnsi" w:hAnsiTheme="majorHAnsi"/>
                <w:sz w:val="24"/>
                <w:szCs w:val="24"/>
              </w:rPr>
              <w:t>11</w:t>
            </w:r>
          </w:p>
        </w:tc>
        <w:tc>
          <w:tcPr>
            <w:tcW w:w="850" w:type="dxa"/>
            <w:vAlign w:val="center"/>
          </w:tcPr>
          <w:p w:rsidR="004E0309" w:rsidRPr="004E0309" w:rsidRDefault="004E0309" w:rsidP="00F7529B">
            <w:pPr>
              <w:jc w:val="center"/>
              <w:rPr>
                <w:rFonts w:asciiTheme="majorHAnsi" w:hAnsiTheme="majorHAnsi"/>
                <w:sz w:val="24"/>
                <w:szCs w:val="24"/>
              </w:rPr>
            </w:pPr>
            <w:r w:rsidRPr="004E0309">
              <w:rPr>
                <w:rFonts w:asciiTheme="majorHAnsi" w:hAnsiTheme="majorHAnsi"/>
                <w:sz w:val="24"/>
                <w:szCs w:val="24"/>
              </w:rPr>
              <w:t>100</w:t>
            </w:r>
          </w:p>
        </w:tc>
        <w:tc>
          <w:tcPr>
            <w:tcW w:w="709" w:type="dxa"/>
            <w:vAlign w:val="center"/>
          </w:tcPr>
          <w:p w:rsidR="004E0309" w:rsidRPr="004E0309" w:rsidRDefault="004E0309" w:rsidP="00F7529B">
            <w:pPr>
              <w:jc w:val="center"/>
              <w:rPr>
                <w:rFonts w:asciiTheme="majorHAnsi" w:hAnsiTheme="majorHAnsi"/>
                <w:sz w:val="24"/>
                <w:szCs w:val="24"/>
              </w:rPr>
            </w:pPr>
            <w:r w:rsidRPr="004E0309">
              <w:rPr>
                <w:rFonts w:asciiTheme="majorHAnsi" w:hAnsiTheme="majorHAnsi"/>
                <w:sz w:val="24"/>
                <w:szCs w:val="24"/>
              </w:rPr>
              <w:t>100</w:t>
            </w:r>
          </w:p>
        </w:tc>
        <w:tc>
          <w:tcPr>
            <w:tcW w:w="709" w:type="dxa"/>
            <w:vAlign w:val="center"/>
          </w:tcPr>
          <w:p w:rsidR="004E0309" w:rsidRPr="004E0309" w:rsidRDefault="004E0309" w:rsidP="00F7529B">
            <w:pPr>
              <w:jc w:val="center"/>
              <w:rPr>
                <w:rFonts w:asciiTheme="majorHAnsi" w:hAnsiTheme="majorHAnsi"/>
                <w:sz w:val="24"/>
                <w:szCs w:val="24"/>
              </w:rPr>
            </w:pPr>
          </w:p>
        </w:tc>
        <w:tc>
          <w:tcPr>
            <w:tcW w:w="850" w:type="dxa"/>
            <w:vAlign w:val="center"/>
          </w:tcPr>
          <w:p w:rsidR="004E0309" w:rsidRPr="004E0309" w:rsidRDefault="004E0309" w:rsidP="00F7529B">
            <w:pPr>
              <w:jc w:val="center"/>
              <w:rPr>
                <w:rFonts w:asciiTheme="majorHAnsi" w:hAnsiTheme="majorHAnsi"/>
                <w:sz w:val="24"/>
                <w:szCs w:val="24"/>
              </w:rPr>
            </w:pPr>
          </w:p>
        </w:tc>
        <w:tc>
          <w:tcPr>
            <w:tcW w:w="709" w:type="dxa"/>
            <w:vAlign w:val="center"/>
          </w:tcPr>
          <w:p w:rsidR="004E0309" w:rsidRPr="004E0309" w:rsidRDefault="004E0309" w:rsidP="00F7529B">
            <w:pPr>
              <w:jc w:val="center"/>
              <w:rPr>
                <w:rFonts w:asciiTheme="majorHAnsi" w:hAnsiTheme="majorHAnsi"/>
                <w:sz w:val="24"/>
                <w:szCs w:val="24"/>
              </w:rPr>
            </w:pPr>
          </w:p>
        </w:tc>
        <w:tc>
          <w:tcPr>
            <w:tcW w:w="2551" w:type="dxa"/>
          </w:tcPr>
          <w:p w:rsidR="004E0309" w:rsidRPr="00FC025A" w:rsidRDefault="004E0309" w:rsidP="00F7529B">
            <w:pPr>
              <w:rPr>
                <w:sz w:val="24"/>
                <w:szCs w:val="24"/>
              </w:rPr>
            </w:pPr>
          </w:p>
        </w:tc>
      </w:tr>
      <w:tr w:rsidR="004E0309" w:rsidRPr="00FC025A" w:rsidTr="00F7529B">
        <w:trPr>
          <w:trHeight w:val="160"/>
        </w:trPr>
        <w:tc>
          <w:tcPr>
            <w:tcW w:w="425" w:type="dxa"/>
            <w:vAlign w:val="center"/>
            <w:hideMark/>
          </w:tcPr>
          <w:p w:rsidR="004E0309" w:rsidRPr="00FC025A" w:rsidRDefault="004E0309" w:rsidP="00F7529B">
            <w:pPr>
              <w:pStyle w:val="ab"/>
              <w:snapToGrid w:val="0"/>
              <w:jc w:val="center"/>
              <w:rPr>
                <w:rFonts w:asciiTheme="majorHAnsi" w:hAnsiTheme="majorHAnsi"/>
                <w:sz w:val="24"/>
              </w:rPr>
            </w:pPr>
            <w:r w:rsidRPr="00FC025A">
              <w:rPr>
                <w:rFonts w:asciiTheme="majorHAnsi" w:hAnsiTheme="majorHAnsi"/>
                <w:sz w:val="24"/>
              </w:rPr>
              <w:t>8</w:t>
            </w:r>
          </w:p>
        </w:tc>
        <w:tc>
          <w:tcPr>
            <w:tcW w:w="709" w:type="dxa"/>
            <w:vAlign w:val="center"/>
          </w:tcPr>
          <w:p w:rsidR="004E0309" w:rsidRPr="00FC025A" w:rsidRDefault="004E0309" w:rsidP="00F7529B">
            <w:pPr>
              <w:jc w:val="center"/>
              <w:rPr>
                <w:sz w:val="24"/>
                <w:szCs w:val="24"/>
              </w:rPr>
            </w:pPr>
            <w:r w:rsidRPr="00FC025A">
              <w:rPr>
                <w:rFonts w:asciiTheme="majorHAnsi" w:hAnsiTheme="majorHAnsi"/>
                <w:sz w:val="24"/>
                <w:szCs w:val="24"/>
              </w:rPr>
              <w:t>100</w:t>
            </w:r>
          </w:p>
        </w:tc>
        <w:tc>
          <w:tcPr>
            <w:tcW w:w="709" w:type="dxa"/>
            <w:vAlign w:val="center"/>
          </w:tcPr>
          <w:p w:rsidR="004E0309" w:rsidRPr="00FC025A" w:rsidRDefault="004E0309" w:rsidP="00F7529B">
            <w:pPr>
              <w:pStyle w:val="ab"/>
              <w:snapToGrid w:val="0"/>
              <w:jc w:val="center"/>
              <w:rPr>
                <w:rFonts w:asciiTheme="majorHAnsi" w:hAnsiTheme="majorHAnsi"/>
                <w:sz w:val="24"/>
              </w:rPr>
            </w:pPr>
            <w:r w:rsidRPr="00FC025A">
              <w:rPr>
                <w:rFonts w:asciiTheme="majorHAnsi" w:hAnsiTheme="majorHAnsi"/>
                <w:sz w:val="24"/>
              </w:rPr>
              <w:t>43</w:t>
            </w:r>
          </w:p>
        </w:tc>
        <w:tc>
          <w:tcPr>
            <w:tcW w:w="709" w:type="dxa"/>
            <w:vAlign w:val="center"/>
          </w:tcPr>
          <w:p w:rsidR="004E0309" w:rsidRPr="00FC025A" w:rsidRDefault="004E0309" w:rsidP="00F7529B">
            <w:pPr>
              <w:pStyle w:val="ab"/>
              <w:snapToGrid w:val="0"/>
              <w:jc w:val="center"/>
              <w:rPr>
                <w:rFonts w:asciiTheme="majorHAnsi" w:hAnsiTheme="majorHAnsi"/>
                <w:sz w:val="24"/>
              </w:rPr>
            </w:pPr>
            <w:r w:rsidRPr="00FC025A">
              <w:rPr>
                <w:rFonts w:asciiTheme="majorHAnsi" w:hAnsiTheme="majorHAnsi"/>
                <w:sz w:val="24"/>
              </w:rPr>
              <w:t>9</w:t>
            </w:r>
          </w:p>
        </w:tc>
        <w:tc>
          <w:tcPr>
            <w:tcW w:w="709" w:type="dxa"/>
            <w:vAlign w:val="center"/>
          </w:tcPr>
          <w:p w:rsidR="004E0309" w:rsidRPr="00FC025A" w:rsidRDefault="004E0309" w:rsidP="00F7529B">
            <w:pPr>
              <w:jc w:val="center"/>
              <w:rPr>
                <w:rFonts w:asciiTheme="majorHAnsi" w:hAnsiTheme="majorHAnsi" w:cs="Arial"/>
                <w:color w:val="000000"/>
                <w:sz w:val="24"/>
                <w:szCs w:val="24"/>
              </w:rPr>
            </w:pPr>
            <w:r w:rsidRPr="00FC025A">
              <w:rPr>
                <w:rFonts w:asciiTheme="majorHAnsi" w:hAnsiTheme="majorHAnsi" w:cs="Arial"/>
                <w:color w:val="000000"/>
                <w:sz w:val="24"/>
                <w:szCs w:val="24"/>
              </w:rPr>
              <w:t>100</w:t>
            </w:r>
          </w:p>
        </w:tc>
        <w:tc>
          <w:tcPr>
            <w:tcW w:w="708" w:type="dxa"/>
            <w:vAlign w:val="center"/>
          </w:tcPr>
          <w:p w:rsidR="004E0309" w:rsidRPr="00FC025A" w:rsidRDefault="004E0309" w:rsidP="00F7529B">
            <w:pPr>
              <w:jc w:val="center"/>
              <w:rPr>
                <w:rFonts w:asciiTheme="majorHAnsi" w:hAnsiTheme="majorHAnsi" w:cs="Arial"/>
                <w:color w:val="000000"/>
                <w:sz w:val="24"/>
                <w:szCs w:val="24"/>
              </w:rPr>
            </w:pPr>
            <w:r w:rsidRPr="00FC025A">
              <w:rPr>
                <w:rFonts w:asciiTheme="majorHAnsi" w:hAnsiTheme="majorHAnsi" w:cs="Arial"/>
                <w:color w:val="000000"/>
                <w:sz w:val="24"/>
                <w:szCs w:val="24"/>
              </w:rPr>
              <w:t>43</w:t>
            </w:r>
          </w:p>
        </w:tc>
        <w:tc>
          <w:tcPr>
            <w:tcW w:w="567" w:type="dxa"/>
            <w:vAlign w:val="center"/>
          </w:tcPr>
          <w:p w:rsidR="004E0309" w:rsidRPr="00FC025A" w:rsidRDefault="004E0309" w:rsidP="00F7529B">
            <w:pPr>
              <w:pStyle w:val="ab"/>
              <w:snapToGrid w:val="0"/>
              <w:jc w:val="center"/>
              <w:rPr>
                <w:rFonts w:asciiTheme="majorHAnsi" w:hAnsiTheme="majorHAnsi"/>
                <w:color w:val="000000" w:themeColor="text1"/>
                <w:sz w:val="24"/>
              </w:rPr>
            </w:pPr>
            <w:r w:rsidRPr="00FC025A">
              <w:rPr>
                <w:rFonts w:asciiTheme="majorHAnsi" w:hAnsiTheme="majorHAnsi"/>
                <w:color w:val="000000" w:themeColor="text1"/>
                <w:sz w:val="24"/>
              </w:rPr>
              <w:t>10</w:t>
            </w:r>
          </w:p>
        </w:tc>
        <w:tc>
          <w:tcPr>
            <w:tcW w:w="993" w:type="dxa"/>
            <w:vAlign w:val="center"/>
          </w:tcPr>
          <w:p w:rsidR="004E0309" w:rsidRPr="00FC025A" w:rsidRDefault="004E0309" w:rsidP="00F7529B">
            <w:pPr>
              <w:pStyle w:val="ab"/>
              <w:snapToGrid w:val="0"/>
              <w:jc w:val="center"/>
              <w:rPr>
                <w:rFonts w:asciiTheme="majorHAnsi" w:hAnsiTheme="majorHAnsi"/>
                <w:color w:val="000000" w:themeColor="text1"/>
                <w:sz w:val="24"/>
              </w:rPr>
            </w:pPr>
            <w:r w:rsidRPr="00FC025A">
              <w:rPr>
                <w:rFonts w:asciiTheme="majorHAnsi" w:hAnsiTheme="majorHAnsi"/>
                <w:color w:val="000000" w:themeColor="text1"/>
                <w:sz w:val="24"/>
              </w:rPr>
              <w:t>100</w:t>
            </w:r>
          </w:p>
        </w:tc>
        <w:tc>
          <w:tcPr>
            <w:tcW w:w="850" w:type="dxa"/>
            <w:vAlign w:val="center"/>
          </w:tcPr>
          <w:p w:rsidR="004E0309" w:rsidRPr="00FC025A" w:rsidRDefault="004E0309" w:rsidP="00F7529B">
            <w:pPr>
              <w:pStyle w:val="ab"/>
              <w:snapToGrid w:val="0"/>
              <w:jc w:val="center"/>
              <w:rPr>
                <w:rFonts w:asciiTheme="majorHAnsi" w:hAnsiTheme="majorHAnsi"/>
                <w:color w:val="000000" w:themeColor="text1"/>
                <w:sz w:val="24"/>
              </w:rPr>
            </w:pPr>
            <w:r w:rsidRPr="00FC025A">
              <w:rPr>
                <w:rFonts w:asciiTheme="majorHAnsi" w:hAnsiTheme="majorHAnsi"/>
                <w:color w:val="000000" w:themeColor="text1"/>
                <w:sz w:val="24"/>
              </w:rPr>
              <w:t>40</w:t>
            </w:r>
          </w:p>
        </w:tc>
        <w:tc>
          <w:tcPr>
            <w:tcW w:w="567" w:type="dxa"/>
            <w:vAlign w:val="center"/>
          </w:tcPr>
          <w:p w:rsidR="004E0309" w:rsidRPr="00FC025A" w:rsidRDefault="004E0309" w:rsidP="00F7529B">
            <w:pPr>
              <w:pStyle w:val="ab"/>
              <w:snapToGrid w:val="0"/>
              <w:jc w:val="center"/>
              <w:rPr>
                <w:rFonts w:asciiTheme="majorHAnsi" w:hAnsiTheme="majorHAnsi"/>
                <w:color w:val="000000" w:themeColor="text1"/>
                <w:sz w:val="24"/>
              </w:rPr>
            </w:pPr>
            <w:r w:rsidRPr="00FC025A">
              <w:rPr>
                <w:rFonts w:asciiTheme="majorHAnsi" w:hAnsiTheme="majorHAnsi"/>
                <w:color w:val="000000" w:themeColor="text1"/>
                <w:sz w:val="24"/>
              </w:rPr>
              <w:t>11</w:t>
            </w:r>
          </w:p>
        </w:tc>
        <w:tc>
          <w:tcPr>
            <w:tcW w:w="851" w:type="dxa"/>
            <w:vAlign w:val="center"/>
          </w:tcPr>
          <w:p w:rsidR="004E0309" w:rsidRPr="00FC025A" w:rsidRDefault="004E0309" w:rsidP="00F7529B">
            <w:pPr>
              <w:pStyle w:val="ab"/>
              <w:snapToGrid w:val="0"/>
              <w:jc w:val="center"/>
              <w:rPr>
                <w:rFonts w:asciiTheme="majorHAnsi" w:hAnsiTheme="majorHAnsi"/>
                <w:color w:val="000000" w:themeColor="text1"/>
                <w:sz w:val="24"/>
              </w:rPr>
            </w:pPr>
            <w:r w:rsidRPr="00FC025A">
              <w:rPr>
                <w:rFonts w:asciiTheme="majorHAnsi" w:hAnsiTheme="majorHAnsi"/>
                <w:color w:val="000000" w:themeColor="text1"/>
                <w:sz w:val="24"/>
              </w:rPr>
              <w:t>100</w:t>
            </w:r>
          </w:p>
        </w:tc>
        <w:tc>
          <w:tcPr>
            <w:tcW w:w="850" w:type="dxa"/>
            <w:vAlign w:val="center"/>
          </w:tcPr>
          <w:p w:rsidR="004E0309" w:rsidRPr="00FC025A" w:rsidRDefault="004E0309" w:rsidP="00F7529B">
            <w:pPr>
              <w:pStyle w:val="ab"/>
              <w:snapToGrid w:val="0"/>
              <w:jc w:val="center"/>
              <w:rPr>
                <w:rFonts w:asciiTheme="majorHAnsi" w:hAnsiTheme="majorHAnsi"/>
                <w:color w:val="000000" w:themeColor="text1"/>
                <w:sz w:val="24"/>
              </w:rPr>
            </w:pPr>
            <w:r w:rsidRPr="00FC025A">
              <w:rPr>
                <w:rFonts w:asciiTheme="majorHAnsi" w:hAnsiTheme="majorHAnsi"/>
                <w:color w:val="000000" w:themeColor="text1"/>
                <w:sz w:val="24"/>
              </w:rPr>
              <w:t>40</w:t>
            </w:r>
          </w:p>
        </w:tc>
        <w:tc>
          <w:tcPr>
            <w:tcW w:w="851" w:type="dxa"/>
            <w:vAlign w:val="center"/>
          </w:tcPr>
          <w:p w:rsidR="004E0309" w:rsidRPr="00FC025A" w:rsidRDefault="004E0309" w:rsidP="00F7529B">
            <w:pPr>
              <w:jc w:val="center"/>
              <w:rPr>
                <w:rFonts w:asciiTheme="majorHAnsi" w:hAnsiTheme="majorHAnsi"/>
                <w:sz w:val="24"/>
                <w:szCs w:val="24"/>
              </w:rPr>
            </w:pPr>
          </w:p>
        </w:tc>
        <w:tc>
          <w:tcPr>
            <w:tcW w:w="850" w:type="dxa"/>
            <w:vAlign w:val="center"/>
          </w:tcPr>
          <w:p w:rsidR="004E0309" w:rsidRPr="004E0309" w:rsidRDefault="004E0309" w:rsidP="00F7529B">
            <w:pPr>
              <w:jc w:val="center"/>
              <w:rPr>
                <w:rFonts w:asciiTheme="majorHAnsi" w:hAnsiTheme="majorHAnsi"/>
                <w:sz w:val="24"/>
                <w:szCs w:val="24"/>
              </w:rPr>
            </w:pPr>
          </w:p>
        </w:tc>
        <w:tc>
          <w:tcPr>
            <w:tcW w:w="709" w:type="dxa"/>
            <w:vAlign w:val="center"/>
          </w:tcPr>
          <w:p w:rsidR="004E0309" w:rsidRPr="004E0309" w:rsidRDefault="004E0309" w:rsidP="00F7529B">
            <w:pPr>
              <w:jc w:val="center"/>
              <w:rPr>
                <w:rFonts w:asciiTheme="majorHAnsi" w:hAnsiTheme="majorHAnsi"/>
                <w:sz w:val="24"/>
                <w:szCs w:val="24"/>
              </w:rPr>
            </w:pPr>
          </w:p>
        </w:tc>
        <w:tc>
          <w:tcPr>
            <w:tcW w:w="709" w:type="dxa"/>
            <w:vAlign w:val="center"/>
          </w:tcPr>
          <w:p w:rsidR="004E0309" w:rsidRPr="004E0309" w:rsidRDefault="004E0309" w:rsidP="00F7529B">
            <w:pPr>
              <w:jc w:val="center"/>
              <w:rPr>
                <w:sz w:val="24"/>
                <w:szCs w:val="24"/>
              </w:rPr>
            </w:pPr>
          </w:p>
        </w:tc>
        <w:tc>
          <w:tcPr>
            <w:tcW w:w="850" w:type="dxa"/>
            <w:vAlign w:val="center"/>
          </w:tcPr>
          <w:p w:rsidR="004E0309" w:rsidRPr="004E0309" w:rsidRDefault="004E0309" w:rsidP="00F7529B">
            <w:pPr>
              <w:jc w:val="center"/>
              <w:rPr>
                <w:sz w:val="24"/>
                <w:szCs w:val="24"/>
              </w:rPr>
            </w:pPr>
          </w:p>
        </w:tc>
        <w:tc>
          <w:tcPr>
            <w:tcW w:w="709" w:type="dxa"/>
            <w:vAlign w:val="center"/>
          </w:tcPr>
          <w:p w:rsidR="004E0309" w:rsidRPr="004E0309" w:rsidRDefault="004E0309" w:rsidP="00F7529B">
            <w:pPr>
              <w:jc w:val="center"/>
              <w:rPr>
                <w:sz w:val="24"/>
                <w:szCs w:val="24"/>
              </w:rPr>
            </w:pPr>
          </w:p>
        </w:tc>
        <w:tc>
          <w:tcPr>
            <w:tcW w:w="2551" w:type="dxa"/>
          </w:tcPr>
          <w:p w:rsidR="004E0309" w:rsidRPr="00FC025A" w:rsidRDefault="004E0309" w:rsidP="00F7529B">
            <w:pPr>
              <w:rPr>
                <w:sz w:val="24"/>
                <w:szCs w:val="24"/>
              </w:rPr>
            </w:pPr>
          </w:p>
        </w:tc>
      </w:tr>
      <w:tr w:rsidR="004E0309" w:rsidRPr="00FC025A" w:rsidTr="00F7529B">
        <w:trPr>
          <w:trHeight w:val="145"/>
        </w:trPr>
        <w:tc>
          <w:tcPr>
            <w:tcW w:w="425" w:type="dxa"/>
            <w:vAlign w:val="center"/>
            <w:hideMark/>
          </w:tcPr>
          <w:p w:rsidR="004E0309" w:rsidRPr="00FC025A" w:rsidRDefault="004E0309" w:rsidP="00F7529B">
            <w:pPr>
              <w:pStyle w:val="ab"/>
              <w:snapToGrid w:val="0"/>
              <w:jc w:val="center"/>
              <w:rPr>
                <w:rFonts w:asciiTheme="majorHAnsi" w:hAnsiTheme="majorHAnsi"/>
                <w:sz w:val="24"/>
              </w:rPr>
            </w:pPr>
            <w:r w:rsidRPr="00FC025A">
              <w:rPr>
                <w:rFonts w:asciiTheme="majorHAnsi" w:hAnsiTheme="majorHAnsi"/>
                <w:sz w:val="24"/>
              </w:rPr>
              <w:t>9</w:t>
            </w:r>
          </w:p>
        </w:tc>
        <w:tc>
          <w:tcPr>
            <w:tcW w:w="709" w:type="dxa"/>
            <w:vAlign w:val="center"/>
            <w:hideMark/>
          </w:tcPr>
          <w:p w:rsidR="004E0309" w:rsidRPr="00FC025A" w:rsidRDefault="004E0309" w:rsidP="00F7529B">
            <w:pPr>
              <w:pStyle w:val="ab"/>
              <w:snapToGrid w:val="0"/>
              <w:jc w:val="center"/>
              <w:rPr>
                <w:rFonts w:asciiTheme="majorHAnsi" w:hAnsiTheme="majorHAnsi"/>
                <w:sz w:val="24"/>
              </w:rPr>
            </w:pPr>
            <w:r w:rsidRPr="00FC025A">
              <w:rPr>
                <w:rFonts w:asciiTheme="majorHAnsi" w:hAnsiTheme="majorHAnsi"/>
                <w:sz w:val="24"/>
              </w:rPr>
              <w:t>100</w:t>
            </w:r>
          </w:p>
        </w:tc>
        <w:tc>
          <w:tcPr>
            <w:tcW w:w="709" w:type="dxa"/>
            <w:vAlign w:val="center"/>
          </w:tcPr>
          <w:p w:rsidR="004E0309" w:rsidRPr="00FC025A" w:rsidRDefault="004E0309" w:rsidP="00F7529B">
            <w:pPr>
              <w:pStyle w:val="ab"/>
              <w:snapToGrid w:val="0"/>
              <w:jc w:val="center"/>
              <w:rPr>
                <w:rFonts w:asciiTheme="majorHAnsi" w:hAnsiTheme="majorHAnsi"/>
                <w:sz w:val="24"/>
              </w:rPr>
            </w:pPr>
            <w:r w:rsidRPr="00FC025A">
              <w:rPr>
                <w:rFonts w:asciiTheme="majorHAnsi" w:hAnsiTheme="majorHAnsi"/>
                <w:sz w:val="24"/>
              </w:rPr>
              <w:t>50</w:t>
            </w:r>
          </w:p>
        </w:tc>
        <w:tc>
          <w:tcPr>
            <w:tcW w:w="709" w:type="dxa"/>
            <w:vAlign w:val="center"/>
          </w:tcPr>
          <w:p w:rsidR="004E0309" w:rsidRPr="00FC025A" w:rsidRDefault="004E0309" w:rsidP="00F7529B">
            <w:pPr>
              <w:pStyle w:val="ab"/>
              <w:snapToGrid w:val="0"/>
              <w:jc w:val="center"/>
              <w:rPr>
                <w:rFonts w:asciiTheme="majorHAnsi" w:hAnsiTheme="majorHAnsi"/>
                <w:sz w:val="24"/>
              </w:rPr>
            </w:pPr>
          </w:p>
        </w:tc>
        <w:tc>
          <w:tcPr>
            <w:tcW w:w="709" w:type="dxa"/>
            <w:vAlign w:val="center"/>
          </w:tcPr>
          <w:p w:rsidR="004E0309" w:rsidRPr="00FC025A" w:rsidRDefault="004E0309" w:rsidP="00F7529B">
            <w:pPr>
              <w:pStyle w:val="ab"/>
              <w:snapToGrid w:val="0"/>
              <w:jc w:val="center"/>
              <w:rPr>
                <w:rFonts w:asciiTheme="majorHAnsi" w:hAnsiTheme="majorHAnsi"/>
                <w:sz w:val="24"/>
              </w:rPr>
            </w:pPr>
          </w:p>
        </w:tc>
        <w:tc>
          <w:tcPr>
            <w:tcW w:w="708" w:type="dxa"/>
            <w:vAlign w:val="center"/>
          </w:tcPr>
          <w:p w:rsidR="004E0309" w:rsidRPr="00FC025A" w:rsidRDefault="004E0309" w:rsidP="00F7529B">
            <w:pPr>
              <w:pStyle w:val="ab"/>
              <w:snapToGrid w:val="0"/>
              <w:jc w:val="center"/>
              <w:rPr>
                <w:rFonts w:asciiTheme="majorHAnsi" w:hAnsiTheme="majorHAnsi"/>
                <w:sz w:val="24"/>
              </w:rPr>
            </w:pPr>
          </w:p>
        </w:tc>
        <w:tc>
          <w:tcPr>
            <w:tcW w:w="567" w:type="dxa"/>
            <w:vAlign w:val="center"/>
          </w:tcPr>
          <w:p w:rsidR="004E0309" w:rsidRPr="00FC025A" w:rsidRDefault="004E0309" w:rsidP="00F7529B">
            <w:pPr>
              <w:pStyle w:val="ab"/>
              <w:snapToGrid w:val="0"/>
              <w:jc w:val="center"/>
              <w:rPr>
                <w:rFonts w:asciiTheme="majorHAnsi" w:hAnsiTheme="majorHAnsi"/>
                <w:color w:val="000000" w:themeColor="text1"/>
                <w:sz w:val="24"/>
              </w:rPr>
            </w:pPr>
            <w:r w:rsidRPr="00FC025A">
              <w:rPr>
                <w:rFonts w:asciiTheme="majorHAnsi" w:hAnsiTheme="majorHAnsi"/>
                <w:color w:val="000000" w:themeColor="text1"/>
                <w:sz w:val="24"/>
              </w:rPr>
              <w:t>11</w:t>
            </w:r>
          </w:p>
        </w:tc>
        <w:tc>
          <w:tcPr>
            <w:tcW w:w="993" w:type="dxa"/>
            <w:vAlign w:val="center"/>
          </w:tcPr>
          <w:p w:rsidR="004E0309" w:rsidRPr="00FC025A" w:rsidRDefault="004E0309" w:rsidP="00F7529B">
            <w:pPr>
              <w:pStyle w:val="ab"/>
              <w:snapToGrid w:val="0"/>
              <w:jc w:val="center"/>
              <w:rPr>
                <w:rFonts w:asciiTheme="majorHAnsi" w:hAnsiTheme="majorHAnsi"/>
                <w:color w:val="000000" w:themeColor="text1"/>
                <w:sz w:val="24"/>
              </w:rPr>
            </w:pPr>
            <w:r w:rsidRPr="00FC025A">
              <w:rPr>
                <w:rFonts w:asciiTheme="majorHAnsi" w:hAnsiTheme="majorHAnsi"/>
                <w:color w:val="000000" w:themeColor="text1"/>
                <w:sz w:val="24"/>
              </w:rPr>
              <w:t>100</w:t>
            </w:r>
          </w:p>
        </w:tc>
        <w:tc>
          <w:tcPr>
            <w:tcW w:w="850" w:type="dxa"/>
            <w:vAlign w:val="center"/>
          </w:tcPr>
          <w:p w:rsidR="004E0309" w:rsidRPr="00FC025A" w:rsidRDefault="004E0309" w:rsidP="00F7529B">
            <w:pPr>
              <w:pStyle w:val="ab"/>
              <w:snapToGrid w:val="0"/>
              <w:jc w:val="center"/>
              <w:rPr>
                <w:rFonts w:asciiTheme="majorHAnsi" w:hAnsiTheme="majorHAnsi"/>
                <w:color w:val="000000" w:themeColor="text1"/>
                <w:sz w:val="24"/>
              </w:rPr>
            </w:pPr>
            <w:r w:rsidRPr="00FC025A">
              <w:rPr>
                <w:rFonts w:asciiTheme="majorHAnsi" w:hAnsiTheme="majorHAnsi"/>
                <w:color w:val="000000" w:themeColor="text1"/>
                <w:sz w:val="24"/>
              </w:rPr>
              <w:t>100</w:t>
            </w:r>
          </w:p>
        </w:tc>
        <w:tc>
          <w:tcPr>
            <w:tcW w:w="567" w:type="dxa"/>
            <w:vAlign w:val="center"/>
          </w:tcPr>
          <w:p w:rsidR="004E0309" w:rsidRPr="00FC025A" w:rsidRDefault="004E0309" w:rsidP="00F7529B">
            <w:pPr>
              <w:pStyle w:val="ab"/>
              <w:snapToGrid w:val="0"/>
              <w:jc w:val="center"/>
              <w:rPr>
                <w:rFonts w:asciiTheme="majorHAnsi" w:hAnsiTheme="majorHAnsi"/>
                <w:color w:val="000000" w:themeColor="text1"/>
                <w:sz w:val="24"/>
              </w:rPr>
            </w:pPr>
          </w:p>
        </w:tc>
        <w:tc>
          <w:tcPr>
            <w:tcW w:w="851" w:type="dxa"/>
            <w:vAlign w:val="center"/>
          </w:tcPr>
          <w:p w:rsidR="004E0309" w:rsidRPr="00FC025A" w:rsidRDefault="004E0309" w:rsidP="00F7529B">
            <w:pPr>
              <w:pStyle w:val="ab"/>
              <w:snapToGrid w:val="0"/>
              <w:jc w:val="center"/>
              <w:rPr>
                <w:rFonts w:asciiTheme="majorHAnsi" w:hAnsiTheme="majorHAnsi"/>
                <w:color w:val="000000" w:themeColor="text1"/>
                <w:sz w:val="24"/>
              </w:rPr>
            </w:pPr>
          </w:p>
        </w:tc>
        <w:tc>
          <w:tcPr>
            <w:tcW w:w="850" w:type="dxa"/>
            <w:vAlign w:val="center"/>
          </w:tcPr>
          <w:p w:rsidR="004E0309" w:rsidRPr="00FC025A" w:rsidRDefault="004E0309" w:rsidP="00F7529B">
            <w:pPr>
              <w:pStyle w:val="ab"/>
              <w:snapToGrid w:val="0"/>
              <w:jc w:val="center"/>
              <w:rPr>
                <w:rFonts w:asciiTheme="majorHAnsi" w:hAnsiTheme="majorHAnsi"/>
                <w:color w:val="000000" w:themeColor="text1"/>
                <w:sz w:val="24"/>
              </w:rPr>
            </w:pPr>
          </w:p>
        </w:tc>
        <w:tc>
          <w:tcPr>
            <w:tcW w:w="851" w:type="dxa"/>
            <w:vAlign w:val="center"/>
          </w:tcPr>
          <w:p w:rsidR="004E0309" w:rsidRPr="00FC025A" w:rsidRDefault="004E0309" w:rsidP="00F7529B">
            <w:pPr>
              <w:pStyle w:val="ab"/>
              <w:snapToGrid w:val="0"/>
              <w:jc w:val="center"/>
              <w:rPr>
                <w:rFonts w:asciiTheme="majorHAnsi" w:hAnsiTheme="majorHAnsi"/>
                <w:color w:val="FF0000"/>
                <w:sz w:val="24"/>
              </w:rPr>
            </w:pPr>
          </w:p>
        </w:tc>
        <w:tc>
          <w:tcPr>
            <w:tcW w:w="850" w:type="dxa"/>
            <w:vAlign w:val="center"/>
          </w:tcPr>
          <w:p w:rsidR="004E0309" w:rsidRPr="00FC025A" w:rsidRDefault="004E0309" w:rsidP="00F7529B">
            <w:pPr>
              <w:pStyle w:val="ab"/>
              <w:snapToGrid w:val="0"/>
              <w:jc w:val="center"/>
              <w:rPr>
                <w:rFonts w:asciiTheme="majorHAnsi" w:hAnsiTheme="majorHAnsi"/>
                <w:color w:val="FF0000"/>
                <w:sz w:val="24"/>
              </w:rPr>
            </w:pPr>
          </w:p>
        </w:tc>
        <w:tc>
          <w:tcPr>
            <w:tcW w:w="709" w:type="dxa"/>
            <w:vAlign w:val="center"/>
          </w:tcPr>
          <w:p w:rsidR="004E0309" w:rsidRPr="00FC025A" w:rsidRDefault="004E0309" w:rsidP="00F7529B">
            <w:pPr>
              <w:pStyle w:val="ab"/>
              <w:snapToGrid w:val="0"/>
              <w:jc w:val="center"/>
              <w:rPr>
                <w:rFonts w:asciiTheme="majorHAnsi" w:hAnsiTheme="majorHAnsi"/>
                <w:color w:val="FF0000"/>
                <w:sz w:val="24"/>
              </w:rPr>
            </w:pPr>
          </w:p>
        </w:tc>
        <w:tc>
          <w:tcPr>
            <w:tcW w:w="709" w:type="dxa"/>
            <w:vAlign w:val="center"/>
          </w:tcPr>
          <w:p w:rsidR="004E0309" w:rsidRPr="00FC025A" w:rsidRDefault="004E0309" w:rsidP="00F7529B">
            <w:pPr>
              <w:pStyle w:val="ab"/>
              <w:snapToGrid w:val="0"/>
              <w:jc w:val="center"/>
              <w:rPr>
                <w:rFonts w:asciiTheme="majorHAnsi" w:hAnsiTheme="majorHAnsi"/>
                <w:color w:val="FF0000"/>
                <w:sz w:val="24"/>
              </w:rPr>
            </w:pPr>
          </w:p>
        </w:tc>
        <w:tc>
          <w:tcPr>
            <w:tcW w:w="850" w:type="dxa"/>
            <w:vAlign w:val="center"/>
          </w:tcPr>
          <w:p w:rsidR="004E0309" w:rsidRPr="00FC025A" w:rsidRDefault="004E0309" w:rsidP="00F7529B">
            <w:pPr>
              <w:pStyle w:val="ab"/>
              <w:snapToGrid w:val="0"/>
              <w:jc w:val="center"/>
              <w:rPr>
                <w:rFonts w:asciiTheme="majorHAnsi" w:hAnsiTheme="majorHAnsi"/>
                <w:color w:val="FF0000"/>
                <w:sz w:val="24"/>
              </w:rPr>
            </w:pPr>
          </w:p>
        </w:tc>
        <w:tc>
          <w:tcPr>
            <w:tcW w:w="709" w:type="dxa"/>
            <w:vAlign w:val="center"/>
          </w:tcPr>
          <w:p w:rsidR="004E0309" w:rsidRPr="00FC025A" w:rsidRDefault="004E0309" w:rsidP="00F7529B">
            <w:pPr>
              <w:pStyle w:val="ab"/>
              <w:snapToGrid w:val="0"/>
              <w:jc w:val="center"/>
              <w:rPr>
                <w:rFonts w:asciiTheme="majorHAnsi" w:hAnsiTheme="majorHAnsi"/>
                <w:color w:val="FF0000"/>
                <w:sz w:val="24"/>
              </w:rPr>
            </w:pPr>
          </w:p>
        </w:tc>
        <w:tc>
          <w:tcPr>
            <w:tcW w:w="2551" w:type="dxa"/>
            <w:hideMark/>
          </w:tcPr>
          <w:p w:rsidR="004E0309" w:rsidRPr="00FC025A" w:rsidRDefault="004E0309" w:rsidP="00F7529B">
            <w:pPr>
              <w:pStyle w:val="ab"/>
              <w:snapToGrid w:val="0"/>
              <w:jc w:val="right"/>
              <w:rPr>
                <w:rFonts w:asciiTheme="majorHAnsi" w:hAnsiTheme="majorHAnsi"/>
                <w:color w:val="FF0000"/>
                <w:sz w:val="24"/>
              </w:rPr>
            </w:pPr>
          </w:p>
        </w:tc>
      </w:tr>
    </w:tbl>
    <w:p w:rsidR="00F7529B" w:rsidRDefault="00F7529B" w:rsidP="00F7529B">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F7529B" w:rsidRDefault="00F7529B" w:rsidP="00A80C20">
      <w:pPr>
        <w:widowControl w:val="0"/>
        <w:autoSpaceDE w:val="0"/>
        <w:autoSpaceDN w:val="0"/>
        <w:adjustRightInd w:val="0"/>
        <w:spacing w:after="0" w:line="240" w:lineRule="auto"/>
        <w:jc w:val="both"/>
        <w:rPr>
          <w:rFonts w:asciiTheme="majorHAnsi" w:hAnsiTheme="majorHAnsi"/>
          <w:b/>
          <w:bCs/>
          <w:sz w:val="24"/>
          <w:szCs w:val="24"/>
        </w:rPr>
      </w:pPr>
      <w:r w:rsidRPr="00BD61A3">
        <w:rPr>
          <w:rFonts w:ascii="Times New Roman" w:eastAsia="Times New Roman" w:hAnsi="Times New Roman" w:cs="Times New Roman"/>
          <w:sz w:val="24"/>
          <w:szCs w:val="24"/>
          <w:lang w:eastAsia="ru-RU"/>
        </w:rPr>
        <w:t xml:space="preserve">       </w:t>
      </w:r>
    </w:p>
    <w:p w:rsidR="00F7529B" w:rsidRDefault="00F7529B" w:rsidP="00EE4B0C">
      <w:pPr>
        <w:jc w:val="center"/>
        <w:rPr>
          <w:rFonts w:asciiTheme="majorHAnsi" w:hAnsiTheme="majorHAnsi"/>
          <w:b/>
          <w:bCs/>
          <w:sz w:val="24"/>
          <w:szCs w:val="24"/>
        </w:rPr>
      </w:pPr>
    </w:p>
    <w:p w:rsidR="00F7529B" w:rsidRDefault="00F7529B" w:rsidP="00EE4B0C">
      <w:pPr>
        <w:jc w:val="center"/>
        <w:rPr>
          <w:rFonts w:asciiTheme="majorHAnsi" w:hAnsiTheme="majorHAnsi"/>
          <w:b/>
          <w:bCs/>
          <w:sz w:val="24"/>
          <w:szCs w:val="24"/>
        </w:rPr>
      </w:pPr>
    </w:p>
    <w:p w:rsidR="00A80C20" w:rsidRDefault="00A80C20" w:rsidP="00EE4B0C">
      <w:pPr>
        <w:spacing w:after="0"/>
        <w:jc w:val="center"/>
        <w:rPr>
          <w:rFonts w:asciiTheme="majorHAnsi" w:hAnsiTheme="majorHAnsi"/>
          <w:b/>
          <w:bCs/>
          <w:sz w:val="24"/>
          <w:szCs w:val="24"/>
        </w:rPr>
        <w:sectPr w:rsidR="00A80C20" w:rsidSect="00EC2A6B">
          <w:pgSz w:w="16838" w:h="11906" w:orient="landscape"/>
          <w:pgMar w:top="709" w:right="709" w:bottom="425" w:left="1134" w:header="709" w:footer="709" w:gutter="0"/>
          <w:cols w:space="708"/>
          <w:docGrid w:linePitch="360"/>
        </w:sectPr>
      </w:pPr>
    </w:p>
    <w:p w:rsidR="00A80C20" w:rsidRDefault="00A80C20" w:rsidP="00A80C20">
      <w:pPr>
        <w:jc w:val="right"/>
        <w:rPr>
          <w:rFonts w:asciiTheme="majorHAnsi" w:hAnsiTheme="majorHAnsi"/>
          <w:b/>
          <w:bCs/>
          <w:sz w:val="24"/>
          <w:szCs w:val="24"/>
        </w:rPr>
      </w:pPr>
      <w:r>
        <w:rPr>
          <w:rFonts w:asciiTheme="majorHAnsi" w:hAnsiTheme="majorHAnsi"/>
          <w:b/>
          <w:bCs/>
          <w:sz w:val="24"/>
          <w:szCs w:val="24"/>
        </w:rPr>
        <w:lastRenderedPageBreak/>
        <w:t>Таблица 2.</w:t>
      </w:r>
    </w:p>
    <w:tbl>
      <w:tblPr>
        <w:tblW w:w="10818" w:type="dxa"/>
        <w:tblCellMar>
          <w:left w:w="0" w:type="dxa"/>
          <w:right w:w="0" w:type="dxa"/>
        </w:tblCellMar>
        <w:tblLook w:val="04A0" w:firstRow="1" w:lastRow="0" w:firstColumn="1" w:lastColumn="0" w:noHBand="0" w:noVBand="1"/>
      </w:tblPr>
      <w:tblGrid>
        <w:gridCol w:w="1605"/>
        <w:gridCol w:w="992"/>
        <w:gridCol w:w="1134"/>
        <w:gridCol w:w="1134"/>
        <w:gridCol w:w="3827"/>
        <w:gridCol w:w="2126"/>
      </w:tblGrid>
      <w:tr w:rsidR="004E0309" w:rsidRPr="004E0309" w:rsidTr="00A80C20">
        <w:trPr>
          <w:trHeight w:val="930"/>
        </w:trPr>
        <w:tc>
          <w:tcPr>
            <w:tcW w:w="1605" w:type="dxa"/>
            <w:vMerge w:val="restart"/>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4E0309" w:rsidRPr="004E0309" w:rsidRDefault="004E0309" w:rsidP="004E0309">
            <w:pPr>
              <w:spacing w:after="0"/>
              <w:jc w:val="center"/>
              <w:rPr>
                <w:rFonts w:asciiTheme="majorHAnsi" w:hAnsiTheme="majorHAnsi"/>
                <w:bCs/>
                <w:sz w:val="24"/>
                <w:szCs w:val="24"/>
              </w:rPr>
            </w:pPr>
          </w:p>
        </w:tc>
        <w:tc>
          <w:tcPr>
            <w:tcW w:w="992" w:type="dxa"/>
            <w:vMerge w:val="restart"/>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4E0309" w:rsidRPr="004E0309" w:rsidRDefault="004E0309" w:rsidP="004E0309">
            <w:pPr>
              <w:spacing w:after="0"/>
              <w:jc w:val="center"/>
              <w:rPr>
                <w:rFonts w:asciiTheme="majorHAnsi" w:hAnsiTheme="majorHAnsi"/>
                <w:bCs/>
                <w:sz w:val="24"/>
                <w:szCs w:val="24"/>
              </w:rPr>
            </w:pPr>
            <w:r w:rsidRPr="004E0309">
              <w:rPr>
                <w:rFonts w:asciiTheme="majorHAnsi" w:hAnsiTheme="majorHAnsi"/>
                <w:bCs/>
                <w:sz w:val="24"/>
                <w:szCs w:val="24"/>
              </w:rPr>
              <w:t>На «5»</w:t>
            </w:r>
          </w:p>
        </w:tc>
        <w:tc>
          <w:tcPr>
            <w:tcW w:w="1134" w:type="dxa"/>
            <w:vMerge w:val="restart"/>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4E0309" w:rsidRPr="004E0309" w:rsidRDefault="004E0309" w:rsidP="004E0309">
            <w:pPr>
              <w:spacing w:after="0"/>
              <w:jc w:val="center"/>
              <w:rPr>
                <w:rFonts w:asciiTheme="majorHAnsi" w:hAnsiTheme="majorHAnsi"/>
                <w:bCs/>
                <w:sz w:val="24"/>
                <w:szCs w:val="24"/>
              </w:rPr>
            </w:pPr>
            <w:r w:rsidRPr="004E0309">
              <w:rPr>
                <w:rFonts w:asciiTheme="majorHAnsi" w:hAnsiTheme="majorHAnsi"/>
                <w:bCs/>
                <w:sz w:val="24"/>
                <w:szCs w:val="24"/>
              </w:rPr>
              <w:t>На «4 и 5»</w:t>
            </w:r>
          </w:p>
        </w:tc>
        <w:tc>
          <w:tcPr>
            <w:tcW w:w="1134" w:type="dxa"/>
            <w:vMerge w:val="restart"/>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4E0309" w:rsidRPr="004E0309" w:rsidRDefault="004E0309" w:rsidP="004E0309">
            <w:pPr>
              <w:spacing w:after="0"/>
              <w:jc w:val="center"/>
              <w:rPr>
                <w:rFonts w:asciiTheme="majorHAnsi" w:hAnsiTheme="majorHAnsi"/>
                <w:bCs/>
                <w:sz w:val="24"/>
                <w:szCs w:val="24"/>
              </w:rPr>
            </w:pPr>
            <w:r w:rsidRPr="004E0309">
              <w:rPr>
                <w:rFonts w:asciiTheme="majorHAnsi" w:hAnsiTheme="majorHAnsi"/>
                <w:bCs/>
                <w:sz w:val="24"/>
                <w:szCs w:val="24"/>
              </w:rPr>
              <w:t>Качество знаний в классе %</w:t>
            </w:r>
          </w:p>
        </w:tc>
        <w:tc>
          <w:tcPr>
            <w:tcW w:w="3827" w:type="dxa"/>
            <w:vMerge w:val="restart"/>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hideMark/>
          </w:tcPr>
          <w:p w:rsidR="004E0309" w:rsidRDefault="004E0309" w:rsidP="004E0309">
            <w:pPr>
              <w:spacing w:after="0"/>
              <w:jc w:val="center"/>
              <w:rPr>
                <w:rFonts w:asciiTheme="majorHAnsi" w:hAnsiTheme="majorHAnsi"/>
                <w:bCs/>
                <w:sz w:val="24"/>
                <w:szCs w:val="24"/>
              </w:rPr>
            </w:pPr>
          </w:p>
          <w:p w:rsidR="004E0309" w:rsidRPr="004E0309" w:rsidRDefault="004E0309" w:rsidP="004E0309">
            <w:pPr>
              <w:spacing w:after="0"/>
              <w:jc w:val="center"/>
              <w:rPr>
                <w:rFonts w:asciiTheme="majorHAnsi" w:hAnsiTheme="majorHAnsi"/>
                <w:bCs/>
                <w:sz w:val="24"/>
                <w:szCs w:val="24"/>
              </w:rPr>
            </w:pPr>
            <w:r w:rsidRPr="004E0309">
              <w:rPr>
                <w:rFonts w:asciiTheme="majorHAnsi" w:hAnsiTheme="majorHAnsi"/>
                <w:bCs/>
                <w:sz w:val="24"/>
                <w:szCs w:val="24"/>
              </w:rPr>
              <w:t>ФИО ударников</w:t>
            </w:r>
          </w:p>
        </w:tc>
        <w:tc>
          <w:tcPr>
            <w:tcW w:w="2126" w:type="dxa"/>
            <w:vMerge w:val="restart"/>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4E0309" w:rsidRPr="004E0309" w:rsidRDefault="004E0309" w:rsidP="004E0309">
            <w:pPr>
              <w:spacing w:after="0"/>
              <w:jc w:val="center"/>
              <w:rPr>
                <w:rFonts w:asciiTheme="majorHAnsi" w:hAnsiTheme="majorHAnsi"/>
                <w:bCs/>
                <w:sz w:val="24"/>
                <w:szCs w:val="24"/>
              </w:rPr>
            </w:pPr>
            <w:r w:rsidRPr="004E0309">
              <w:rPr>
                <w:rFonts w:asciiTheme="majorHAnsi" w:hAnsiTheme="majorHAnsi"/>
                <w:bCs/>
                <w:sz w:val="24"/>
                <w:szCs w:val="24"/>
              </w:rPr>
              <w:t xml:space="preserve">Кто ушел из ударников </w:t>
            </w:r>
            <w:r w:rsidRPr="004E0309">
              <w:rPr>
                <w:rFonts w:asciiTheme="majorHAnsi" w:hAnsiTheme="majorHAnsi"/>
                <w:bCs/>
                <w:sz w:val="24"/>
                <w:szCs w:val="24"/>
              </w:rPr>
              <w:br/>
              <w:t>ФИО/предмет</w:t>
            </w:r>
          </w:p>
        </w:tc>
      </w:tr>
      <w:tr w:rsidR="004E0309" w:rsidRPr="004E0309" w:rsidTr="00A80C20">
        <w:trPr>
          <w:trHeight w:val="324"/>
        </w:trPr>
        <w:tc>
          <w:tcPr>
            <w:tcW w:w="1605" w:type="dxa"/>
            <w:vMerge/>
            <w:tcBorders>
              <w:top w:val="single" w:sz="6" w:space="0" w:color="000000"/>
              <w:left w:val="single" w:sz="6" w:space="0" w:color="000000"/>
              <w:bottom w:val="single" w:sz="6" w:space="0" w:color="000000"/>
              <w:right w:val="single" w:sz="6" w:space="0" w:color="000000"/>
            </w:tcBorders>
            <w:vAlign w:val="center"/>
            <w:hideMark/>
          </w:tcPr>
          <w:p w:rsidR="004E0309" w:rsidRPr="004E0309" w:rsidRDefault="004E0309" w:rsidP="004E0309">
            <w:pPr>
              <w:spacing w:after="0"/>
              <w:jc w:val="center"/>
              <w:rPr>
                <w:rFonts w:asciiTheme="majorHAnsi" w:hAnsiTheme="majorHAnsi"/>
                <w:bCs/>
                <w:sz w:val="24"/>
                <w:szCs w:val="24"/>
              </w:rPr>
            </w:pPr>
          </w:p>
        </w:tc>
        <w:tc>
          <w:tcPr>
            <w:tcW w:w="992" w:type="dxa"/>
            <w:vMerge/>
            <w:tcBorders>
              <w:top w:val="single" w:sz="6" w:space="0" w:color="000000"/>
              <w:left w:val="single" w:sz="6" w:space="0" w:color="CCCCCC"/>
              <w:bottom w:val="single" w:sz="6" w:space="0" w:color="000000"/>
              <w:right w:val="single" w:sz="6" w:space="0" w:color="000000"/>
            </w:tcBorders>
            <w:vAlign w:val="center"/>
            <w:hideMark/>
          </w:tcPr>
          <w:p w:rsidR="004E0309" w:rsidRPr="004E0309" w:rsidRDefault="004E0309" w:rsidP="004E0309">
            <w:pPr>
              <w:spacing w:after="0"/>
              <w:jc w:val="center"/>
              <w:rPr>
                <w:rFonts w:asciiTheme="majorHAnsi" w:hAnsiTheme="majorHAnsi"/>
                <w:bCs/>
                <w:sz w:val="24"/>
                <w:szCs w:val="24"/>
              </w:rPr>
            </w:pPr>
          </w:p>
        </w:tc>
        <w:tc>
          <w:tcPr>
            <w:tcW w:w="1134" w:type="dxa"/>
            <w:vMerge/>
            <w:tcBorders>
              <w:top w:val="single" w:sz="6" w:space="0" w:color="000000"/>
              <w:left w:val="single" w:sz="6" w:space="0" w:color="CCCCCC"/>
              <w:bottom w:val="single" w:sz="6" w:space="0" w:color="000000"/>
              <w:right w:val="single" w:sz="6" w:space="0" w:color="000000"/>
            </w:tcBorders>
            <w:vAlign w:val="center"/>
            <w:hideMark/>
          </w:tcPr>
          <w:p w:rsidR="004E0309" w:rsidRPr="004E0309" w:rsidRDefault="004E0309" w:rsidP="004E0309">
            <w:pPr>
              <w:spacing w:after="0"/>
              <w:jc w:val="center"/>
              <w:rPr>
                <w:rFonts w:asciiTheme="majorHAnsi" w:hAnsiTheme="majorHAnsi"/>
                <w:bCs/>
                <w:sz w:val="24"/>
                <w:szCs w:val="24"/>
              </w:rPr>
            </w:pPr>
          </w:p>
        </w:tc>
        <w:tc>
          <w:tcPr>
            <w:tcW w:w="1134" w:type="dxa"/>
            <w:vMerge/>
            <w:tcBorders>
              <w:top w:val="single" w:sz="6" w:space="0" w:color="000000"/>
              <w:left w:val="single" w:sz="6" w:space="0" w:color="CCCCCC"/>
              <w:bottom w:val="single" w:sz="6" w:space="0" w:color="000000"/>
              <w:right w:val="single" w:sz="6" w:space="0" w:color="000000"/>
            </w:tcBorders>
            <w:vAlign w:val="center"/>
            <w:hideMark/>
          </w:tcPr>
          <w:p w:rsidR="004E0309" w:rsidRPr="004E0309" w:rsidRDefault="004E0309" w:rsidP="004E0309">
            <w:pPr>
              <w:spacing w:after="0"/>
              <w:jc w:val="center"/>
              <w:rPr>
                <w:rFonts w:asciiTheme="majorHAnsi" w:hAnsiTheme="majorHAnsi"/>
                <w:bCs/>
                <w:sz w:val="24"/>
                <w:szCs w:val="24"/>
              </w:rPr>
            </w:pPr>
          </w:p>
        </w:tc>
        <w:tc>
          <w:tcPr>
            <w:tcW w:w="3827" w:type="dxa"/>
            <w:vMerge/>
            <w:tcBorders>
              <w:top w:val="single" w:sz="6" w:space="0" w:color="000000"/>
              <w:left w:val="single" w:sz="6" w:space="0" w:color="CCCCCC"/>
              <w:bottom w:val="single" w:sz="6" w:space="0" w:color="000000"/>
              <w:right w:val="single" w:sz="6" w:space="0" w:color="000000"/>
            </w:tcBorders>
            <w:vAlign w:val="center"/>
            <w:hideMark/>
          </w:tcPr>
          <w:p w:rsidR="004E0309" w:rsidRPr="004E0309" w:rsidRDefault="004E0309" w:rsidP="004E0309">
            <w:pPr>
              <w:spacing w:after="0"/>
              <w:jc w:val="center"/>
              <w:rPr>
                <w:rFonts w:asciiTheme="majorHAnsi" w:hAnsiTheme="majorHAnsi"/>
                <w:bCs/>
                <w:sz w:val="24"/>
                <w:szCs w:val="24"/>
              </w:rPr>
            </w:pPr>
          </w:p>
        </w:tc>
        <w:tc>
          <w:tcPr>
            <w:tcW w:w="2126" w:type="dxa"/>
            <w:vMerge/>
            <w:tcBorders>
              <w:top w:val="single" w:sz="6" w:space="0" w:color="000000"/>
              <w:left w:val="single" w:sz="6" w:space="0" w:color="CCCCCC"/>
              <w:bottom w:val="single" w:sz="6" w:space="0" w:color="000000"/>
              <w:right w:val="single" w:sz="6" w:space="0" w:color="000000"/>
            </w:tcBorders>
            <w:vAlign w:val="center"/>
            <w:hideMark/>
          </w:tcPr>
          <w:p w:rsidR="004E0309" w:rsidRPr="004E0309" w:rsidRDefault="004E0309" w:rsidP="004E0309">
            <w:pPr>
              <w:spacing w:after="0"/>
              <w:jc w:val="center"/>
              <w:rPr>
                <w:rFonts w:asciiTheme="majorHAnsi" w:hAnsiTheme="majorHAnsi"/>
                <w:bCs/>
                <w:sz w:val="24"/>
                <w:szCs w:val="24"/>
              </w:rPr>
            </w:pPr>
          </w:p>
        </w:tc>
      </w:tr>
      <w:tr w:rsidR="004E0309" w:rsidRPr="004E0309" w:rsidTr="00A80C20">
        <w:trPr>
          <w:trHeight w:val="315"/>
        </w:trPr>
        <w:tc>
          <w:tcPr>
            <w:tcW w:w="1605"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4E0309" w:rsidRPr="004E0309" w:rsidRDefault="004E0309" w:rsidP="004E0309">
            <w:pPr>
              <w:spacing w:after="0"/>
              <w:jc w:val="center"/>
              <w:rPr>
                <w:rFonts w:asciiTheme="majorHAnsi" w:hAnsiTheme="majorHAnsi"/>
                <w:bCs/>
                <w:sz w:val="24"/>
                <w:szCs w:val="24"/>
              </w:rPr>
            </w:pPr>
            <w:r w:rsidRPr="004E0309">
              <w:rPr>
                <w:rFonts w:asciiTheme="majorHAnsi" w:hAnsiTheme="majorHAnsi"/>
                <w:bCs/>
                <w:sz w:val="24"/>
                <w:szCs w:val="24"/>
              </w:rPr>
              <w:t xml:space="preserve">2 класс </w:t>
            </w:r>
          </w:p>
        </w:tc>
        <w:tc>
          <w:tcPr>
            <w:tcW w:w="99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4E0309" w:rsidRPr="004E0309" w:rsidRDefault="004E0309" w:rsidP="004E0309">
            <w:pPr>
              <w:spacing w:after="0"/>
              <w:jc w:val="center"/>
              <w:rPr>
                <w:rFonts w:asciiTheme="majorHAnsi" w:hAnsiTheme="majorHAnsi"/>
                <w:bCs/>
                <w:sz w:val="24"/>
                <w:szCs w:val="24"/>
              </w:rPr>
            </w:pP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4E0309" w:rsidRPr="004E0309" w:rsidRDefault="004E0309" w:rsidP="004E0309">
            <w:pPr>
              <w:spacing w:after="0"/>
              <w:jc w:val="center"/>
              <w:rPr>
                <w:rFonts w:asciiTheme="majorHAnsi" w:hAnsiTheme="majorHAnsi"/>
                <w:bCs/>
                <w:sz w:val="24"/>
                <w:szCs w:val="24"/>
              </w:rPr>
            </w:pPr>
            <w:r w:rsidRPr="004E0309">
              <w:rPr>
                <w:rFonts w:asciiTheme="majorHAnsi" w:hAnsiTheme="majorHAnsi"/>
                <w:bCs/>
                <w:sz w:val="24"/>
                <w:szCs w:val="24"/>
              </w:rPr>
              <w:t>2</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4E0309" w:rsidRPr="004E0309" w:rsidRDefault="004E0309" w:rsidP="004E0309">
            <w:pPr>
              <w:spacing w:after="0"/>
              <w:jc w:val="center"/>
              <w:rPr>
                <w:rFonts w:asciiTheme="majorHAnsi" w:hAnsiTheme="majorHAnsi"/>
                <w:bCs/>
                <w:sz w:val="24"/>
                <w:szCs w:val="24"/>
              </w:rPr>
            </w:pPr>
            <w:r w:rsidRPr="004E0309">
              <w:rPr>
                <w:rFonts w:asciiTheme="majorHAnsi" w:hAnsiTheme="majorHAnsi"/>
                <w:bCs/>
                <w:sz w:val="24"/>
                <w:szCs w:val="24"/>
              </w:rPr>
              <w:t>66</w:t>
            </w:r>
          </w:p>
        </w:tc>
        <w:tc>
          <w:tcPr>
            <w:tcW w:w="382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4E0309" w:rsidRPr="004E0309" w:rsidRDefault="004E0309" w:rsidP="004E0309">
            <w:pPr>
              <w:spacing w:after="0"/>
              <w:jc w:val="center"/>
              <w:rPr>
                <w:rFonts w:asciiTheme="majorHAnsi" w:hAnsiTheme="majorHAnsi"/>
                <w:bCs/>
                <w:sz w:val="24"/>
                <w:szCs w:val="24"/>
              </w:rPr>
            </w:pPr>
            <w:proofErr w:type="spellStart"/>
            <w:r w:rsidRPr="004E0309">
              <w:rPr>
                <w:rFonts w:asciiTheme="majorHAnsi" w:hAnsiTheme="majorHAnsi"/>
                <w:bCs/>
                <w:sz w:val="24"/>
                <w:szCs w:val="24"/>
              </w:rPr>
              <w:t>Преснякова</w:t>
            </w:r>
            <w:proofErr w:type="spellEnd"/>
            <w:r w:rsidRPr="004E0309">
              <w:rPr>
                <w:rFonts w:asciiTheme="majorHAnsi" w:hAnsiTheme="majorHAnsi"/>
                <w:bCs/>
                <w:sz w:val="24"/>
                <w:szCs w:val="24"/>
              </w:rPr>
              <w:t xml:space="preserve"> Злата, </w:t>
            </w:r>
            <w:proofErr w:type="spellStart"/>
            <w:r w:rsidRPr="004E0309">
              <w:rPr>
                <w:rFonts w:asciiTheme="majorHAnsi" w:hAnsiTheme="majorHAnsi"/>
                <w:bCs/>
                <w:sz w:val="24"/>
                <w:szCs w:val="24"/>
              </w:rPr>
              <w:t>Собирова</w:t>
            </w:r>
            <w:proofErr w:type="spellEnd"/>
            <w:r w:rsidRPr="004E0309">
              <w:rPr>
                <w:rFonts w:asciiTheme="majorHAnsi" w:hAnsiTheme="majorHAnsi"/>
                <w:bCs/>
                <w:sz w:val="24"/>
                <w:szCs w:val="24"/>
              </w:rPr>
              <w:t xml:space="preserve"> София </w:t>
            </w:r>
          </w:p>
        </w:tc>
        <w:tc>
          <w:tcPr>
            <w:tcW w:w="212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4E0309" w:rsidRPr="004E0309" w:rsidRDefault="004E0309" w:rsidP="004E0309">
            <w:pPr>
              <w:spacing w:after="0"/>
              <w:jc w:val="center"/>
              <w:rPr>
                <w:rFonts w:asciiTheme="majorHAnsi" w:hAnsiTheme="majorHAnsi"/>
                <w:bCs/>
                <w:sz w:val="24"/>
                <w:szCs w:val="24"/>
              </w:rPr>
            </w:pPr>
          </w:p>
        </w:tc>
      </w:tr>
      <w:tr w:rsidR="004E0309" w:rsidRPr="004E0309" w:rsidTr="00A80C20">
        <w:trPr>
          <w:trHeight w:val="315"/>
        </w:trPr>
        <w:tc>
          <w:tcPr>
            <w:tcW w:w="1605"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4E0309" w:rsidRPr="004E0309" w:rsidRDefault="004E0309" w:rsidP="004E0309">
            <w:pPr>
              <w:spacing w:after="0"/>
              <w:jc w:val="center"/>
              <w:rPr>
                <w:rFonts w:asciiTheme="majorHAnsi" w:hAnsiTheme="majorHAnsi"/>
                <w:bCs/>
                <w:sz w:val="24"/>
                <w:szCs w:val="24"/>
              </w:rPr>
            </w:pPr>
            <w:r w:rsidRPr="004E0309">
              <w:rPr>
                <w:rFonts w:asciiTheme="majorHAnsi" w:hAnsiTheme="majorHAnsi"/>
                <w:bCs/>
                <w:sz w:val="24"/>
                <w:szCs w:val="24"/>
              </w:rPr>
              <w:t>3 класс</w:t>
            </w:r>
          </w:p>
        </w:tc>
        <w:tc>
          <w:tcPr>
            <w:tcW w:w="99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4E0309" w:rsidRPr="004E0309" w:rsidRDefault="004E0309" w:rsidP="004E0309">
            <w:pPr>
              <w:spacing w:after="0"/>
              <w:jc w:val="center"/>
              <w:rPr>
                <w:rFonts w:asciiTheme="majorHAnsi" w:hAnsiTheme="majorHAnsi"/>
                <w:bCs/>
                <w:sz w:val="24"/>
                <w:szCs w:val="24"/>
              </w:rPr>
            </w:pP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4E0309" w:rsidRPr="004E0309" w:rsidRDefault="004E0309" w:rsidP="004E0309">
            <w:pPr>
              <w:spacing w:after="0"/>
              <w:jc w:val="center"/>
              <w:rPr>
                <w:rFonts w:asciiTheme="majorHAnsi" w:hAnsiTheme="majorHAnsi"/>
                <w:bCs/>
                <w:sz w:val="24"/>
                <w:szCs w:val="24"/>
              </w:rPr>
            </w:pPr>
            <w:r w:rsidRPr="004E0309">
              <w:rPr>
                <w:rFonts w:asciiTheme="majorHAnsi" w:hAnsiTheme="majorHAnsi"/>
                <w:bCs/>
                <w:sz w:val="24"/>
                <w:szCs w:val="24"/>
              </w:rPr>
              <w:t>0</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4E0309" w:rsidRPr="004E0309" w:rsidRDefault="004E0309" w:rsidP="004E0309">
            <w:pPr>
              <w:spacing w:after="0"/>
              <w:jc w:val="center"/>
              <w:rPr>
                <w:rFonts w:asciiTheme="majorHAnsi" w:hAnsiTheme="majorHAnsi"/>
                <w:bCs/>
                <w:sz w:val="24"/>
                <w:szCs w:val="24"/>
              </w:rPr>
            </w:pPr>
            <w:r w:rsidRPr="004E0309">
              <w:rPr>
                <w:rFonts w:asciiTheme="majorHAnsi" w:hAnsiTheme="majorHAnsi"/>
                <w:bCs/>
                <w:sz w:val="24"/>
                <w:szCs w:val="24"/>
              </w:rPr>
              <w:t>0</w:t>
            </w:r>
          </w:p>
        </w:tc>
        <w:tc>
          <w:tcPr>
            <w:tcW w:w="382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4E0309" w:rsidRPr="004E0309" w:rsidRDefault="004E0309" w:rsidP="004E0309">
            <w:pPr>
              <w:spacing w:after="0"/>
              <w:jc w:val="center"/>
              <w:rPr>
                <w:rFonts w:asciiTheme="majorHAnsi" w:hAnsiTheme="majorHAnsi"/>
                <w:bCs/>
                <w:sz w:val="24"/>
                <w:szCs w:val="24"/>
              </w:rPr>
            </w:pPr>
          </w:p>
        </w:tc>
        <w:tc>
          <w:tcPr>
            <w:tcW w:w="212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4E0309" w:rsidRPr="004E0309" w:rsidRDefault="004E0309" w:rsidP="004E0309">
            <w:pPr>
              <w:spacing w:after="0"/>
              <w:jc w:val="center"/>
              <w:rPr>
                <w:rFonts w:asciiTheme="majorHAnsi" w:hAnsiTheme="majorHAnsi"/>
                <w:bCs/>
                <w:sz w:val="24"/>
                <w:szCs w:val="24"/>
              </w:rPr>
            </w:pPr>
          </w:p>
        </w:tc>
      </w:tr>
      <w:tr w:rsidR="004E0309" w:rsidRPr="004E0309" w:rsidTr="00A80C20">
        <w:trPr>
          <w:trHeight w:val="780"/>
        </w:trPr>
        <w:tc>
          <w:tcPr>
            <w:tcW w:w="1605"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4E0309" w:rsidRPr="004E0309" w:rsidRDefault="004E0309" w:rsidP="004E0309">
            <w:pPr>
              <w:spacing w:after="0"/>
              <w:jc w:val="center"/>
              <w:rPr>
                <w:rFonts w:asciiTheme="majorHAnsi" w:hAnsiTheme="majorHAnsi"/>
                <w:bCs/>
                <w:sz w:val="24"/>
                <w:szCs w:val="24"/>
              </w:rPr>
            </w:pPr>
            <w:r w:rsidRPr="004E0309">
              <w:rPr>
                <w:rFonts w:asciiTheme="majorHAnsi" w:hAnsiTheme="majorHAnsi"/>
                <w:bCs/>
                <w:sz w:val="24"/>
                <w:szCs w:val="24"/>
              </w:rPr>
              <w:t>4 класс</w:t>
            </w:r>
          </w:p>
        </w:tc>
        <w:tc>
          <w:tcPr>
            <w:tcW w:w="99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4E0309" w:rsidRPr="004E0309" w:rsidRDefault="004E0309" w:rsidP="004E0309">
            <w:pPr>
              <w:spacing w:after="0"/>
              <w:jc w:val="center"/>
              <w:rPr>
                <w:rFonts w:asciiTheme="majorHAnsi" w:hAnsiTheme="majorHAnsi"/>
                <w:bCs/>
                <w:sz w:val="24"/>
                <w:szCs w:val="24"/>
              </w:rPr>
            </w:pP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4E0309" w:rsidRPr="004E0309" w:rsidRDefault="004E0309" w:rsidP="004E0309">
            <w:pPr>
              <w:spacing w:after="0"/>
              <w:jc w:val="center"/>
              <w:rPr>
                <w:rFonts w:asciiTheme="majorHAnsi" w:hAnsiTheme="majorHAnsi"/>
                <w:bCs/>
                <w:sz w:val="24"/>
                <w:szCs w:val="24"/>
              </w:rPr>
            </w:pPr>
            <w:r w:rsidRPr="004E0309">
              <w:rPr>
                <w:rFonts w:asciiTheme="majorHAnsi" w:hAnsiTheme="majorHAnsi"/>
                <w:bCs/>
                <w:sz w:val="24"/>
                <w:szCs w:val="24"/>
              </w:rPr>
              <w:t>4</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4E0309" w:rsidRPr="004E0309" w:rsidRDefault="004E0309" w:rsidP="004E0309">
            <w:pPr>
              <w:spacing w:after="0"/>
              <w:jc w:val="center"/>
              <w:rPr>
                <w:rFonts w:asciiTheme="majorHAnsi" w:hAnsiTheme="majorHAnsi"/>
                <w:bCs/>
                <w:sz w:val="24"/>
                <w:szCs w:val="24"/>
              </w:rPr>
            </w:pPr>
            <w:r w:rsidRPr="004E0309">
              <w:rPr>
                <w:rFonts w:asciiTheme="majorHAnsi" w:hAnsiTheme="majorHAnsi"/>
                <w:bCs/>
                <w:sz w:val="24"/>
                <w:szCs w:val="24"/>
              </w:rPr>
              <w:t>66</w:t>
            </w:r>
          </w:p>
        </w:tc>
        <w:tc>
          <w:tcPr>
            <w:tcW w:w="382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4E0309" w:rsidRPr="004E0309" w:rsidRDefault="004E0309" w:rsidP="004E0309">
            <w:pPr>
              <w:spacing w:after="0"/>
              <w:jc w:val="center"/>
              <w:rPr>
                <w:rFonts w:asciiTheme="majorHAnsi" w:hAnsiTheme="majorHAnsi"/>
                <w:bCs/>
                <w:sz w:val="24"/>
                <w:szCs w:val="24"/>
              </w:rPr>
            </w:pPr>
            <w:r w:rsidRPr="004E0309">
              <w:rPr>
                <w:rFonts w:asciiTheme="majorHAnsi" w:hAnsiTheme="majorHAnsi"/>
                <w:bCs/>
                <w:sz w:val="24"/>
                <w:szCs w:val="24"/>
              </w:rPr>
              <w:t>Лазаренко Анна, Майер Вероника,</w:t>
            </w:r>
            <w:r w:rsidRPr="004E0309">
              <w:rPr>
                <w:rFonts w:asciiTheme="majorHAnsi" w:hAnsiTheme="majorHAnsi"/>
                <w:bCs/>
                <w:sz w:val="24"/>
                <w:szCs w:val="24"/>
              </w:rPr>
              <w:br/>
              <w:t>Полозова Анна, Суховаров Артем</w:t>
            </w:r>
          </w:p>
        </w:tc>
        <w:tc>
          <w:tcPr>
            <w:tcW w:w="212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4E0309" w:rsidRPr="004E0309" w:rsidRDefault="004E0309" w:rsidP="004E0309">
            <w:pPr>
              <w:spacing w:after="0"/>
              <w:jc w:val="center"/>
              <w:rPr>
                <w:rFonts w:asciiTheme="majorHAnsi" w:hAnsiTheme="majorHAnsi"/>
                <w:bCs/>
                <w:sz w:val="24"/>
                <w:szCs w:val="24"/>
              </w:rPr>
            </w:pPr>
          </w:p>
        </w:tc>
      </w:tr>
      <w:tr w:rsidR="004E0309" w:rsidRPr="004E0309" w:rsidTr="00A80C20">
        <w:trPr>
          <w:trHeight w:val="315"/>
        </w:trPr>
        <w:tc>
          <w:tcPr>
            <w:tcW w:w="1605"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4E0309" w:rsidRPr="004E0309" w:rsidRDefault="004E0309" w:rsidP="004E0309">
            <w:pPr>
              <w:spacing w:after="0"/>
              <w:jc w:val="center"/>
              <w:rPr>
                <w:rFonts w:asciiTheme="majorHAnsi" w:hAnsiTheme="majorHAnsi"/>
                <w:b/>
                <w:bCs/>
                <w:sz w:val="24"/>
                <w:szCs w:val="24"/>
              </w:rPr>
            </w:pPr>
            <w:r w:rsidRPr="004E0309">
              <w:rPr>
                <w:rFonts w:asciiTheme="majorHAnsi" w:hAnsiTheme="majorHAnsi"/>
                <w:b/>
                <w:bCs/>
                <w:sz w:val="24"/>
                <w:szCs w:val="24"/>
              </w:rPr>
              <w:t>3-4 классы</w:t>
            </w:r>
          </w:p>
        </w:tc>
        <w:tc>
          <w:tcPr>
            <w:tcW w:w="99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4E0309" w:rsidRPr="004E0309" w:rsidRDefault="004E0309" w:rsidP="004E0309">
            <w:pPr>
              <w:spacing w:after="0"/>
              <w:jc w:val="center"/>
              <w:rPr>
                <w:rFonts w:asciiTheme="majorHAnsi" w:hAnsiTheme="majorHAnsi"/>
                <w:b/>
                <w:bCs/>
                <w:sz w:val="24"/>
                <w:szCs w:val="24"/>
              </w:rPr>
            </w:pP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4E0309" w:rsidRPr="004E0309" w:rsidRDefault="004E0309" w:rsidP="004E0309">
            <w:pPr>
              <w:spacing w:after="0"/>
              <w:jc w:val="center"/>
              <w:rPr>
                <w:rFonts w:asciiTheme="majorHAnsi" w:hAnsiTheme="majorHAnsi"/>
                <w:b/>
                <w:bCs/>
                <w:sz w:val="24"/>
                <w:szCs w:val="24"/>
              </w:rPr>
            </w:pPr>
            <w:r w:rsidRPr="004E0309">
              <w:rPr>
                <w:rFonts w:asciiTheme="majorHAnsi" w:hAnsiTheme="majorHAnsi"/>
                <w:b/>
                <w:bCs/>
                <w:sz w:val="24"/>
                <w:szCs w:val="24"/>
              </w:rPr>
              <w:t>6</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4E0309" w:rsidRPr="004E0309" w:rsidRDefault="004E0309" w:rsidP="004E0309">
            <w:pPr>
              <w:spacing w:after="0"/>
              <w:jc w:val="center"/>
              <w:rPr>
                <w:rFonts w:asciiTheme="majorHAnsi" w:hAnsiTheme="majorHAnsi"/>
                <w:b/>
                <w:bCs/>
                <w:sz w:val="24"/>
                <w:szCs w:val="24"/>
              </w:rPr>
            </w:pPr>
            <w:r w:rsidRPr="004E0309">
              <w:rPr>
                <w:rFonts w:asciiTheme="majorHAnsi" w:hAnsiTheme="majorHAnsi"/>
                <w:b/>
                <w:bCs/>
                <w:sz w:val="24"/>
                <w:szCs w:val="24"/>
              </w:rPr>
              <w:t>46</w:t>
            </w:r>
          </w:p>
        </w:tc>
        <w:tc>
          <w:tcPr>
            <w:tcW w:w="382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4E0309" w:rsidRPr="004E0309" w:rsidRDefault="004E0309" w:rsidP="004E0309">
            <w:pPr>
              <w:spacing w:after="0"/>
              <w:jc w:val="center"/>
              <w:rPr>
                <w:rFonts w:asciiTheme="majorHAnsi" w:hAnsiTheme="majorHAnsi"/>
                <w:b/>
                <w:bCs/>
                <w:sz w:val="24"/>
                <w:szCs w:val="24"/>
              </w:rPr>
            </w:pPr>
          </w:p>
        </w:tc>
        <w:tc>
          <w:tcPr>
            <w:tcW w:w="212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4E0309" w:rsidRPr="004E0309" w:rsidRDefault="004E0309" w:rsidP="004E0309">
            <w:pPr>
              <w:spacing w:after="0"/>
              <w:jc w:val="center"/>
              <w:rPr>
                <w:rFonts w:asciiTheme="majorHAnsi" w:hAnsiTheme="majorHAnsi"/>
                <w:b/>
                <w:bCs/>
                <w:sz w:val="24"/>
                <w:szCs w:val="24"/>
              </w:rPr>
            </w:pPr>
          </w:p>
        </w:tc>
      </w:tr>
      <w:tr w:rsidR="004E0309" w:rsidRPr="004E0309" w:rsidTr="00A80C20">
        <w:trPr>
          <w:trHeight w:val="315"/>
        </w:trPr>
        <w:tc>
          <w:tcPr>
            <w:tcW w:w="1605"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4E0309" w:rsidRPr="004E0309" w:rsidRDefault="004E0309" w:rsidP="004E0309">
            <w:pPr>
              <w:spacing w:after="0"/>
              <w:jc w:val="center"/>
              <w:rPr>
                <w:rFonts w:asciiTheme="majorHAnsi" w:hAnsiTheme="majorHAnsi"/>
                <w:bCs/>
                <w:sz w:val="24"/>
                <w:szCs w:val="24"/>
              </w:rPr>
            </w:pPr>
            <w:r w:rsidRPr="004E0309">
              <w:rPr>
                <w:rFonts w:asciiTheme="majorHAnsi" w:hAnsiTheme="majorHAnsi"/>
                <w:bCs/>
                <w:sz w:val="24"/>
                <w:szCs w:val="24"/>
              </w:rPr>
              <w:t>5 класс</w:t>
            </w:r>
          </w:p>
        </w:tc>
        <w:tc>
          <w:tcPr>
            <w:tcW w:w="99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4E0309" w:rsidRPr="004E0309" w:rsidRDefault="004E0309" w:rsidP="004E0309">
            <w:pPr>
              <w:spacing w:after="0"/>
              <w:jc w:val="center"/>
              <w:rPr>
                <w:rFonts w:asciiTheme="majorHAnsi" w:hAnsiTheme="majorHAnsi"/>
                <w:bCs/>
                <w:sz w:val="24"/>
                <w:szCs w:val="24"/>
              </w:rPr>
            </w:pPr>
            <w:r w:rsidRPr="004E0309">
              <w:rPr>
                <w:rFonts w:asciiTheme="majorHAnsi" w:hAnsiTheme="majorHAnsi"/>
                <w:bCs/>
                <w:sz w:val="24"/>
                <w:szCs w:val="24"/>
              </w:rPr>
              <w:t>1</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4E0309" w:rsidRPr="004E0309" w:rsidRDefault="004E0309" w:rsidP="004E0309">
            <w:pPr>
              <w:spacing w:after="0"/>
              <w:jc w:val="center"/>
              <w:rPr>
                <w:rFonts w:asciiTheme="majorHAnsi" w:hAnsiTheme="majorHAnsi"/>
                <w:bCs/>
                <w:sz w:val="24"/>
                <w:szCs w:val="24"/>
              </w:rPr>
            </w:pPr>
            <w:r w:rsidRPr="004E0309">
              <w:rPr>
                <w:rFonts w:asciiTheme="majorHAnsi" w:hAnsiTheme="majorHAnsi"/>
                <w:bCs/>
                <w:sz w:val="24"/>
                <w:szCs w:val="24"/>
              </w:rPr>
              <w:t>0</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4E0309" w:rsidRPr="004E0309" w:rsidRDefault="00A80C20" w:rsidP="004E0309">
            <w:pPr>
              <w:spacing w:after="0"/>
              <w:jc w:val="center"/>
              <w:rPr>
                <w:rFonts w:asciiTheme="majorHAnsi" w:hAnsiTheme="majorHAnsi"/>
                <w:bCs/>
                <w:sz w:val="24"/>
                <w:szCs w:val="24"/>
              </w:rPr>
            </w:pPr>
            <w:r>
              <w:rPr>
                <w:rFonts w:asciiTheme="majorHAnsi" w:hAnsiTheme="majorHAnsi"/>
                <w:bCs/>
                <w:sz w:val="24"/>
                <w:szCs w:val="24"/>
              </w:rPr>
              <w:t>20</w:t>
            </w:r>
          </w:p>
        </w:tc>
        <w:tc>
          <w:tcPr>
            <w:tcW w:w="382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4E0309" w:rsidRPr="004E0309" w:rsidRDefault="004E0309" w:rsidP="004E0309">
            <w:pPr>
              <w:spacing w:after="0"/>
              <w:jc w:val="center"/>
              <w:rPr>
                <w:rFonts w:asciiTheme="majorHAnsi" w:hAnsiTheme="majorHAnsi"/>
                <w:bCs/>
                <w:sz w:val="24"/>
                <w:szCs w:val="24"/>
              </w:rPr>
            </w:pPr>
            <w:r w:rsidRPr="004E0309">
              <w:rPr>
                <w:rFonts w:asciiTheme="majorHAnsi" w:hAnsiTheme="majorHAnsi"/>
                <w:bCs/>
                <w:sz w:val="24"/>
                <w:szCs w:val="24"/>
              </w:rPr>
              <w:t>Загарина Алиса</w:t>
            </w:r>
          </w:p>
        </w:tc>
        <w:tc>
          <w:tcPr>
            <w:tcW w:w="212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4E0309" w:rsidRPr="004E0309" w:rsidRDefault="004E0309" w:rsidP="004E0309">
            <w:pPr>
              <w:spacing w:after="0"/>
              <w:jc w:val="center"/>
              <w:rPr>
                <w:rFonts w:asciiTheme="majorHAnsi" w:hAnsiTheme="majorHAnsi"/>
                <w:bCs/>
                <w:sz w:val="24"/>
                <w:szCs w:val="24"/>
              </w:rPr>
            </w:pPr>
            <w:r w:rsidRPr="004E0309">
              <w:rPr>
                <w:rFonts w:asciiTheme="majorHAnsi" w:hAnsiTheme="majorHAnsi"/>
                <w:bCs/>
                <w:sz w:val="24"/>
                <w:szCs w:val="24"/>
              </w:rPr>
              <w:t>Панченко Рустам (математика, русский язык)</w:t>
            </w:r>
          </w:p>
        </w:tc>
      </w:tr>
      <w:tr w:rsidR="004E0309" w:rsidRPr="004E0309" w:rsidTr="00A80C20">
        <w:trPr>
          <w:trHeight w:val="615"/>
        </w:trPr>
        <w:tc>
          <w:tcPr>
            <w:tcW w:w="1605"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4E0309" w:rsidRPr="004E0309" w:rsidRDefault="004E0309" w:rsidP="004E0309">
            <w:pPr>
              <w:spacing w:after="0"/>
              <w:jc w:val="center"/>
              <w:rPr>
                <w:rFonts w:asciiTheme="majorHAnsi" w:hAnsiTheme="majorHAnsi"/>
                <w:bCs/>
                <w:sz w:val="24"/>
                <w:szCs w:val="24"/>
              </w:rPr>
            </w:pPr>
            <w:r w:rsidRPr="004E0309">
              <w:rPr>
                <w:rFonts w:asciiTheme="majorHAnsi" w:hAnsiTheme="majorHAnsi"/>
                <w:bCs/>
                <w:sz w:val="24"/>
                <w:szCs w:val="24"/>
              </w:rPr>
              <w:t>6 класс</w:t>
            </w:r>
          </w:p>
        </w:tc>
        <w:tc>
          <w:tcPr>
            <w:tcW w:w="99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4E0309" w:rsidRPr="004E0309" w:rsidRDefault="004E0309" w:rsidP="004E0309">
            <w:pPr>
              <w:spacing w:after="0"/>
              <w:jc w:val="center"/>
              <w:rPr>
                <w:rFonts w:asciiTheme="majorHAnsi" w:hAnsiTheme="majorHAnsi"/>
                <w:bCs/>
                <w:sz w:val="24"/>
                <w:szCs w:val="24"/>
              </w:rPr>
            </w:pPr>
            <w:r w:rsidRPr="004E0309">
              <w:rPr>
                <w:rFonts w:asciiTheme="majorHAnsi" w:hAnsiTheme="majorHAnsi"/>
                <w:bCs/>
                <w:sz w:val="24"/>
                <w:szCs w:val="24"/>
              </w:rPr>
              <w:t>0</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4E0309" w:rsidRPr="004E0309" w:rsidRDefault="004E0309" w:rsidP="004E0309">
            <w:pPr>
              <w:spacing w:after="0"/>
              <w:jc w:val="center"/>
              <w:rPr>
                <w:rFonts w:asciiTheme="majorHAnsi" w:hAnsiTheme="majorHAnsi"/>
                <w:bCs/>
                <w:sz w:val="24"/>
                <w:szCs w:val="24"/>
              </w:rPr>
            </w:pPr>
            <w:r w:rsidRPr="004E0309">
              <w:rPr>
                <w:rFonts w:asciiTheme="majorHAnsi" w:hAnsiTheme="majorHAnsi"/>
                <w:bCs/>
                <w:sz w:val="24"/>
                <w:szCs w:val="24"/>
              </w:rPr>
              <w:t>3</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4E0309" w:rsidRPr="004E0309" w:rsidRDefault="00A80C20" w:rsidP="004E0309">
            <w:pPr>
              <w:spacing w:after="0"/>
              <w:jc w:val="center"/>
              <w:rPr>
                <w:rFonts w:asciiTheme="majorHAnsi" w:hAnsiTheme="majorHAnsi"/>
                <w:bCs/>
                <w:sz w:val="24"/>
                <w:szCs w:val="24"/>
              </w:rPr>
            </w:pPr>
            <w:r>
              <w:rPr>
                <w:rFonts w:asciiTheme="majorHAnsi" w:hAnsiTheme="majorHAnsi"/>
                <w:bCs/>
                <w:sz w:val="24"/>
                <w:szCs w:val="24"/>
              </w:rPr>
              <w:t>50</w:t>
            </w:r>
          </w:p>
        </w:tc>
        <w:tc>
          <w:tcPr>
            <w:tcW w:w="382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4E0309" w:rsidRDefault="004E0309" w:rsidP="004E0309">
            <w:pPr>
              <w:spacing w:after="0"/>
              <w:jc w:val="center"/>
              <w:rPr>
                <w:rFonts w:asciiTheme="majorHAnsi" w:hAnsiTheme="majorHAnsi"/>
                <w:bCs/>
                <w:sz w:val="24"/>
                <w:szCs w:val="24"/>
              </w:rPr>
            </w:pPr>
            <w:proofErr w:type="spellStart"/>
            <w:r w:rsidRPr="004E0309">
              <w:rPr>
                <w:rFonts w:asciiTheme="majorHAnsi" w:hAnsiTheme="majorHAnsi"/>
                <w:bCs/>
                <w:sz w:val="24"/>
                <w:szCs w:val="24"/>
              </w:rPr>
              <w:t>Галимова</w:t>
            </w:r>
            <w:proofErr w:type="spellEnd"/>
            <w:r w:rsidRPr="004E0309">
              <w:rPr>
                <w:rFonts w:asciiTheme="majorHAnsi" w:hAnsiTheme="majorHAnsi"/>
                <w:bCs/>
                <w:sz w:val="24"/>
                <w:szCs w:val="24"/>
              </w:rPr>
              <w:t xml:space="preserve"> Диана, </w:t>
            </w:r>
            <w:r>
              <w:rPr>
                <w:rFonts w:asciiTheme="majorHAnsi" w:hAnsiTheme="majorHAnsi"/>
                <w:bCs/>
                <w:sz w:val="24"/>
                <w:szCs w:val="24"/>
              </w:rPr>
              <w:t xml:space="preserve"> </w:t>
            </w:r>
            <w:proofErr w:type="spellStart"/>
            <w:r w:rsidRPr="004E0309">
              <w:rPr>
                <w:rFonts w:asciiTheme="majorHAnsi" w:hAnsiTheme="majorHAnsi"/>
                <w:bCs/>
                <w:sz w:val="24"/>
                <w:szCs w:val="24"/>
              </w:rPr>
              <w:t>Климантович</w:t>
            </w:r>
            <w:proofErr w:type="spellEnd"/>
            <w:r w:rsidRPr="004E0309">
              <w:rPr>
                <w:rFonts w:asciiTheme="majorHAnsi" w:hAnsiTheme="majorHAnsi"/>
                <w:bCs/>
                <w:sz w:val="24"/>
                <w:szCs w:val="24"/>
              </w:rPr>
              <w:t xml:space="preserve"> Дима, </w:t>
            </w:r>
          </w:p>
          <w:p w:rsidR="004E0309" w:rsidRPr="004E0309" w:rsidRDefault="004E0309" w:rsidP="004E0309">
            <w:pPr>
              <w:spacing w:after="0"/>
              <w:jc w:val="center"/>
              <w:rPr>
                <w:rFonts w:asciiTheme="majorHAnsi" w:hAnsiTheme="majorHAnsi"/>
                <w:bCs/>
                <w:sz w:val="24"/>
                <w:szCs w:val="24"/>
              </w:rPr>
            </w:pPr>
            <w:proofErr w:type="spellStart"/>
            <w:r w:rsidRPr="004E0309">
              <w:rPr>
                <w:rFonts w:asciiTheme="majorHAnsi" w:hAnsiTheme="majorHAnsi"/>
                <w:bCs/>
                <w:sz w:val="24"/>
                <w:szCs w:val="24"/>
              </w:rPr>
              <w:t>Лутова</w:t>
            </w:r>
            <w:proofErr w:type="spellEnd"/>
            <w:r w:rsidRPr="004E0309">
              <w:rPr>
                <w:rFonts w:asciiTheme="majorHAnsi" w:hAnsiTheme="majorHAnsi"/>
                <w:bCs/>
                <w:sz w:val="24"/>
                <w:szCs w:val="24"/>
              </w:rPr>
              <w:t xml:space="preserve"> </w:t>
            </w:r>
            <w:proofErr w:type="spellStart"/>
            <w:r w:rsidRPr="004E0309">
              <w:rPr>
                <w:rFonts w:asciiTheme="majorHAnsi" w:hAnsiTheme="majorHAnsi"/>
                <w:bCs/>
                <w:sz w:val="24"/>
                <w:szCs w:val="24"/>
              </w:rPr>
              <w:t>Дарина</w:t>
            </w:r>
            <w:proofErr w:type="spellEnd"/>
          </w:p>
        </w:tc>
        <w:tc>
          <w:tcPr>
            <w:tcW w:w="212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4E0309" w:rsidRPr="004E0309" w:rsidRDefault="004E0309" w:rsidP="004E0309">
            <w:pPr>
              <w:spacing w:after="0"/>
              <w:jc w:val="center"/>
              <w:rPr>
                <w:rFonts w:asciiTheme="majorHAnsi" w:hAnsiTheme="majorHAnsi"/>
                <w:bCs/>
                <w:sz w:val="24"/>
                <w:szCs w:val="24"/>
              </w:rPr>
            </w:pPr>
          </w:p>
        </w:tc>
      </w:tr>
      <w:tr w:rsidR="004E0309" w:rsidRPr="004E0309" w:rsidTr="00A80C20">
        <w:trPr>
          <w:trHeight w:val="315"/>
        </w:trPr>
        <w:tc>
          <w:tcPr>
            <w:tcW w:w="1605"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4E0309" w:rsidRPr="004E0309" w:rsidRDefault="004E0309" w:rsidP="004E0309">
            <w:pPr>
              <w:spacing w:after="0"/>
              <w:jc w:val="center"/>
              <w:rPr>
                <w:rFonts w:asciiTheme="majorHAnsi" w:hAnsiTheme="majorHAnsi"/>
                <w:bCs/>
                <w:sz w:val="24"/>
                <w:szCs w:val="24"/>
              </w:rPr>
            </w:pPr>
            <w:r w:rsidRPr="004E0309">
              <w:rPr>
                <w:rFonts w:asciiTheme="majorHAnsi" w:hAnsiTheme="majorHAnsi"/>
                <w:bCs/>
                <w:sz w:val="24"/>
                <w:szCs w:val="24"/>
              </w:rPr>
              <w:t>7 класс</w:t>
            </w:r>
          </w:p>
        </w:tc>
        <w:tc>
          <w:tcPr>
            <w:tcW w:w="99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4E0309" w:rsidRPr="004E0309" w:rsidRDefault="004E0309" w:rsidP="004E0309">
            <w:pPr>
              <w:spacing w:after="0"/>
              <w:jc w:val="center"/>
              <w:rPr>
                <w:rFonts w:asciiTheme="majorHAnsi" w:hAnsiTheme="majorHAnsi"/>
                <w:bCs/>
                <w:sz w:val="24"/>
                <w:szCs w:val="24"/>
              </w:rPr>
            </w:pPr>
            <w:r w:rsidRPr="004E0309">
              <w:rPr>
                <w:rFonts w:asciiTheme="majorHAnsi" w:hAnsiTheme="majorHAnsi"/>
                <w:bCs/>
                <w:sz w:val="24"/>
                <w:szCs w:val="24"/>
              </w:rPr>
              <w:t>0</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4E0309" w:rsidRPr="004E0309" w:rsidRDefault="004E0309" w:rsidP="004E0309">
            <w:pPr>
              <w:spacing w:after="0"/>
              <w:jc w:val="center"/>
              <w:rPr>
                <w:rFonts w:asciiTheme="majorHAnsi" w:hAnsiTheme="majorHAnsi"/>
                <w:bCs/>
                <w:sz w:val="24"/>
                <w:szCs w:val="24"/>
              </w:rPr>
            </w:pPr>
            <w:r w:rsidRPr="004E0309">
              <w:rPr>
                <w:rFonts w:asciiTheme="majorHAnsi" w:hAnsiTheme="majorHAnsi"/>
                <w:bCs/>
                <w:sz w:val="24"/>
                <w:szCs w:val="24"/>
              </w:rPr>
              <w:t>0</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4E0309" w:rsidRPr="004E0309" w:rsidRDefault="004E0309" w:rsidP="004E0309">
            <w:pPr>
              <w:spacing w:after="0"/>
              <w:jc w:val="center"/>
              <w:rPr>
                <w:rFonts w:asciiTheme="majorHAnsi" w:hAnsiTheme="majorHAnsi"/>
                <w:bCs/>
                <w:sz w:val="24"/>
                <w:szCs w:val="24"/>
              </w:rPr>
            </w:pPr>
            <w:r w:rsidRPr="004E0309">
              <w:rPr>
                <w:rFonts w:asciiTheme="majorHAnsi" w:hAnsiTheme="majorHAnsi"/>
                <w:bCs/>
                <w:sz w:val="24"/>
                <w:szCs w:val="24"/>
              </w:rPr>
              <w:t>0</w:t>
            </w:r>
          </w:p>
        </w:tc>
        <w:tc>
          <w:tcPr>
            <w:tcW w:w="382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4E0309" w:rsidRPr="004E0309" w:rsidRDefault="004E0309" w:rsidP="004E0309">
            <w:pPr>
              <w:spacing w:after="0"/>
              <w:jc w:val="center"/>
              <w:rPr>
                <w:rFonts w:asciiTheme="majorHAnsi" w:hAnsiTheme="majorHAnsi"/>
                <w:bCs/>
                <w:sz w:val="24"/>
                <w:szCs w:val="24"/>
              </w:rPr>
            </w:pPr>
            <w:r w:rsidRPr="004E0309">
              <w:rPr>
                <w:rFonts w:asciiTheme="majorHAnsi" w:hAnsiTheme="majorHAnsi"/>
                <w:bCs/>
                <w:sz w:val="24"/>
                <w:szCs w:val="24"/>
              </w:rPr>
              <w:t>-</w:t>
            </w:r>
          </w:p>
        </w:tc>
        <w:tc>
          <w:tcPr>
            <w:tcW w:w="212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4E0309" w:rsidRPr="004E0309" w:rsidRDefault="004E0309" w:rsidP="004E0309">
            <w:pPr>
              <w:spacing w:after="0"/>
              <w:jc w:val="center"/>
              <w:rPr>
                <w:rFonts w:asciiTheme="majorHAnsi" w:hAnsiTheme="majorHAnsi"/>
                <w:bCs/>
                <w:sz w:val="24"/>
                <w:szCs w:val="24"/>
              </w:rPr>
            </w:pPr>
            <w:r w:rsidRPr="004E0309">
              <w:rPr>
                <w:rFonts w:asciiTheme="majorHAnsi" w:hAnsiTheme="majorHAnsi"/>
                <w:bCs/>
                <w:sz w:val="24"/>
                <w:szCs w:val="24"/>
              </w:rPr>
              <w:t>-</w:t>
            </w:r>
          </w:p>
        </w:tc>
      </w:tr>
      <w:tr w:rsidR="004E0309" w:rsidRPr="004E0309" w:rsidTr="00A80C20">
        <w:trPr>
          <w:trHeight w:val="300"/>
        </w:trPr>
        <w:tc>
          <w:tcPr>
            <w:tcW w:w="1605"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4E0309" w:rsidRPr="004E0309" w:rsidRDefault="004E0309" w:rsidP="004E0309">
            <w:pPr>
              <w:spacing w:after="0"/>
              <w:jc w:val="center"/>
              <w:rPr>
                <w:rFonts w:asciiTheme="majorHAnsi" w:hAnsiTheme="majorHAnsi"/>
                <w:bCs/>
                <w:sz w:val="24"/>
                <w:szCs w:val="24"/>
              </w:rPr>
            </w:pPr>
            <w:r w:rsidRPr="004E0309">
              <w:rPr>
                <w:rFonts w:asciiTheme="majorHAnsi" w:hAnsiTheme="majorHAnsi"/>
                <w:bCs/>
                <w:sz w:val="24"/>
                <w:szCs w:val="24"/>
              </w:rPr>
              <w:t>8 класс</w:t>
            </w:r>
          </w:p>
        </w:tc>
        <w:tc>
          <w:tcPr>
            <w:tcW w:w="99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4E0309" w:rsidRPr="004E0309" w:rsidRDefault="004E0309" w:rsidP="004E0309">
            <w:pPr>
              <w:spacing w:after="0"/>
              <w:jc w:val="center"/>
              <w:rPr>
                <w:rFonts w:asciiTheme="majorHAnsi" w:hAnsiTheme="majorHAnsi"/>
                <w:bCs/>
                <w:sz w:val="24"/>
                <w:szCs w:val="24"/>
              </w:rPr>
            </w:pPr>
            <w:r w:rsidRPr="004E0309">
              <w:rPr>
                <w:rFonts w:asciiTheme="majorHAnsi" w:hAnsiTheme="majorHAnsi"/>
                <w:bCs/>
                <w:sz w:val="24"/>
                <w:szCs w:val="24"/>
              </w:rPr>
              <w:t>0</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4E0309" w:rsidRPr="004E0309" w:rsidRDefault="004E0309" w:rsidP="004E0309">
            <w:pPr>
              <w:spacing w:after="0"/>
              <w:jc w:val="center"/>
              <w:rPr>
                <w:rFonts w:asciiTheme="majorHAnsi" w:hAnsiTheme="majorHAnsi"/>
                <w:bCs/>
                <w:sz w:val="24"/>
                <w:szCs w:val="24"/>
              </w:rPr>
            </w:pPr>
            <w:r w:rsidRPr="004E0309">
              <w:rPr>
                <w:rFonts w:asciiTheme="majorHAnsi" w:hAnsiTheme="majorHAnsi"/>
                <w:bCs/>
                <w:sz w:val="24"/>
                <w:szCs w:val="24"/>
              </w:rPr>
              <w:t>1</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4E0309" w:rsidRPr="004E0309" w:rsidRDefault="00A80C20" w:rsidP="004E0309">
            <w:pPr>
              <w:spacing w:after="0"/>
              <w:jc w:val="center"/>
              <w:rPr>
                <w:rFonts w:asciiTheme="majorHAnsi" w:hAnsiTheme="majorHAnsi"/>
                <w:bCs/>
                <w:sz w:val="24"/>
                <w:szCs w:val="24"/>
              </w:rPr>
            </w:pPr>
            <w:r>
              <w:rPr>
                <w:rFonts w:asciiTheme="majorHAnsi" w:hAnsiTheme="majorHAnsi"/>
                <w:bCs/>
                <w:sz w:val="24"/>
                <w:szCs w:val="24"/>
              </w:rPr>
              <w:t>20</w:t>
            </w:r>
          </w:p>
        </w:tc>
        <w:tc>
          <w:tcPr>
            <w:tcW w:w="382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4E0309" w:rsidRPr="004E0309" w:rsidRDefault="004E0309" w:rsidP="004E0309">
            <w:pPr>
              <w:spacing w:after="0"/>
              <w:jc w:val="center"/>
              <w:rPr>
                <w:rFonts w:asciiTheme="majorHAnsi" w:hAnsiTheme="majorHAnsi"/>
                <w:bCs/>
                <w:sz w:val="24"/>
                <w:szCs w:val="24"/>
              </w:rPr>
            </w:pPr>
            <w:proofErr w:type="spellStart"/>
            <w:r w:rsidRPr="004E0309">
              <w:rPr>
                <w:rFonts w:asciiTheme="majorHAnsi" w:hAnsiTheme="majorHAnsi"/>
                <w:bCs/>
                <w:sz w:val="24"/>
                <w:szCs w:val="24"/>
              </w:rPr>
              <w:t>Лутов</w:t>
            </w:r>
            <w:proofErr w:type="spellEnd"/>
            <w:r w:rsidRPr="004E0309">
              <w:rPr>
                <w:rFonts w:asciiTheme="majorHAnsi" w:hAnsiTheme="majorHAnsi"/>
                <w:bCs/>
                <w:sz w:val="24"/>
                <w:szCs w:val="24"/>
              </w:rPr>
              <w:t xml:space="preserve"> Андрей</w:t>
            </w:r>
          </w:p>
        </w:tc>
        <w:tc>
          <w:tcPr>
            <w:tcW w:w="212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4E0309" w:rsidRPr="004E0309" w:rsidRDefault="004E0309" w:rsidP="004E0309">
            <w:pPr>
              <w:spacing w:after="0"/>
              <w:jc w:val="center"/>
              <w:rPr>
                <w:rFonts w:asciiTheme="majorHAnsi" w:hAnsiTheme="majorHAnsi"/>
                <w:bCs/>
                <w:sz w:val="24"/>
                <w:szCs w:val="24"/>
              </w:rPr>
            </w:pPr>
            <w:r w:rsidRPr="004E0309">
              <w:rPr>
                <w:rFonts w:asciiTheme="majorHAnsi" w:hAnsiTheme="majorHAnsi"/>
                <w:bCs/>
                <w:sz w:val="24"/>
                <w:szCs w:val="24"/>
              </w:rPr>
              <w:t>-</w:t>
            </w:r>
          </w:p>
        </w:tc>
      </w:tr>
      <w:tr w:rsidR="004E0309" w:rsidRPr="004E0309" w:rsidTr="00A80C20">
        <w:trPr>
          <w:trHeight w:val="690"/>
        </w:trPr>
        <w:tc>
          <w:tcPr>
            <w:tcW w:w="1605"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4E0309" w:rsidRPr="004E0309" w:rsidRDefault="004E0309" w:rsidP="004E0309">
            <w:pPr>
              <w:spacing w:after="0"/>
              <w:jc w:val="center"/>
              <w:rPr>
                <w:rFonts w:asciiTheme="majorHAnsi" w:hAnsiTheme="majorHAnsi"/>
                <w:bCs/>
                <w:sz w:val="24"/>
                <w:szCs w:val="24"/>
              </w:rPr>
            </w:pPr>
            <w:r w:rsidRPr="004E0309">
              <w:rPr>
                <w:rFonts w:asciiTheme="majorHAnsi" w:hAnsiTheme="majorHAnsi"/>
                <w:bCs/>
                <w:sz w:val="24"/>
                <w:szCs w:val="24"/>
              </w:rPr>
              <w:t>9 класс</w:t>
            </w:r>
          </w:p>
        </w:tc>
        <w:tc>
          <w:tcPr>
            <w:tcW w:w="99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4E0309" w:rsidRPr="004E0309" w:rsidRDefault="004E0309" w:rsidP="004E0309">
            <w:pPr>
              <w:spacing w:after="0"/>
              <w:jc w:val="center"/>
              <w:rPr>
                <w:rFonts w:asciiTheme="majorHAnsi" w:hAnsiTheme="majorHAnsi"/>
                <w:bCs/>
                <w:sz w:val="24"/>
                <w:szCs w:val="24"/>
              </w:rPr>
            </w:pPr>
            <w:r w:rsidRPr="004E0309">
              <w:rPr>
                <w:rFonts w:asciiTheme="majorHAnsi" w:hAnsiTheme="majorHAnsi"/>
                <w:bCs/>
                <w:sz w:val="24"/>
                <w:szCs w:val="24"/>
              </w:rPr>
              <w:t>0</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4E0309" w:rsidRPr="004E0309" w:rsidRDefault="004E0309" w:rsidP="004E0309">
            <w:pPr>
              <w:spacing w:after="0"/>
              <w:jc w:val="center"/>
              <w:rPr>
                <w:rFonts w:asciiTheme="majorHAnsi" w:hAnsiTheme="majorHAnsi"/>
                <w:bCs/>
                <w:sz w:val="24"/>
                <w:szCs w:val="24"/>
              </w:rPr>
            </w:pPr>
            <w:r w:rsidRPr="004E0309">
              <w:rPr>
                <w:rFonts w:asciiTheme="majorHAnsi" w:hAnsiTheme="majorHAnsi"/>
                <w:bCs/>
                <w:sz w:val="24"/>
                <w:szCs w:val="24"/>
              </w:rPr>
              <w:t>3</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4E0309" w:rsidRPr="004E0309" w:rsidRDefault="00A80C20" w:rsidP="004E0309">
            <w:pPr>
              <w:spacing w:after="0"/>
              <w:jc w:val="center"/>
              <w:rPr>
                <w:rFonts w:asciiTheme="majorHAnsi" w:hAnsiTheme="majorHAnsi"/>
                <w:bCs/>
                <w:sz w:val="24"/>
                <w:szCs w:val="24"/>
              </w:rPr>
            </w:pPr>
            <w:r>
              <w:rPr>
                <w:rFonts w:asciiTheme="majorHAnsi" w:hAnsiTheme="majorHAnsi"/>
                <w:bCs/>
                <w:sz w:val="24"/>
                <w:szCs w:val="24"/>
              </w:rPr>
              <w:t>30</w:t>
            </w:r>
          </w:p>
        </w:tc>
        <w:tc>
          <w:tcPr>
            <w:tcW w:w="382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4E0309" w:rsidRPr="004E0309" w:rsidRDefault="004E0309" w:rsidP="004E0309">
            <w:pPr>
              <w:spacing w:after="0"/>
              <w:jc w:val="center"/>
              <w:rPr>
                <w:rFonts w:asciiTheme="majorHAnsi" w:hAnsiTheme="majorHAnsi"/>
                <w:bCs/>
                <w:sz w:val="24"/>
                <w:szCs w:val="24"/>
              </w:rPr>
            </w:pPr>
            <w:r w:rsidRPr="004E0309">
              <w:rPr>
                <w:rFonts w:asciiTheme="majorHAnsi" w:hAnsiTheme="majorHAnsi"/>
                <w:bCs/>
                <w:sz w:val="24"/>
                <w:szCs w:val="24"/>
              </w:rPr>
              <w:t xml:space="preserve">Каверзин А., Кузнецова Е., </w:t>
            </w:r>
            <w:proofErr w:type="spellStart"/>
            <w:r w:rsidRPr="004E0309">
              <w:rPr>
                <w:rFonts w:asciiTheme="majorHAnsi" w:hAnsiTheme="majorHAnsi"/>
                <w:bCs/>
                <w:sz w:val="24"/>
                <w:szCs w:val="24"/>
              </w:rPr>
              <w:t>Пешко</w:t>
            </w:r>
            <w:proofErr w:type="spellEnd"/>
            <w:r w:rsidRPr="004E0309">
              <w:rPr>
                <w:rFonts w:asciiTheme="majorHAnsi" w:hAnsiTheme="majorHAnsi"/>
                <w:bCs/>
                <w:sz w:val="24"/>
                <w:szCs w:val="24"/>
              </w:rPr>
              <w:t xml:space="preserve"> Д.</w:t>
            </w:r>
          </w:p>
        </w:tc>
        <w:tc>
          <w:tcPr>
            <w:tcW w:w="212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4E0309" w:rsidRPr="004E0309" w:rsidRDefault="004E0309" w:rsidP="004E0309">
            <w:pPr>
              <w:spacing w:after="0"/>
              <w:jc w:val="center"/>
              <w:rPr>
                <w:rFonts w:asciiTheme="majorHAnsi" w:hAnsiTheme="majorHAnsi"/>
                <w:bCs/>
                <w:sz w:val="24"/>
                <w:szCs w:val="24"/>
              </w:rPr>
            </w:pPr>
            <w:proofErr w:type="spellStart"/>
            <w:r w:rsidRPr="004E0309">
              <w:rPr>
                <w:rFonts w:asciiTheme="majorHAnsi" w:hAnsiTheme="majorHAnsi"/>
                <w:bCs/>
                <w:sz w:val="24"/>
                <w:szCs w:val="24"/>
              </w:rPr>
              <w:t>Балейкова</w:t>
            </w:r>
            <w:proofErr w:type="spellEnd"/>
            <w:r w:rsidRPr="004E0309">
              <w:rPr>
                <w:rFonts w:asciiTheme="majorHAnsi" w:hAnsiTheme="majorHAnsi"/>
                <w:bCs/>
                <w:sz w:val="24"/>
                <w:szCs w:val="24"/>
              </w:rPr>
              <w:t xml:space="preserve"> К., Панченко Е.</w:t>
            </w:r>
          </w:p>
        </w:tc>
      </w:tr>
      <w:tr w:rsidR="004E0309" w:rsidRPr="004E0309" w:rsidTr="00A80C20">
        <w:trPr>
          <w:trHeight w:val="315"/>
        </w:trPr>
        <w:tc>
          <w:tcPr>
            <w:tcW w:w="1605"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4E0309" w:rsidRPr="004E0309" w:rsidRDefault="004E0309" w:rsidP="004E0309">
            <w:pPr>
              <w:spacing w:after="0"/>
              <w:jc w:val="center"/>
              <w:rPr>
                <w:rFonts w:asciiTheme="majorHAnsi" w:hAnsiTheme="majorHAnsi"/>
                <w:b/>
                <w:bCs/>
                <w:sz w:val="24"/>
                <w:szCs w:val="24"/>
              </w:rPr>
            </w:pPr>
            <w:r w:rsidRPr="004E0309">
              <w:rPr>
                <w:rFonts w:asciiTheme="majorHAnsi" w:hAnsiTheme="majorHAnsi"/>
                <w:b/>
                <w:bCs/>
                <w:sz w:val="24"/>
                <w:szCs w:val="24"/>
              </w:rPr>
              <w:t>5-9</w:t>
            </w:r>
            <w:r w:rsidR="00A80C20" w:rsidRPr="004E0309">
              <w:rPr>
                <w:rFonts w:asciiTheme="majorHAnsi" w:hAnsiTheme="majorHAnsi"/>
                <w:b/>
                <w:bCs/>
                <w:sz w:val="24"/>
                <w:szCs w:val="24"/>
              </w:rPr>
              <w:t xml:space="preserve"> классы</w:t>
            </w:r>
          </w:p>
        </w:tc>
        <w:tc>
          <w:tcPr>
            <w:tcW w:w="99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4E0309" w:rsidRPr="004E0309" w:rsidRDefault="004E0309" w:rsidP="004E0309">
            <w:pPr>
              <w:spacing w:after="0"/>
              <w:jc w:val="center"/>
              <w:rPr>
                <w:rFonts w:asciiTheme="majorHAnsi" w:hAnsiTheme="majorHAnsi"/>
                <w:b/>
                <w:bCs/>
                <w:sz w:val="24"/>
                <w:szCs w:val="24"/>
              </w:rPr>
            </w:pPr>
            <w:r w:rsidRPr="004E0309">
              <w:rPr>
                <w:rFonts w:asciiTheme="majorHAnsi" w:hAnsiTheme="majorHAnsi"/>
                <w:b/>
                <w:bCs/>
                <w:sz w:val="24"/>
                <w:szCs w:val="24"/>
              </w:rPr>
              <w:t>1</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4E0309" w:rsidRPr="004E0309" w:rsidRDefault="004E0309" w:rsidP="004E0309">
            <w:pPr>
              <w:spacing w:after="0"/>
              <w:jc w:val="center"/>
              <w:rPr>
                <w:rFonts w:asciiTheme="majorHAnsi" w:hAnsiTheme="majorHAnsi"/>
                <w:b/>
                <w:bCs/>
                <w:sz w:val="24"/>
                <w:szCs w:val="24"/>
              </w:rPr>
            </w:pPr>
            <w:r w:rsidRPr="004E0309">
              <w:rPr>
                <w:rFonts w:asciiTheme="majorHAnsi" w:hAnsiTheme="majorHAnsi"/>
                <w:b/>
                <w:bCs/>
                <w:sz w:val="24"/>
                <w:szCs w:val="24"/>
              </w:rPr>
              <w:t>7</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4E0309" w:rsidRPr="004E0309" w:rsidRDefault="004E0309" w:rsidP="004E0309">
            <w:pPr>
              <w:spacing w:after="0"/>
              <w:jc w:val="center"/>
              <w:rPr>
                <w:rFonts w:asciiTheme="majorHAnsi" w:hAnsiTheme="majorHAnsi"/>
                <w:b/>
                <w:bCs/>
                <w:sz w:val="24"/>
                <w:szCs w:val="24"/>
              </w:rPr>
            </w:pPr>
            <w:r w:rsidRPr="004E0309">
              <w:rPr>
                <w:rFonts w:asciiTheme="majorHAnsi" w:hAnsiTheme="majorHAnsi"/>
                <w:b/>
                <w:bCs/>
                <w:sz w:val="24"/>
                <w:szCs w:val="24"/>
              </w:rPr>
              <w:t>27</w:t>
            </w:r>
          </w:p>
        </w:tc>
        <w:tc>
          <w:tcPr>
            <w:tcW w:w="382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4E0309" w:rsidRPr="004E0309" w:rsidRDefault="004E0309" w:rsidP="004E0309">
            <w:pPr>
              <w:spacing w:after="0"/>
              <w:jc w:val="center"/>
              <w:rPr>
                <w:rFonts w:asciiTheme="majorHAnsi" w:hAnsiTheme="majorHAnsi"/>
                <w:b/>
                <w:bCs/>
                <w:sz w:val="24"/>
                <w:szCs w:val="24"/>
              </w:rPr>
            </w:pPr>
          </w:p>
        </w:tc>
        <w:tc>
          <w:tcPr>
            <w:tcW w:w="212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4E0309" w:rsidRPr="004E0309" w:rsidRDefault="004E0309" w:rsidP="004E0309">
            <w:pPr>
              <w:spacing w:after="0"/>
              <w:jc w:val="center"/>
              <w:rPr>
                <w:rFonts w:asciiTheme="majorHAnsi" w:hAnsiTheme="majorHAnsi"/>
                <w:b/>
                <w:bCs/>
                <w:sz w:val="24"/>
                <w:szCs w:val="24"/>
              </w:rPr>
            </w:pPr>
          </w:p>
        </w:tc>
      </w:tr>
      <w:tr w:rsidR="004E0309" w:rsidRPr="004E0309" w:rsidTr="00A80C20">
        <w:trPr>
          <w:trHeight w:val="315"/>
        </w:trPr>
        <w:tc>
          <w:tcPr>
            <w:tcW w:w="1605"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4E0309" w:rsidRPr="004E0309" w:rsidRDefault="004E0309" w:rsidP="004E0309">
            <w:pPr>
              <w:spacing w:after="0"/>
              <w:jc w:val="center"/>
              <w:rPr>
                <w:rFonts w:asciiTheme="majorHAnsi" w:hAnsiTheme="majorHAnsi"/>
                <w:b/>
                <w:bCs/>
                <w:sz w:val="24"/>
                <w:szCs w:val="24"/>
              </w:rPr>
            </w:pPr>
            <w:r w:rsidRPr="004E0309">
              <w:rPr>
                <w:rFonts w:asciiTheme="majorHAnsi" w:hAnsiTheme="majorHAnsi"/>
                <w:b/>
                <w:bCs/>
                <w:sz w:val="24"/>
                <w:szCs w:val="24"/>
              </w:rPr>
              <w:t xml:space="preserve">ИТОГО </w:t>
            </w:r>
          </w:p>
        </w:tc>
        <w:tc>
          <w:tcPr>
            <w:tcW w:w="99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4E0309" w:rsidRPr="004E0309" w:rsidRDefault="004E0309" w:rsidP="004E0309">
            <w:pPr>
              <w:spacing w:after="0"/>
              <w:jc w:val="center"/>
              <w:rPr>
                <w:rFonts w:asciiTheme="majorHAnsi" w:hAnsiTheme="majorHAnsi"/>
                <w:b/>
                <w:bCs/>
                <w:sz w:val="24"/>
                <w:szCs w:val="24"/>
              </w:rPr>
            </w:pPr>
            <w:r w:rsidRPr="004E0309">
              <w:rPr>
                <w:rFonts w:asciiTheme="majorHAnsi" w:hAnsiTheme="majorHAnsi"/>
                <w:b/>
                <w:bCs/>
                <w:sz w:val="24"/>
                <w:szCs w:val="24"/>
              </w:rPr>
              <w:t>1</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4E0309" w:rsidRPr="004E0309" w:rsidRDefault="004E0309" w:rsidP="004E0309">
            <w:pPr>
              <w:spacing w:after="0"/>
              <w:jc w:val="center"/>
              <w:rPr>
                <w:rFonts w:asciiTheme="majorHAnsi" w:hAnsiTheme="majorHAnsi"/>
                <w:b/>
                <w:bCs/>
                <w:sz w:val="24"/>
                <w:szCs w:val="24"/>
              </w:rPr>
            </w:pPr>
            <w:r w:rsidRPr="004E0309">
              <w:rPr>
                <w:rFonts w:asciiTheme="majorHAnsi" w:hAnsiTheme="majorHAnsi"/>
                <w:b/>
                <w:bCs/>
                <w:sz w:val="24"/>
                <w:szCs w:val="24"/>
              </w:rPr>
              <w:t>13</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4E0309" w:rsidRPr="004E0309" w:rsidRDefault="004E0309" w:rsidP="004E0309">
            <w:pPr>
              <w:spacing w:after="0"/>
              <w:jc w:val="center"/>
              <w:rPr>
                <w:rFonts w:asciiTheme="majorHAnsi" w:hAnsiTheme="majorHAnsi"/>
                <w:b/>
                <w:bCs/>
                <w:sz w:val="24"/>
                <w:szCs w:val="24"/>
              </w:rPr>
            </w:pPr>
            <w:r w:rsidRPr="004E0309">
              <w:rPr>
                <w:rFonts w:asciiTheme="majorHAnsi" w:hAnsiTheme="majorHAnsi"/>
                <w:b/>
                <w:bCs/>
                <w:sz w:val="24"/>
                <w:szCs w:val="24"/>
              </w:rPr>
              <w:t>33</w:t>
            </w:r>
          </w:p>
        </w:tc>
        <w:tc>
          <w:tcPr>
            <w:tcW w:w="382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4E0309" w:rsidRPr="004E0309" w:rsidRDefault="004E0309" w:rsidP="004E0309">
            <w:pPr>
              <w:spacing w:after="0"/>
              <w:jc w:val="center"/>
              <w:rPr>
                <w:rFonts w:asciiTheme="majorHAnsi" w:hAnsiTheme="majorHAnsi"/>
                <w:b/>
                <w:bCs/>
                <w:sz w:val="24"/>
                <w:szCs w:val="24"/>
              </w:rPr>
            </w:pPr>
          </w:p>
        </w:tc>
        <w:tc>
          <w:tcPr>
            <w:tcW w:w="212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4E0309" w:rsidRPr="004E0309" w:rsidRDefault="004E0309" w:rsidP="004E0309">
            <w:pPr>
              <w:spacing w:after="0"/>
              <w:jc w:val="center"/>
              <w:rPr>
                <w:rFonts w:asciiTheme="majorHAnsi" w:hAnsiTheme="majorHAnsi"/>
                <w:b/>
                <w:bCs/>
                <w:sz w:val="24"/>
                <w:szCs w:val="24"/>
              </w:rPr>
            </w:pPr>
          </w:p>
        </w:tc>
      </w:tr>
    </w:tbl>
    <w:p w:rsidR="004E0309" w:rsidRDefault="004E0309" w:rsidP="00EE4B0C">
      <w:pPr>
        <w:spacing w:after="0"/>
        <w:jc w:val="center"/>
        <w:rPr>
          <w:rFonts w:asciiTheme="majorHAnsi" w:hAnsiTheme="majorHAnsi"/>
          <w:b/>
          <w:bCs/>
          <w:sz w:val="24"/>
          <w:szCs w:val="24"/>
        </w:rPr>
      </w:pPr>
    </w:p>
    <w:p w:rsidR="00A97DFE" w:rsidRDefault="00EE4B0C" w:rsidP="00A80C20">
      <w:pPr>
        <w:spacing w:after="0" w:line="240" w:lineRule="auto"/>
        <w:ind w:firstLine="708"/>
        <w:jc w:val="both"/>
        <w:rPr>
          <w:rFonts w:asciiTheme="majorHAnsi" w:hAnsiTheme="majorHAnsi"/>
          <w:sz w:val="24"/>
          <w:szCs w:val="24"/>
        </w:rPr>
      </w:pPr>
      <w:r w:rsidRPr="00EE4B0C">
        <w:rPr>
          <w:rFonts w:asciiTheme="majorHAnsi" w:hAnsiTheme="majorHAnsi"/>
          <w:sz w:val="24"/>
          <w:szCs w:val="24"/>
        </w:rPr>
        <w:t xml:space="preserve">Как видно из приведенной таблицы по школе в 1 четверти </w:t>
      </w:r>
      <w:r w:rsidR="00A80C20">
        <w:rPr>
          <w:rFonts w:asciiTheme="majorHAnsi" w:hAnsiTheme="majorHAnsi"/>
          <w:sz w:val="24"/>
          <w:szCs w:val="24"/>
        </w:rPr>
        <w:t>2024-2024</w:t>
      </w:r>
      <w:r w:rsidRPr="00EE4B0C">
        <w:rPr>
          <w:rFonts w:asciiTheme="majorHAnsi" w:hAnsiTheme="majorHAnsi"/>
          <w:sz w:val="24"/>
          <w:szCs w:val="24"/>
        </w:rPr>
        <w:t xml:space="preserve"> года на «отлично» окончили: 1</w:t>
      </w:r>
      <w:r w:rsidR="00A80C20">
        <w:rPr>
          <w:rFonts w:asciiTheme="majorHAnsi" w:hAnsiTheme="majorHAnsi"/>
          <w:sz w:val="24"/>
          <w:szCs w:val="24"/>
        </w:rPr>
        <w:t xml:space="preserve"> ученица</w:t>
      </w:r>
      <w:r w:rsidRPr="00EE4B0C">
        <w:rPr>
          <w:rFonts w:asciiTheme="majorHAnsi" w:hAnsiTheme="majorHAnsi"/>
          <w:sz w:val="24"/>
          <w:szCs w:val="24"/>
        </w:rPr>
        <w:t xml:space="preserve">. На «4 и 5» первую   четверть окончили:   </w:t>
      </w:r>
      <w:r w:rsidR="00A80C20">
        <w:rPr>
          <w:rFonts w:asciiTheme="majorHAnsi" w:hAnsiTheme="majorHAnsi"/>
          <w:sz w:val="24"/>
          <w:szCs w:val="24"/>
        </w:rPr>
        <w:t xml:space="preserve">13 обучающихся </w:t>
      </w:r>
      <w:r w:rsidRPr="00EE4B0C">
        <w:rPr>
          <w:rFonts w:asciiTheme="majorHAnsi" w:hAnsiTheme="majorHAnsi"/>
          <w:sz w:val="24"/>
          <w:szCs w:val="24"/>
        </w:rPr>
        <w:t>(</w:t>
      </w:r>
      <w:r w:rsidR="00A97DFE">
        <w:rPr>
          <w:rFonts w:asciiTheme="majorHAnsi" w:hAnsiTheme="majorHAnsi"/>
          <w:sz w:val="24"/>
          <w:szCs w:val="24"/>
        </w:rPr>
        <w:t>1</w:t>
      </w:r>
      <w:r w:rsidR="00A80C20">
        <w:rPr>
          <w:rFonts w:asciiTheme="majorHAnsi" w:hAnsiTheme="majorHAnsi"/>
          <w:sz w:val="24"/>
          <w:szCs w:val="24"/>
        </w:rPr>
        <w:t xml:space="preserve">2 </w:t>
      </w:r>
      <w:r w:rsidR="00A80C20" w:rsidRPr="00EE4B0C">
        <w:rPr>
          <w:rFonts w:asciiTheme="majorHAnsi" w:hAnsiTheme="majorHAnsi"/>
          <w:sz w:val="24"/>
          <w:szCs w:val="24"/>
        </w:rPr>
        <w:t xml:space="preserve">обучающихся </w:t>
      </w:r>
      <w:r w:rsidRPr="00EE4B0C">
        <w:rPr>
          <w:rFonts w:asciiTheme="majorHAnsi" w:hAnsiTheme="majorHAnsi"/>
          <w:sz w:val="24"/>
          <w:szCs w:val="24"/>
        </w:rPr>
        <w:t>на конец 202</w:t>
      </w:r>
      <w:r w:rsidR="00A80C20">
        <w:rPr>
          <w:rFonts w:asciiTheme="majorHAnsi" w:hAnsiTheme="majorHAnsi"/>
          <w:sz w:val="24"/>
          <w:szCs w:val="24"/>
        </w:rPr>
        <w:t>3</w:t>
      </w:r>
      <w:r w:rsidRPr="00EE4B0C">
        <w:rPr>
          <w:rFonts w:asciiTheme="majorHAnsi" w:hAnsiTheme="majorHAnsi"/>
          <w:sz w:val="24"/>
          <w:szCs w:val="24"/>
        </w:rPr>
        <w:t>-202</w:t>
      </w:r>
      <w:r w:rsidR="00A80C20">
        <w:rPr>
          <w:rFonts w:asciiTheme="majorHAnsi" w:hAnsiTheme="majorHAnsi"/>
          <w:sz w:val="24"/>
          <w:szCs w:val="24"/>
        </w:rPr>
        <w:t>4</w:t>
      </w:r>
      <w:r w:rsidRPr="00EE4B0C">
        <w:rPr>
          <w:rFonts w:asciiTheme="majorHAnsi" w:hAnsiTheme="majorHAnsi"/>
          <w:sz w:val="24"/>
          <w:szCs w:val="24"/>
        </w:rPr>
        <w:t xml:space="preserve"> </w:t>
      </w:r>
      <w:proofErr w:type="spellStart"/>
      <w:r w:rsidRPr="00EE4B0C">
        <w:rPr>
          <w:rFonts w:asciiTheme="majorHAnsi" w:hAnsiTheme="majorHAnsi"/>
          <w:sz w:val="24"/>
          <w:szCs w:val="24"/>
        </w:rPr>
        <w:t>уч</w:t>
      </w:r>
      <w:proofErr w:type="gramStart"/>
      <w:r w:rsidRPr="00EE4B0C">
        <w:rPr>
          <w:rFonts w:asciiTheme="majorHAnsi" w:hAnsiTheme="majorHAnsi"/>
          <w:sz w:val="24"/>
          <w:szCs w:val="24"/>
        </w:rPr>
        <w:t>.г</w:t>
      </w:r>
      <w:proofErr w:type="gramEnd"/>
      <w:r w:rsidRPr="00EE4B0C">
        <w:rPr>
          <w:rFonts w:asciiTheme="majorHAnsi" w:hAnsiTheme="majorHAnsi"/>
          <w:sz w:val="24"/>
          <w:szCs w:val="24"/>
        </w:rPr>
        <w:t>ода</w:t>
      </w:r>
      <w:proofErr w:type="spellEnd"/>
      <w:r w:rsidR="00A97DFE">
        <w:rPr>
          <w:rFonts w:asciiTheme="majorHAnsi" w:hAnsiTheme="majorHAnsi"/>
          <w:sz w:val="24"/>
          <w:szCs w:val="24"/>
        </w:rPr>
        <w:t xml:space="preserve"> во 2-9 классах</w:t>
      </w:r>
      <w:r w:rsidRPr="00EE4B0C">
        <w:rPr>
          <w:rFonts w:asciiTheme="majorHAnsi" w:hAnsiTheme="majorHAnsi"/>
          <w:sz w:val="24"/>
          <w:szCs w:val="24"/>
        </w:rPr>
        <w:t>). Качество знаний по школе составило</w:t>
      </w:r>
      <w:r w:rsidR="00A80C20">
        <w:rPr>
          <w:rFonts w:asciiTheme="majorHAnsi" w:hAnsiTheme="majorHAnsi"/>
          <w:sz w:val="24"/>
          <w:szCs w:val="24"/>
        </w:rPr>
        <w:t xml:space="preserve"> 33% </w:t>
      </w:r>
      <w:r w:rsidRPr="00EE4B0C">
        <w:rPr>
          <w:rFonts w:asciiTheme="majorHAnsi" w:hAnsiTheme="majorHAnsi"/>
          <w:sz w:val="24"/>
          <w:szCs w:val="24"/>
        </w:rPr>
        <w:t xml:space="preserve"> (</w:t>
      </w:r>
      <w:r w:rsidR="00A80C20">
        <w:rPr>
          <w:rFonts w:asciiTheme="majorHAnsi" w:hAnsiTheme="majorHAnsi"/>
          <w:sz w:val="24"/>
          <w:szCs w:val="24"/>
        </w:rPr>
        <w:t xml:space="preserve">конец 2023-2024 учебного года – 39%; </w:t>
      </w:r>
      <w:r w:rsidR="00A97DFE">
        <w:rPr>
          <w:rFonts w:asciiTheme="majorHAnsi" w:hAnsiTheme="majorHAnsi"/>
          <w:sz w:val="24"/>
          <w:szCs w:val="24"/>
        </w:rPr>
        <w:t xml:space="preserve">2022-2023  - 43%; </w:t>
      </w:r>
      <w:r w:rsidRPr="00EE4B0C">
        <w:rPr>
          <w:rFonts w:asciiTheme="majorHAnsi" w:hAnsiTheme="majorHAnsi"/>
          <w:sz w:val="24"/>
          <w:szCs w:val="24"/>
        </w:rPr>
        <w:t xml:space="preserve">2021-2022 - 42 %.) </w:t>
      </w:r>
    </w:p>
    <w:p w:rsidR="00A97DFE" w:rsidRPr="00A97DFE" w:rsidRDefault="00A97DFE" w:rsidP="00A97DFE">
      <w:pPr>
        <w:spacing w:after="0" w:line="240" w:lineRule="auto"/>
        <w:jc w:val="both"/>
        <w:rPr>
          <w:rFonts w:asciiTheme="majorHAnsi" w:hAnsiTheme="majorHAnsi"/>
          <w:b/>
          <w:sz w:val="24"/>
          <w:szCs w:val="24"/>
        </w:rPr>
      </w:pPr>
      <w:r w:rsidRPr="00A97DFE">
        <w:rPr>
          <w:rFonts w:asciiTheme="majorHAnsi" w:hAnsiTheme="majorHAnsi"/>
          <w:b/>
          <w:sz w:val="24"/>
          <w:szCs w:val="24"/>
        </w:rPr>
        <w:t xml:space="preserve">Причина понижения качества знаний: </w:t>
      </w:r>
    </w:p>
    <w:p w:rsidR="00A97DFE" w:rsidRPr="00A97DFE" w:rsidRDefault="00A97DFE" w:rsidP="00A97DFE">
      <w:pPr>
        <w:spacing w:after="0" w:line="240" w:lineRule="auto"/>
        <w:jc w:val="both"/>
        <w:rPr>
          <w:rFonts w:asciiTheme="majorHAnsi" w:hAnsiTheme="majorHAnsi"/>
          <w:sz w:val="24"/>
          <w:szCs w:val="24"/>
        </w:rPr>
      </w:pPr>
      <w:r w:rsidRPr="00A97DFE">
        <w:rPr>
          <w:rFonts w:asciiTheme="majorHAnsi" w:hAnsiTheme="majorHAnsi"/>
          <w:sz w:val="24"/>
          <w:szCs w:val="24"/>
        </w:rPr>
        <w:t xml:space="preserve">- в 5 классе 1 ученик не подтвердил успешность обучения в связи с переходом на новый уровень образования.   </w:t>
      </w:r>
    </w:p>
    <w:p w:rsidR="00A97DFE" w:rsidRPr="00A97DFE" w:rsidRDefault="00A97DFE" w:rsidP="00A80C20">
      <w:pPr>
        <w:spacing w:after="0" w:line="240" w:lineRule="auto"/>
        <w:jc w:val="both"/>
        <w:rPr>
          <w:rFonts w:asciiTheme="majorHAnsi" w:hAnsiTheme="majorHAnsi"/>
          <w:sz w:val="24"/>
          <w:szCs w:val="24"/>
        </w:rPr>
      </w:pPr>
      <w:r w:rsidRPr="00A97DFE">
        <w:rPr>
          <w:rFonts w:asciiTheme="majorHAnsi" w:hAnsiTheme="majorHAnsi"/>
          <w:sz w:val="24"/>
          <w:szCs w:val="24"/>
        </w:rPr>
        <w:t xml:space="preserve">- в </w:t>
      </w:r>
      <w:r w:rsidR="00A80C20">
        <w:rPr>
          <w:rFonts w:asciiTheme="majorHAnsi" w:hAnsiTheme="majorHAnsi"/>
          <w:sz w:val="24"/>
          <w:szCs w:val="24"/>
        </w:rPr>
        <w:t>9</w:t>
      </w:r>
      <w:r w:rsidRPr="00A97DFE">
        <w:rPr>
          <w:rFonts w:asciiTheme="majorHAnsi" w:hAnsiTheme="majorHAnsi"/>
          <w:sz w:val="24"/>
          <w:szCs w:val="24"/>
        </w:rPr>
        <w:t xml:space="preserve"> классе </w:t>
      </w:r>
      <w:r w:rsidR="00A80C20">
        <w:rPr>
          <w:rFonts w:asciiTheme="majorHAnsi" w:hAnsiTheme="majorHAnsi"/>
          <w:sz w:val="24"/>
          <w:szCs w:val="24"/>
        </w:rPr>
        <w:t xml:space="preserve">2 </w:t>
      </w:r>
      <w:r w:rsidRPr="00A97DFE">
        <w:rPr>
          <w:rFonts w:asciiTheme="majorHAnsi" w:hAnsiTheme="majorHAnsi"/>
          <w:sz w:val="24"/>
          <w:szCs w:val="24"/>
        </w:rPr>
        <w:t xml:space="preserve"> учени</w:t>
      </w:r>
      <w:r w:rsidR="00A80C20">
        <w:rPr>
          <w:rFonts w:asciiTheme="majorHAnsi" w:hAnsiTheme="majorHAnsi"/>
          <w:sz w:val="24"/>
          <w:szCs w:val="24"/>
        </w:rPr>
        <w:t>цы</w:t>
      </w:r>
      <w:r w:rsidRPr="00A97DFE">
        <w:rPr>
          <w:rFonts w:asciiTheme="majorHAnsi" w:hAnsiTheme="majorHAnsi"/>
          <w:sz w:val="24"/>
          <w:szCs w:val="24"/>
        </w:rPr>
        <w:t xml:space="preserve"> понизили уровень образовательных результатов. </w:t>
      </w:r>
    </w:p>
    <w:p w:rsidR="00A80C20" w:rsidRDefault="00A80C20" w:rsidP="00A80C20">
      <w:pPr>
        <w:tabs>
          <w:tab w:val="num" w:pos="720"/>
        </w:tabs>
        <w:spacing w:after="0" w:line="240" w:lineRule="auto"/>
        <w:jc w:val="both"/>
        <w:rPr>
          <w:rFonts w:asciiTheme="majorHAnsi" w:eastAsia="Times New Roman" w:hAnsiTheme="majorHAnsi" w:cs="Times New Roman"/>
          <w:bCs/>
          <w:color w:val="000000"/>
          <w:sz w:val="24"/>
          <w:szCs w:val="24"/>
          <w:lang w:eastAsia="ru-RU"/>
        </w:rPr>
      </w:pPr>
      <w:r>
        <w:rPr>
          <w:rFonts w:asciiTheme="majorHAnsi" w:eastAsia="Times New Roman" w:hAnsiTheme="majorHAnsi" w:cs="Times New Roman"/>
          <w:bCs/>
          <w:color w:val="000000"/>
          <w:sz w:val="24"/>
          <w:szCs w:val="24"/>
          <w:lang w:eastAsia="ru-RU"/>
        </w:rPr>
        <w:t xml:space="preserve">- одна из причин разницы показателя качества по предмету является то, что при смене уровня обучения меняется количественный состав обучающихся.  Так на конец года на уровне начального образования по общеобразовательным программам было 22 ученика и 6 обучающихся с высоким уровнем образовательных результатов,  в этом году 17  учеников и 6 обучающихся с высокими </w:t>
      </w:r>
      <w:proofErr w:type="gramStart"/>
      <w:r>
        <w:rPr>
          <w:rFonts w:asciiTheme="majorHAnsi" w:eastAsia="Times New Roman" w:hAnsiTheme="majorHAnsi" w:cs="Times New Roman"/>
          <w:bCs/>
          <w:color w:val="000000"/>
          <w:sz w:val="24"/>
          <w:szCs w:val="24"/>
          <w:lang w:eastAsia="ru-RU"/>
        </w:rPr>
        <w:t>результатами</w:t>
      </w:r>
      <w:r w:rsidR="00396819">
        <w:rPr>
          <w:rFonts w:asciiTheme="majorHAnsi" w:eastAsia="Times New Roman" w:hAnsiTheme="majorHAnsi" w:cs="Times New Roman"/>
          <w:bCs/>
          <w:color w:val="000000"/>
          <w:sz w:val="24"/>
          <w:szCs w:val="24"/>
          <w:lang w:eastAsia="ru-RU"/>
        </w:rPr>
        <w:t xml:space="preserve"> (было 32% стало</w:t>
      </w:r>
      <w:proofErr w:type="gramEnd"/>
      <w:r w:rsidR="00396819">
        <w:rPr>
          <w:rFonts w:asciiTheme="majorHAnsi" w:eastAsia="Times New Roman" w:hAnsiTheme="majorHAnsi" w:cs="Times New Roman"/>
          <w:bCs/>
          <w:color w:val="000000"/>
          <w:sz w:val="24"/>
          <w:szCs w:val="24"/>
          <w:lang w:eastAsia="ru-RU"/>
        </w:rPr>
        <w:t xml:space="preserve"> 46%)</w:t>
      </w:r>
      <w:r>
        <w:rPr>
          <w:rFonts w:asciiTheme="majorHAnsi" w:eastAsia="Times New Roman" w:hAnsiTheme="majorHAnsi" w:cs="Times New Roman"/>
          <w:bCs/>
          <w:color w:val="000000"/>
          <w:sz w:val="24"/>
          <w:szCs w:val="24"/>
          <w:lang w:eastAsia="ru-RU"/>
        </w:rPr>
        <w:t xml:space="preserve">. На уровне основного образования было </w:t>
      </w:r>
      <w:r w:rsidR="00396819">
        <w:rPr>
          <w:rFonts w:asciiTheme="majorHAnsi" w:eastAsia="Times New Roman" w:hAnsiTheme="majorHAnsi" w:cs="Times New Roman"/>
          <w:bCs/>
          <w:color w:val="000000"/>
          <w:sz w:val="24"/>
          <w:szCs w:val="24"/>
          <w:lang w:eastAsia="ru-RU"/>
        </w:rPr>
        <w:t xml:space="preserve">28 учеников и 9 ударников, в этом году 30 учеников и 8 </w:t>
      </w:r>
      <w:proofErr w:type="gramStart"/>
      <w:r w:rsidR="00396819">
        <w:rPr>
          <w:rFonts w:asciiTheme="majorHAnsi" w:eastAsia="Times New Roman" w:hAnsiTheme="majorHAnsi" w:cs="Times New Roman"/>
          <w:bCs/>
          <w:color w:val="000000"/>
          <w:sz w:val="24"/>
          <w:szCs w:val="24"/>
          <w:lang w:eastAsia="ru-RU"/>
        </w:rPr>
        <w:t>ударников (было 30% стало</w:t>
      </w:r>
      <w:proofErr w:type="gramEnd"/>
      <w:r w:rsidR="00396819">
        <w:rPr>
          <w:rFonts w:asciiTheme="majorHAnsi" w:eastAsia="Times New Roman" w:hAnsiTheme="majorHAnsi" w:cs="Times New Roman"/>
          <w:bCs/>
          <w:color w:val="000000"/>
          <w:sz w:val="24"/>
          <w:szCs w:val="24"/>
          <w:lang w:eastAsia="ru-RU"/>
        </w:rPr>
        <w:t xml:space="preserve"> 27%) .</w:t>
      </w:r>
    </w:p>
    <w:p w:rsidR="00A97DFE" w:rsidRDefault="00A97DFE" w:rsidP="00A97DFE">
      <w:pPr>
        <w:spacing w:after="0" w:line="240" w:lineRule="auto"/>
        <w:jc w:val="both"/>
        <w:rPr>
          <w:rFonts w:asciiTheme="majorHAnsi" w:hAnsiTheme="majorHAnsi"/>
          <w:sz w:val="24"/>
          <w:szCs w:val="24"/>
        </w:rPr>
      </w:pPr>
    </w:p>
    <w:p w:rsidR="00396819" w:rsidRDefault="00A97DFE" w:rsidP="00EE4B0C">
      <w:pPr>
        <w:spacing w:after="0" w:line="240" w:lineRule="auto"/>
        <w:jc w:val="both"/>
        <w:rPr>
          <w:rFonts w:asciiTheme="majorHAnsi" w:hAnsiTheme="majorHAnsi"/>
          <w:sz w:val="24"/>
          <w:szCs w:val="24"/>
        </w:rPr>
      </w:pPr>
      <w:r w:rsidRPr="00A97DFE">
        <w:rPr>
          <w:rFonts w:asciiTheme="majorHAnsi" w:hAnsiTheme="majorHAnsi"/>
          <w:sz w:val="24"/>
          <w:szCs w:val="24"/>
        </w:rPr>
        <w:t xml:space="preserve">Обучающиеся имеют  «2»  или н\а по предметам:  </w:t>
      </w:r>
      <w:r w:rsidR="00396819">
        <w:rPr>
          <w:rFonts w:asciiTheme="majorHAnsi" w:hAnsiTheme="majorHAnsi"/>
          <w:sz w:val="24"/>
          <w:szCs w:val="24"/>
        </w:rPr>
        <w:t xml:space="preserve">По результатам 1 четверти, 1 ученица  в 1 классе Доброва Вероника имеет низкие образовательные результаты менее 50% по русскому языку и литературному чтению. </w:t>
      </w:r>
    </w:p>
    <w:p w:rsidR="00A173C3" w:rsidRDefault="00A173C3" w:rsidP="00EE4B0C">
      <w:pPr>
        <w:spacing w:after="0" w:line="240" w:lineRule="auto"/>
        <w:jc w:val="both"/>
        <w:rPr>
          <w:rFonts w:asciiTheme="majorHAnsi" w:hAnsiTheme="majorHAnsi"/>
          <w:sz w:val="24"/>
          <w:szCs w:val="24"/>
        </w:rPr>
      </w:pPr>
      <w:r>
        <w:rPr>
          <w:rFonts w:asciiTheme="majorHAnsi" w:hAnsiTheme="majorHAnsi"/>
          <w:sz w:val="24"/>
          <w:szCs w:val="24"/>
        </w:rPr>
        <w:t xml:space="preserve"> </w:t>
      </w:r>
    </w:p>
    <w:p w:rsidR="00A97DFE" w:rsidRPr="00EE4B0C" w:rsidRDefault="00A97DFE" w:rsidP="00EE4B0C">
      <w:pPr>
        <w:spacing w:after="0" w:line="240" w:lineRule="auto"/>
        <w:jc w:val="both"/>
        <w:rPr>
          <w:rFonts w:asciiTheme="majorHAnsi" w:eastAsia="DejaVu Sans" w:hAnsiTheme="majorHAnsi"/>
          <w:kern w:val="2"/>
          <w:sz w:val="24"/>
          <w:szCs w:val="24"/>
        </w:rPr>
      </w:pPr>
    </w:p>
    <w:p w:rsidR="00A80C20" w:rsidRDefault="00A80C20" w:rsidP="00EE4B0C">
      <w:pPr>
        <w:widowControl w:val="0"/>
        <w:suppressAutoHyphens/>
        <w:spacing w:after="0" w:line="240" w:lineRule="auto"/>
        <w:ind w:left="720"/>
        <w:jc w:val="both"/>
        <w:rPr>
          <w:rFonts w:asciiTheme="majorHAnsi" w:hAnsiTheme="majorHAnsi"/>
          <w:b/>
          <w:bCs/>
          <w:sz w:val="24"/>
          <w:szCs w:val="24"/>
        </w:rPr>
        <w:sectPr w:rsidR="00A80C20" w:rsidSect="00A80C20">
          <w:pgSz w:w="11906" w:h="16838"/>
          <w:pgMar w:top="709" w:right="425" w:bottom="1134" w:left="709" w:header="709" w:footer="709" w:gutter="0"/>
          <w:cols w:space="708"/>
          <w:docGrid w:linePitch="360"/>
        </w:sectPr>
      </w:pPr>
    </w:p>
    <w:p w:rsidR="00EE4B0C" w:rsidRDefault="00EE4B0C" w:rsidP="00EE4B0C">
      <w:pPr>
        <w:widowControl w:val="0"/>
        <w:suppressAutoHyphens/>
        <w:spacing w:after="0" w:line="240" w:lineRule="auto"/>
        <w:ind w:left="720"/>
        <w:jc w:val="both"/>
        <w:rPr>
          <w:rFonts w:asciiTheme="majorHAnsi" w:hAnsiTheme="majorHAnsi"/>
          <w:b/>
          <w:bCs/>
          <w:sz w:val="24"/>
          <w:szCs w:val="24"/>
        </w:rPr>
      </w:pPr>
    </w:p>
    <w:p w:rsidR="00EE4B0C" w:rsidRPr="00A173C3" w:rsidRDefault="00A173C3" w:rsidP="00A173C3">
      <w:pPr>
        <w:spacing w:after="0" w:line="240" w:lineRule="auto"/>
        <w:jc w:val="center"/>
        <w:rPr>
          <w:rFonts w:asciiTheme="majorHAnsi" w:eastAsia="Times New Roman" w:hAnsiTheme="majorHAnsi" w:cs="Arial"/>
          <w:b/>
          <w:bCs/>
          <w:sz w:val="28"/>
          <w:szCs w:val="28"/>
          <w:lang w:eastAsia="ru-RU"/>
        </w:rPr>
      </w:pPr>
      <w:r w:rsidRPr="00A173C3">
        <w:rPr>
          <w:rFonts w:asciiTheme="majorHAnsi" w:eastAsia="Times New Roman" w:hAnsiTheme="majorHAnsi" w:cs="Arial"/>
          <w:b/>
          <w:bCs/>
          <w:sz w:val="28"/>
          <w:szCs w:val="28"/>
          <w:lang w:eastAsia="ru-RU"/>
        </w:rPr>
        <w:t>Качество в разрезе предмета за 1 четверть</w:t>
      </w:r>
    </w:p>
    <w:p w:rsidR="00A173C3" w:rsidRDefault="00A173C3" w:rsidP="00A173C3">
      <w:pPr>
        <w:spacing w:after="0" w:line="240" w:lineRule="auto"/>
        <w:jc w:val="center"/>
        <w:rPr>
          <w:rFonts w:asciiTheme="majorHAnsi" w:eastAsia="Times New Roman" w:hAnsiTheme="majorHAnsi" w:cs="Arial"/>
          <w:b/>
          <w:bCs/>
          <w:lang w:eastAsia="ru-RU"/>
        </w:rPr>
      </w:pPr>
    </w:p>
    <w:p w:rsidR="00A173C3" w:rsidRDefault="00A173C3" w:rsidP="00A173C3">
      <w:pPr>
        <w:spacing w:after="0" w:line="240" w:lineRule="auto"/>
        <w:jc w:val="center"/>
        <w:rPr>
          <w:rFonts w:asciiTheme="majorHAnsi" w:eastAsia="Times New Roman" w:hAnsiTheme="majorHAnsi" w:cs="Arial"/>
          <w:b/>
          <w:bCs/>
          <w:sz w:val="24"/>
          <w:szCs w:val="24"/>
          <w:lang w:eastAsia="ru-RU"/>
        </w:rPr>
      </w:pPr>
      <w:r w:rsidRPr="00A173C3">
        <w:rPr>
          <w:rFonts w:asciiTheme="majorHAnsi" w:eastAsia="Times New Roman" w:hAnsiTheme="majorHAnsi" w:cs="Arial"/>
          <w:b/>
          <w:bCs/>
          <w:sz w:val="24"/>
          <w:szCs w:val="24"/>
          <w:lang w:eastAsia="ru-RU"/>
        </w:rPr>
        <w:t>Мониторинг образовательных результатов 1 класса за 202</w:t>
      </w:r>
      <w:r w:rsidR="00396819">
        <w:rPr>
          <w:rFonts w:asciiTheme="majorHAnsi" w:eastAsia="Times New Roman" w:hAnsiTheme="majorHAnsi" w:cs="Arial"/>
          <w:b/>
          <w:bCs/>
          <w:sz w:val="24"/>
          <w:szCs w:val="24"/>
          <w:lang w:eastAsia="ru-RU"/>
        </w:rPr>
        <w:t>4</w:t>
      </w:r>
      <w:r w:rsidRPr="00A173C3">
        <w:rPr>
          <w:rFonts w:asciiTheme="majorHAnsi" w:eastAsia="Times New Roman" w:hAnsiTheme="majorHAnsi" w:cs="Arial"/>
          <w:b/>
          <w:bCs/>
          <w:sz w:val="24"/>
          <w:szCs w:val="24"/>
          <w:lang w:eastAsia="ru-RU"/>
        </w:rPr>
        <w:t>-202</w:t>
      </w:r>
      <w:r w:rsidR="00396819">
        <w:rPr>
          <w:rFonts w:asciiTheme="majorHAnsi" w:eastAsia="Times New Roman" w:hAnsiTheme="majorHAnsi" w:cs="Arial"/>
          <w:b/>
          <w:bCs/>
          <w:sz w:val="24"/>
          <w:szCs w:val="24"/>
          <w:lang w:eastAsia="ru-RU"/>
        </w:rPr>
        <w:t>5</w:t>
      </w:r>
      <w:r w:rsidRPr="00A173C3">
        <w:rPr>
          <w:rFonts w:asciiTheme="majorHAnsi" w:eastAsia="Times New Roman" w:hAnsiTheme="majorHAnsi" w:cs="Arial"/>
          <w:b/>
          <w:bCs/>
          <w:sz w:val="24"/>
          <w:szCs w:val="24"/>
          <w:lang w:eastAsia="ru-RU"/>
        </w:rPr>
        <w:t xml:space="preserve"> г.</w:t>
      </w:r>
    </w:p>
    <w:p w:rsidR="00396819" w:rsidRDefault="00396819" w:rsidP="00A173C3">
      <w:pPr>
        <w:spacing w:after="0" w:line="240" w:lineRule="auto"/>
        <w:jc w:val="center"/>
        <w:rPr>
          <w:rFonts w:asciiTheme="majorHAnsi" w:eastAsia="Times New Roman" w:hAnsiTheme="majorHAnsi" w:cs="Arial"/>
          <w:b/>
          <w:bCs/>
          <w:sz w:val="24"/>
          <w:szCs w:val="24"/>
          <w:lang w:eastAsia="ru-RU"/>
        </w:rPr>
      </w:pPr>
    </w:p>
    <w:tbl>
      <w:tblPr>
        <w:tblStyle w:val="a8"/>
        <w:tblW w:w="11021" w:type="dxa"/>
        <w:tblLayout w:type="fixed"/>
        <w:tblLook w:val="04A0" w:firstRow="1" w:lastRow="0" w:firstColumn="1" w:lastColumn="0" w:noHBand="0" w:noVBand="1"/>
      </w:tblPr>
      <w:tblGrid>
        <w:gridCol w:w="570"/>
        <w:gridCol w:w="1381"/>
        <w:gridCol w:w="709"/>
        <w:gridCol w:w="1189"/>
        <w:gridCol w:w="795"/>
        <w:gridCol w:w="1276"/>
        <w:gridCol w:w="851"/>
        <w:gridCol w:w="1275"/>
        <w:gridCol w:w="851"/>
        <w:gridCol w:w="1276"/>
        <w:gridCol w:w="848"/>
      </w:tblGrid>
      <w:tr w:rsidR="00396819" w:rsidRPr="00396819" w:rsidTr="00EC03F6">
        <w:trPr>
          <w:trHeight w:val="503"/>
        </w:trPr>
        <w:tc>
          <w:tcPr>
            <w:tcW w:w="570" w:type="dxa"/>
            <w:vMerge w:val="restart"/>
            <w:hideMark/>
          </w:tcPr>
          <w:p w:rsidR="00396819" w:rsidRPr="00396819" w:rsidRDefault="00396819" w:rsidP="00396819">
            <w:pPr>
              <w:jc w:val="center"/>
              <w:rPr>
                <w:rFonts w:asciiTheme="majorHAnsi" w:eastAsia="Times New Roman" w:hAnsiTheme="majorHAnsi" w:cs="Arial"/>
                <w:bCs/>
                <w:sz w:val="24"/>
                <w:szCs w:val="24"/>
                <w:lang w:eastAsia="ru-RU"/>
              </w:rPr>
            </w:pPr>
            <w:r w:rsidRPr="00396819">
              <w:rPr>
                <w:rFonts w:asciiTheme="majorHAnsi" w:eastAsia="Times New Roman" w:hAnsiTheme="majorHAnsi" w:cs="Arial"/>
                <w:bCs/>
                <w:sz w:val="24"/>
                <w:szCs w:val="24"/>
                <w:lang w:eastAsia="ru-RU"/>
              </w:rPr>
              <w:t>№</w:t>
            </w:r>
          </w:p>
        </w:tc>
        <w:tc>
          <w:tcPr>
            <w:tcW w:w="1381" w:type="dxa"/>
            <w:vMerge w:val="restart"/>
            <w:hideMark/>
          </w:tcPr>
          <w:p w:rsidR="00396819" w:rsidRPr="00396819" w:rsidRDefault="00396819" w:rsidP="00396819">
            <w:pPr>
              <w:jc w:val="center"/>
              <w:rPr>
                <w:rFonts w:asciiTheme="majorHAnsi" w:eastAsia="Times New Roman" w:hAnsiTheme="majorHAnsi" w:cs="Arial"/>
                <w:bCs/>
                <w:sz w:val="24"/>
                <w:szCs w:val="24"/>
                <w:lang w:eastAsia="ru-RU"/>
              </w:rPr>
            </w:pPr>
            <w:r w:rsidRPr="00396819">
              <w:rPr>
                <w:rFonts w:asciiTheme="majorHAnsi" w:eastAsia="Times New Roman" w:hAnsiTheme="majorHAnsi" w:cs="Arial"/>
                <w:bCs/>
                <w:sz w:val="24"/>
                <w:szCs w:val="24"/>
                <w:lang w:eastAsia="ru-RU"/>
              </w:rPr>
              <w:t>ФИ</w:t>
            </w:r>
          </w:p>
        </w:tc>
        <w:tc>
          <w:tcPr>
            <w:tcW w:w="709" w:type="dxa"/>
            <w:vMerge w:val="restart"/>
            <w:hideMark/>
          </w:tcPr>
          <w:p w:rsidR="00396819" w:rsidRPr="00396819" w:rsidRDefault="00396819" w:rsidP="00396819">
            <w:pPr>
              <w:jc w:val="center"/>
              <w:rPr>
                <w:rFonts w:asciiTheme="majorHAnsi" w:eastAsia="Times New Roman" w:hAnsiTheme="majorHAnsi" w:cs="Arial"/>
                <w:bCs/>
                <w:sz w:val="24"/>
                <w:szCs w:val="24"/>
                <w:lang w:eastAsia="ru-RU"/>
              </w:rPr>
            </w:pPr>
            <w:r w:rsidRPr="00396819">
              <w:rPr>
                <w:rFonts w:asciiTheme="majorHAnsi" w:eastAsia="Times New Roman" w:hAnsiTheme="majorHAnsi" w:cs="Arial"/>
                <w:bCs/>
                <w:sz w:val="24"/>
                <w:szCs w:val="24"/>
                <w:lang w:eastAsia="ru-RU"/>
              </w:rPr>
              <w:t>Чет.</w:t>
            </w:r>
          </w:p>
        </w:tc>
        <w:tc>
          <w:tcPr>
            <w:tcW w:w="1984" w:type="dxa"/>
            <w:gridSpan w:val="2"/>
            <w:hideMark/>
          </w:tcPr>
          <w:p w:rsidR="00396819" w:rsidRPr="00396819" w:rsidRDefault="00396819" w:rsidP="00396819">
            <w:pPr>
              <w:jc w:val="center"/>
              <w:rPr>
                <w:rFonts w:asciiTheme="majorHAnsi" w:eastAsia="Times New Roman" w:hAnsiTheme="majorHAnsi" w:cs="Arial"/>
                <w:bCs/>
                <w:sz w:val="24"/>
                <w:szCs w:val="24"/>
                <w:lang w:eastAsia="ru-RU"/>
              </w:rPr>
            </w:pPr>
            <w:r w:rsidRPr="00396819">
              <w:rPr>
                <w:rFonts w:asciiTheme="majorHAnsi" w:eastAsia="Times New Roman" w:hAnsiTheme="majorHAnsi" w:cs="Arial"/>
                <w:bCs/>
                <w:sz w:val="24"/>
                <w:szCs w:val="24"/>
                <w:lang w:eastAsia="ru-RU"/>
              </w:rPr>
              <w:t>Математика</w:t>
            </w:r>
          </w:p>
        </w:tc>
        <w:tc>
          <w:tcPr>
            <w:tcW w:w="2127" w:type="dxa"/>
            <w:gridSpan w:val="2"/>
            <w:hideMark/>
          </w:tcPr>
          <w:p w:rsidR="00396819" w:rsidRPr="00396819" w:rsidRDefault="00396819" w:rsidP="00396819">
            <w:pPr>
              <w:jc w:val="center"/>
              <w:rPr>
                <w:rFonts w:asciiTheme="majorHAnsi" w:eastAsia="Times New Roman" w:hAnsiTheme="majorHAnsi" w:cs="Arial"/>
                <w:bCs/>
                <w:sz w:val="24"/>
                <w:szCs w:val="24"/>
                <w:lang w:eastAsia="ru-RU"/>
              </w:rPr>
            </w:pPr>
            <w:r w:rsidRPr="00396819">
              <w:rPr>
                <w:rFonts w:asciiTheme="majorHAnsi" w:eastAsia="Times New Roman" w:hAnsiTheme="majorHAnsi" w:cs="Arial"/>
                <w:bCs/>
                <w:sz w:val="24"/>
                <w:szCs w:val="24"/>
                <w:lang w:eastAsia="ru-RU"/>
              </w:rPr>
              <w:t>Русский язык</w:t>
            </w:r>
          </w:p>
        </w:tc>
        <w:tc>
          <w:tcPr>
            <w:tcW w:w="2126" w:type="dxa"/>
            <w:gridSpan w:val="2"/>
            <w:hideMark/>
          </w:tcPr>
          <w:p w:rsidR="00396819" w:rsidRPr="00396819" w:rsidRDefault="00396819" w:rsidP="00396819">
            <w:pPr>
              <w:jc w:val="center"/>
              <w:rPr>
                <w:rFonts w:asciiTheme="majorHAnsi" w:eastAsia="Times New Roman" w:hAnsiTheme="majorHAnsi" w:cs="Arial"/>
                <w:bCs/>
                <w:sz w:val="24"/>
                <w:szCs w:val="24"/>
                <w:lang w:eastAsia="ru-RU"/>
              </w:rPr>
            </w:pPr>
            <w:r w:rsidRPr="00396819">
              <w:rPr>
                <w:rFonts w:asciiTheme="majorHAnsi" w:eastAsia="Times New Roman" w:hAnsiTheme="majorHAnsi" w:cs="Arial"/>
                <w:bCs/>
                <w:sz w:val="24"/>
                <w:szCs w:val="24"/>
                <w:lang w:eastAsia="ru-RU"/>
              </w:rPr>
              <w:t>Литературное чтение</w:t>
            </w:r>
          </w:p>
        </w:tc>
        <w:tc>
          <w:tcPr>
            <w:tcW w:w="2124" w:type="dxa"/>
            <w:gridSpan w:val="2"/>
            <w:hideMark/>
          </w:tcPr>
          <w:p w:rsidR="00396819" w:rsidRPr="00396819" w:rsidRDefault="00396819" w:rsidP="00396819">
            <w:pPr>
              <w:jc w:val="center"/>
              <w:rPr>
                <w:rFonts w:asciiTheme="majorHAnsi" w:eastAsia="Times New Roman" w:hAnsiTheme="majorHAnsi" w:cs="Arial"/>
                <w:bCs/>
                <w:sz w:val="24"/>
                <w:szCs w:val="24"/>
                <w:lang w:eastAsia="ru-RU"/>
              </w:rPr>
            </w:pPr>
            <w:r w:rsidRPr="00396819">
              <w:rPr>
                <w:rFonts w:asciiTheme="majorHAnsi" w:eastAsia="Times New Roman" w:hAnsiTheme="majorHAnsi" w:cs="Arial"/>
                <w:bCs/>
                <w:sz w:val="24"/>
                <w:szCs w:val="24"/>
                <w:lang w:eastAsia="ru-RU"/>
              </w:rPr>
              <w:t>Окружающий мир</w:t>
            </w:r>
          </w:p>
        </w:tc>
      </w:tr>
      <w:tr w:rsidR="00396819" w:rsidRPr="00396819" w:rsidTr="00EC03F6">
        <w:trPr>
          <w:trHeight w:val="265"/>
        </w:trPr>
        <w:tc>
          <w:tcPr>
            <w:tcW w:w="570" w:type="dxa"/>
            <w:vMerge/>
            <w:hideMark/>
          </w:tcPr>
          <w:p w:rsidR="00396819" w:rsidRPr="00396819" w:rsidRDefault="00396819" w:rsidP="00396819">
            <w:pPr>
              <w:jc w:val="center"/>
              <w:rPr>
                <w:rFonts w:asciiTheme="majorHAnsi" w:eastAsia="Times New Roman" w:hAnsiTheme="majorHAnsi" w:cs="Arial"/>
                <w:bCs/>
                <w:sz w:val="24"/>
                <w:szCs w:val="24"/>
                <w:lang w:eastAsia="ru-RU"/>
              </w:rPr>
            </w:pPr>
          </w:p>
        </w:tc>
        <w:tc>
          <w:tcPr>
            <w:tcW w:w="1381" w:type="dxa"/>
            <w:vMerge/>
            <w:hideMark/>
          </w:tcPr>
          <w:p w:rsidR="00396819" w:rsidRPr="00396819" w:rsidRDefault="00396819" w:rsidP="00396819">
            <w:pPr>
              <w:jc w:val="center"/>
              <w:rPr>
                <w:rFonts w:asciiTheme="majorHAnsi" w:eastAsia="Times New Roman" w:hAnsiTheme="majorHAnsi" w:cs="Arial"/>
                <w:bCs/>
                <w:sz w:val="24"/>
                <w:szCs w:val="24"/>
                <w:lang w:eastAsia="ru-RU"/>
              </w:rPr>
            </w:pPr>
          </w:p>
        </w:tc>
        <w:tc>
          <w:tcPr>
            <w:tcW w:w="709" w:type="dxa"/>
            <w:vMerge/>
            <w:hideMark/>
          </w:tcPr>
          <w:p w:rsidR="00396819" w:rsidRPr="00396819" w:rsidRDefault="00396819" w:rsidP="00396819">
            <w:pPr>
              <w:jc w:val="center"/>
              <w:rPr>
                <w:rFonts w:asciiTheme="majorHAnsi" w:eastAsia="Times New Roman" w:hAnsiTheme="majorHAnsi" w:cs="Arial"/>
                <w:bCs/>
                <w:sz w:val="24"/>
                <w:szCs w:val="24"/>
                <w:lang w:eastAsia="ru-RU"/>
              </w:rPr>
            </w:pPr>
          </w:p>
        </w:tc>
        <w:tc>
          <w:tcPr>
            <w:tcW w:w="1189" w:type="dxa"/>
            <w:hideMark/>
          </w:tcPr>
          <w:p w:rsidR="00396819" w:rsidRPr="00396819" w:rsidRDefault="00396819" w:rsidP="00396819">
            <w:pPr>
              <w:jc w:val="center"/>
              <w:rPr>
                <w:rFonts w:asciiTheme="majorHAnsi" w:eastAsia="Times New Roman" w:hAnsiTheme="majorHAnsi" w:cs="Arial"/>
                <w:bCs/>
                <w:sz w:val="24"/>
                <w:szCs w:val="24"/>
                <w:lang w:eastAsia="ru-RU"/>
              </w:rPr>
            </w:pPr>
            <w:r w:rsidRPr="00396819">
              <w:rPr>
                <w:rFonts w:asciiTheme="majorHAnsi" w:eastAsia="Times New Roman" w:hAnsiTheme="majorHAnsi" w:cs="Arial"/>
                <w:bCs/>
                <w:sz w:val="24"/>
                <w:szCs w:val="24"/>
                <w:lang w:eastAsia="ru-RU"/>
              </w:rPr>
              <w:t>уровень</w:t>
            </w:r>
          </w:p>
        </w:tc>
        <w:tc>
          <w:tcPr>
            <w:tcW w:w="795" w:type="dxa"/>
            <w:hideMark/>
          </w:tcPr>
          <w:p w:rsidR="00396819" w:rsidRPr="00396819" w:rsidRDefault="00396819" w:rsidP="00396819">
            <w:pPr>
              <w:jc w:val="center"/>
              <w:rPr>
                <w:rFonts w:asciiTheme="majorHAnsi" w:eastAsia="Times New Roman" w:hAnsiTheme="majorHAnsi" w:cs="Arial"/>
                <w:bCs/>
                <w:sz w:val="24"/>
                <w:szCs w:val="24"/>
                <w:lang w:eastAsia="ru-RU"/>
              </w:rPr>
            </w:pPr>
            <w:r w:rsidRPr="00396819">
              <w:rPr>
                <w:rFonts w:asciiTheme="majorHAnsi" w:eastAsia="Times New Roman" w:hAnsiTheme="majorHAnsi" w:cs="Arial"/>
                <w:bCs/>
                <w:sz w:val="24"/>
                <w:szCs w:val="24"/>
                <w:lang w:eastAsia="ru-RU"/>
              </w:rPr>
              <w:t>%</w:t>
            </w:r>
          </w:p>
        </w:tc>
        <w:tc>
          <w:tcPr>
            <w:tcW w:w="1276" w:type="dxa"/>
            <w:hideMark/>
          </w:tcPr>
          <w:p w:rsidR="00396819" w:rsidRPr="00396819" w:rsidRDefault="00396819" w:rsidP="00396819">
            <w:pPr>
              <w:jc w:val="center"/>
              <w:rPr>
                <w:rFonts w:asciiTheme="majorHAnsi" w:eastAsia="Times New Roman" w:hAnsiTheme="majorHAnsi" w:cs="Arial"/>
                <w:bCs/>
                <w:sz w:val="24"/>
                <w:szCs w:val="24"/>
                <w:lang w:eastAsia="ru-RU"/>
              </w:rPr>
            </w:pPr>
            <w:r w:rsidRPr="00396819">
              <w:rPr>
                <w:rFonts w:asciiTheme="majorHAnsi" w:eastAsia="Times New Roman" w:hAnsiTheme="majorHAnsi" w:cs="Arial"/>
                <w:bCs/>
                <w:sz w:val="24"/>
                <w:szCs w:val="24"/>
                <w:lang w:eastAsia="ru-RU"/>
              </w:rPr>
              <w:t>уровень</w:t>
            </w:r>
          </w:p>
        </w:tc>
        <w:tc>
          <w:tcPr>
            <w:tcW w:w="851" w:type="dxa"/>
            <w:hideMark/>
          </w:tcPr>
          <w:p w:rsidR="00396819" w:rsidRPr="00396819" w:rsidRDefault="00396819" w:rsidP="00396819">
            <w:pPr>
              <w:jc w:val="center"/>
              <w:rPr>
                <w:rFonts w:asciiTheme="majorHAnsi" w:eastAsia="Times New Roman" w:hAnsiTheme="majorHAnsi" w:cs="Arial"/>
                <w:bCs/>
                <w:sz w:val="24"/>
                <w:szCs w:val="24"/>
                <w:lang w:eastAsia="ru-RU"/>
              </w:rPr>
            </w:pPr>
            <w:r w:rsidRPr="00396819">
              <w:rPr>
                <w:rFonts w:asciiTheme="majorHAnsi" w:eastAsia="Times New Roman" w:hAnsiTheme="majorHAnsi" w:cs="Arial"/>
                <w:bCs/>
                <w:sz w:val="24"/>
                <w:szCs w:val="24"/>
                <w:lang w:eastAsia="ru-RU"/>
              </w:rPr>
              <w:t>%</w:t>
            </w:r>
          </w:p>
        </w:tc>
        <w:tc>
          <w:tcPr>
            <w:tcW w:w="1275" w:type="dxa"/>
            <w:hideMark/>
          </w:tcPr>
          <w:p w:rsidR="00396819" w:rsidRPr="00396819" w:rsidRDefault="00396819" w:rsidP="00396819">
            <w:pPr>
              <w:jc w:val="center"/>
              <w:rPr>
                <w:rFonts w:asciiTheme="majorHAnsi" w:eastAsia="Times New Roman" w:hAnsiTheme="majorHAnsi" w:cs="Arial"/>
                <w:bCs/>
                <w:sz w:val="24"/>
                <w:szCs w:val="24"/>
                <w:lang w:eastAsia="ru-RU"/>
              </w:rPr>
            </w:pPr>
            <w:r w:rsidRPr="00396819">
              <w:rPr>
                <w:rFonts w:asciiTheme="majorHAnsi" w:eastAsia="Times New Roman" w:hAnsiTheme="majorHAnsi" w:cs="Arial"/>
                <w:bCs/>
                <w:sz w:val="24"/>
                <w:szCs w:val="24"/>
                <w:lang w:eastAsia="ru-RU"/>
              </w:rPr>
              <w:t>уровень</w:t>
            </w:r>
          </w:p>
        </w:tc>
        <w:tc>
          <w:tcPr>
            <w:tcW w:w="851" w:type="dxa"/>
            <w:hideMark/>
          </w:tcPr>
          <w:p w:rsidR="00396819" w:rsidRPr="00396819" w:rsidRDefault="00396819" w:rsidP="00396819">
            <w:pPr>
              <w:jc w:val="center"/>
              <w:rPr>
                <w:rFonts w:asciiTheme="majorHAnsi" w:eastAsia="Times New Roman" w:hAnsiTheme="majorHAnsi" w:cs="Arial"/>
                <w:bCs/>
                <w:sz w:val="24"/>
                <w:szCs w:val="24"/>
                <w:lang w:eastAsia="ru-RU"/>
              </w:rPr>
            </w:pPr>
            <w:r w:rsidRPr="00396819">
              <w:rPr>
                <w:rFonts w:asciiTheme="majorHAnsi" w:eastAsia="Times New Roman" w:hAnsiTheme="majorHAnsi" w:cs="Arial"/>
                <w:bCs/>
                <w:sz w:val="24"/>
                <w:szCs w:val="24"/>
                <w:lang w:eastAsia="ru-RU"/>
              </w:rPr>
              <w:t>%</w:t>
            </w:r>
          </w:p>
        </w:tc>
        <w:tc>
          <w:tcPr>
            <w:tcW w:w="1276" w:type="dxa"/>
            <w:hideMark/>
          </w:tcPr>
          <w:p w:rsidR="00396819" w:rsidRPr="00396819" w:rsidRDefault="00396819" w:rsidP="00396819">
            <w:pPr>
              <w:jc w:val="center"/>
              <w:rPr>
                <w:rFonts w:asciiTheme="majorHAnsi" w:eastAsia="Times New Roman" w:hAnsiTheme="majorHAnsi" w:cs="Arial"/>
                <w:bCs/>
                <w:sz w:val="24"/>
                <w:szCs w:val="24"/>
                <w:lang w:eastAsia="ru-RU"/>
              </w:rPr>
            </w:pPr>
            <w:r w:rsidRPr="00396819">
              <w:rPr>
                <w:rFonts w:asciiTheme="majorHAnsi" w:eastAsia="Times New Roman" w:hAnsiTheme="majorHAnsi" w:cs="Arial"/>
                <w:bCs/>
                <w:sz w:val="24"/>
                <w:szCs w:val="24"/>
                <w:lang w:eastAsia="ru-RU"/>
              </w:rPr>
              <w:t>уровень</w:t>
            </w:r>
          </w:p>
        </w:tc>
        <w:tc>
          <w:tcPr>
            <w:tcW w:w="848" w:type="dxa"/>
            <w:hideMark/>
          </w:tcPr>
          <w:p w:rsidR="00396819" w:rsidRPr="00396819" w:rsidRDefault="00396819" w:rsidP="00396819">
            <w:pPr>
              <w:jc w:val="center"/>
              <w:rPr>
                <w:rFonts w:asciiTheme="majorHAnsi" w:eastAsia="Times New Roman" w:hAnsiTheme="majorHAnsi" w:cs="Arial"/>
                <w:bCs/>
                <w:sz w:val="24"/>
                <w:szCs w:val="24"/>
                <w:lang w:eastAsia="ru-RU"/>
              </w:rPr>
            </w:pPr>
            <w:r w:rsidRPr="00396819">
              <w:rPr>
                <w:rFonts w:asciiTheme="majorHAnsi" w:eastAsia="Times New Roman" w:hAnsiTheme="majorHAnsi" w:cs="Arial"/>
                <w:bCs/>
                <w:sz w:val="24"/>
                <w:szCs w:val="24"/>
                <w:lang w:eastAsia="ru-RU"/>
              </w:rPr>
              <w:t>%</w:t>
            </w:r>
          </w:p>
        </w:tc>
      </w:tr>
      <w:tr w:rsidR="00EC03F6" w:rsidRPr="00396819" w:rsidTr="00EC03F6">
        <w:trPr>
          <w:trHeight w:val="265"/>
        </w:trPr>
        <w:tc>
          <w:tcPr>
            <w:tcW w:w="570" w:type="dxa"/>
            <w:hideMark/>
          </w:tcPr>
          <w:p w:rsidR="00396819" w:rsidRPr="00396819" w:rsidRDefault="00396819" w:rsidP="00396819">
            <w:pPr>
              <w:jc w:val="center"/>
              <w:rPr>
                <w:rFonts w:asciiTheme="majorHAnsi" w:eastAsia="Times New Roman" w:hAnsiTheme="majorHAnsi" w:cs="Arial"/>
                <w:bCs/>
                <w:sz w:val="24"/>
                <w:szCs w:val="24"/>
                <w:lang w:eastAsia="ru-RU"/>
              </w:rPr>
            </w:pPr>
            <w:r w:rsidRPr="00396819">
              <w:rPr>
                <w:rFonts w:asciiTheme="majorHAnsi" w:eastAsia="Times New Roman" w:hAnsiTheme="majorHAnsi" w:cs="Arial"/>
                <w:bCs/>
                <w:sz w:val="24"/>
                <w:szCs w:val="24"/>
                <w:lang w:eastAsia="ru-RU"/>
              </w:rPr>
              <w:t>1</w:t>
            </w:r>
          </w:p>
        </w:tc>
        <w:tc>
          <w:tcPr>
            <w:tcW w:w="1381" w:type="dxa"/>
            <w:hideMark/>
          </w:tcPr>
          <w:p w:rsidR="00396819" w:rsidRPr="00396819" w:rsidRDefault="00396819" w:rsidP="00396819">
            <w:pPr>
              <w:jc w:val="center"/>
              <w:rPr>
                <w:rFonts w:asciiTheme="majorHAnsi" w:eastAsia="Times New Roman" w:hAnsiTheme="majorHAnsi" w:cs="Arial"/>
                <w:bCs/>
                <w:sz w:val="24"/>
                <w:szCs w:val="24"/>
                <w:lang w:eastAsia="ru-RU"/>
              </w:rPr>
            </w:pPr>
            <w:r w:rsidRPr="00396819">
              <w:rPr>
                <w:rFonts w:asciiTheme="majorHAnsi" w:eastAsia="Times New Roman" w:hAnsiTheme="majorHAnsi" w:cs="Arial"/>
                <w:bCs/>
                <w:sz w:val="24"/>
                <w:szCs w:val="24"/>
                <w:lang w:eastAsia="ru-RU"/>
              </w:rPr>
              <w:t>Гусев Родион</w:t>
            </w:r>
          </w:p>
        </w:tc>
        <w:tc>
          <w:tcPr>
            <w:tcW w:w="709" w:type="dxa"/>
            <w:hideMark/>
          </w:tcPr>
          <w:p w:rsidR="00396819" w:rsidRPr="00396819" w:rsidRDefault="00396819" w:rsidP="00396819">
            <w:pPr>
              <w:jc w:val="center"/>
              <w:rPr>
                <w:rFonts w:asciiTheme="majorHAnsi" w:eastAsia="Times New Roman" w:hAnsiTheme="majorHAnsi" w:cs="Arial"/>
                <w:bCs/>
                <w:sz w:val="24"/>
                <w:szCs w:val="24"/>
                <w:lang w:eastAsia="ru-RU"/>
              </w:rPr>
            </w:pPr>
            <w:r w:rsidRPr="00396819">
              <w:rPr>
                <w:rFonts w:asciiTheme="majorHAnsi" w:eastAsia="Times New Roman" w:hAnsiTheme="majorHAnsi" w:cs="Arial"/>
                <w:bCs/>
                <w:sz w:val="24"/>
                <w:szCs w:val="24"/>
                <w:lang w:eastAsia="ru-RU"/>
              </w:rPr>
              <w:t>1</w:t>
            </w:r>
          </w:p>
        </w:tc>
        <w:tc>
          <w:tcPr>
            <w:tcW w:w="1189" w:type="dxa"/>
            <w:hideMark/>
          </w:tcPr>
          <w:p w:rsidR="00396819" w:rsidRPr="00396819" w:rsidRDefault="00396819" w:rsidP="00396819">
            <w:pPr>
              <w:jc w:val="center"/>
              <w:rPr>
                <w:rFonts w:asciiTheme="majorHAnsi" w:eastAsia="Times New Roman" w:hAnsiTheme="majorHAnsi" w:cs="Arial"/>
                <w:bCs/>
                <w:color w:val="00B050"/>
                <w:sz w:val="24"/>
                <w:szCs w:val="24"/>
                <w:lang w:eastAsia="ru-RU"/>
              </w:rPr>
            </w:pPr>
            <w:r w:rsidRPr="00396819">
              <w:rPr>
                <w:rFonts w:asciiTheme="majorHAnsi" w:eastAsia="Times New Roman" w:hAnsiTheme="majorHAnsi" w:cs="Arial"/>
                <w:bCs/>
                <w:color w:val="00B050"/>
                <w:sz w:val="24"/>
                <w:szCs w:val="24"/>
                <w:lang w:eastAsia="ru-RU"/>
              </w:rPr>
              <w:t>Высокий</w:t>
            </w:r>
          </w:p>
        </w:tc>
        <w:tc>
          <w:tcPr>
            <w:tcW w:w="795" w:type="dxa"/>
            <w:hideMark/>
          </w:tcPr>
          <w:p w:rsidR="00396819" w:rsidRPr="00396819" w:rsidRDefault="00EC03F6" w:rsidP="00396819">
            <w:pPr>
              <w:jc w:val="center"/>
              <w:rPr>
                <w:rFonts w:asciiTheme="majorHAnsi" w:eastAsia="Times New Roman" w:hAnsiTheme="majorHAnsi" w:cs="Arial"/>
                <w:bCs/>
                <w:color w:val="00B050"/>
                <w:sz w:val="24"/>
                <w:szCs w:val="24"/>
                <w:lang w:eastAsia="ru-RU"/>
              </w:rPr>
            </w:pPr>
            <w:r>
              <w:rPr>
                <w:rFonts w:asciiTheme="majorHAnsi" w:eastAsia="Times New Roman" w:hAnsiTheme="majorHAnsi" w:cs="Arial"/>
                <w:bCs/>
                <w:color w:val="00B050"/>
                <w:sz w:val="24"/>
                <w:szCs w:val="24"/>
                <w:lang w:eastAsia="ru-RU"/>
              </w:rPr>
              <w:t>100</w:t>
            </w:r>
          </w:p>
        </w:tc>
        <w:tc>
          <w:tcPr>
            <w:tcW w:w="1276" w:type="dxa"/>
            <w:hideMark/>
          </w:tcPr>
          <w:p w:rsidR="00396819" w:rsidRPr="00396819" w:rsidRDefault="00396819" w:rsidP="00396819">
            <w:pPr>
              <w:jc w:val="center"/>
              <w:rPr>
                <w:rFonts w:asciiTheme="majorHAnsi" w:eastAsia="Times New Roman" w:hAnsiTheme="majorHAnsi" w:cs="Arial"/>
                <w:bCs/>
                <w:color w:val="00B050"/>
                <w:sz w:val="24"/>
                <w:szCs w:val="24"/>
                <w:lang w:eastAsia="ru-RU"/>
              </w:rPr>
            </w:pPr>
            <w:r w:rsidRPr="00396819">
              <w:rPr>
                <w:rFonts w:asciiTheme="majorHAnsi" w:eastAsia="Times New Roman" w:hAnsiTheme="majorHAnsi" w:cs="Arial"/>
                <w:bCs/>
                <w:color w:val="00B050"/>
                <w:sz w:val="24"/>
                <w:szCs w:val="24"/>
                <w:lang w:eastAsia="ru-RU"/>
              </w:rPr>
              <w:t>Высокий</w:t>
            </w:r>
          </w:p>
        </w:tc>
        <w:tc>
          <w:tcPr>
            <w:tcW w:w="851" w:type="dxa"/>
            <w:hideMark/>
          </w:tcPr>
          <w:p w:rsidR="00396819" w:rsidRPr="00396819" w:rsidRDefault="00EC03F6" w:rsidP="00396819">
            <w:pPr>
              <w:jc w:val="center"/>
              <w:rPr>
                <w:rFonts w:asciiTheme="majorHAnsi" w:eastAsia="Times New Roman" w:hAnsiTheme="majorHAnsi" w:cs="Arial"/>
                <w:bCs/>
                <w:color w:val="00B050"/>
                <w:sz w:val="24"/>
                <w:szCs w:val="24"/>
                <w:lang w:eastAsia="ru-RU"/>
              </w:rPr>
            </w:pPr>
            <w:r>
              <w:rPr>
                <w:rFonts w:asciiTheme="majorHAnsi" w:eastAsia="Times New Roman" w:hAnsiTheme="majorHAnsi" w:cs="Arial"/>
                <w:bCs/>
                <w:color w:val="00B050"/>
                <w:sz w:val="24"/>
                <w:szCs w:val="24"/>
                <w:lang w:eastAsia="ru-RU"/>
              </w:rPr>
              <w:t>93</w:t>
            </w:r>
          </w:p>
        </w:tc>
        <w:tc>
          <w:tcPr>
            <w:tcW w:w="1275" w:type="dxa"/>
            <w:hideMark/>
          </w:tcPr>
          <w:p w:rsidR="00396819" w:rsidRPr="00396819" w:rsidRDefault="00396819" w:rsidP="00396819">
            <w:pPr>
              <w:jc w:val="center"/>
              <w:rPr>
                <w:rFonts w:asciiTheme="majorHAnsi" w:eastAsia="Times New Roman" w:hAnsiTheme="majorHAnsi" w:cs="Arial"/>
                <w:bCs/>
                <w:color w:val="00B050"/>
                <w:sz w:val="24"/>
                <w:szCs w:val="24"/>
                <w:lang w:eastAsia="ru-RU"/>
              </w:rPr>
            </w:pPr>
            <w:r w:rsidRPr="00396819">
              <w:rPr>
                <w:rFonts w:asciiTheme="majorHAnsi" w:eastAsia="Times New Roman" w:hAnsiTheme="majorHAnsi" w:cs="Arial"/>
                <w:bCs/>
                <w:color w:val="00B050"/>
                <w:sz w:val="24"/>
                <w:szCs w:val="24"/>
                <w:lang w:eastAsia="ru-RU"/>
              </w:rPr>
              <w:t>Высокий</w:t>
            </w:r>
          </w:p>
        </w:tc>
        <w:tc>
          <w:tcPr>
            <w:tcW w:w="851" w:type="dxa"/>
            <w:hideMark/>
          </w:tcPr>
          <w:p w:rsidR="00396819" w:rsidRPr="00396819" w:rsidRDefault="00EC03F6" w:rsidP="00396819">
            <w:pPr>
              <w:jc w:val="center"/>
              <w:rPr>
                <w:rFonts w:asciiTheme="majorHAnsi" w:eastAsia="Times New Roman" w:hAnsiTheme="majorHAnsi" w:cs="Arial"/>
                <w:bCs/>
                <w:color w:val="00B050"/>
                <w:sz w:val="24"/>
                <w:szCs w:val="24"/>
                <w:lang w:eastAsia="ru-RU"/>
              </w:rPr>
            </w:pPr>
            <w:r>
              <w:rPr>
                <w:rFonts w:asciiTheme="majorHAnsi" w:eastAsia="Times New Roman" w:hAnsiTheme="majorHAnsi" w:cs="Arial"/>
                <w:bCs/>
                <w:color w:val="00B050"/>
                <w:sz w:val="24"/>
                <w:szCs w:val="24"/>
                <w:lang w:eastAsia="ru-RU"/>
              </w:rPr>
              <w:t>94</w:t>
            </w:r>
          </w:p>
        </w:tc>
        <w:tc>
          <w:tcPr>
            <w:tcW w:w="1276" w:type="dxa"/>
            <w:hideMark/>
          </w:tcPr>
          <w:p w:rsidR="00396819" w:rsidRPr="00396819" w:rsidRDefault="00396819" w:rsidP="00396819">
            <w:pPr>
              <w:jc w:val="center"/>
              <w:rPr>
                <w:rFonts w:asciiTheme="majorHAnsi" w:eastAsia="Times New Roman" w:hAnsiTheme="majorHAnsi" w:cs="Arial"/>
                <w:bCs/>
                <w:color w:val="00B050"/>
                <w:sz w:val="24"/>
                <w:szCs w:val="24"/>
                <w:lang w:eastAsia="ru-RU"/>
              </w:rPr>
            </w:pPr>
            <w:r w:rsidRPr="00396819">
              <w:rPr>
                <w:rFonts w:asciiTheme="majorHAnsi" w:eastAsia="Times New Roman" w:hAnsiTheme="majorHAnsi" w:cs="Arial"/>
                <w:bCs/>
                <w:color w:val="00B050"/>
                <w:sz w:val="24"/>
                <w:szCs w:val="24"/>
                <w:lang w:eastAsia="ru-RU"/>
              </w:rPr>
              <w:t>Высокий</w:t>
            </w:r>
          </w:p>
        </w:tc>
        <w:tc>
          <w:tcPr>
            <w:tcW w:w="848" w:type="dxa"/>
            <w:hideMark/>
          </w:tcPr>
          <w:p w:rsidR="00396819" w:rsidRPr="00396819" w:rsidRDefault="00EC03F6" w:rsidP="00396819">
            <w:pPr>
              <w:jc w:val="center"/>
              <w:rPr>
                <w:rFonts w:asciiTheme="majorHAnsi" w:eastAsia="Times New Roman" w:hAnsiTheme="majorHAnsi" w:cs="Arial"/>
                <w:bCs/>
                <w:color w:val="00B050"/>
                <w:sz w:val="24"/>
                <w:szCs w:val="24"/>
                <w:lang w:eastAsia="ru-RU"/>
              </w:rPr>
            </w:pPr>
            <w:r>
              <w:rPr>
                <w:rFonts w:asciiTheme="majorHAnsi" w:eastAsia="Times New Roman" w:hAnsiTheme="majorHAnsi" w:cs="Arial"/>
                <w:bCs/>
                <w:color w:val="00B050"/>
                <w:sz w:val="24"/>
                <w:szCs w:val="24"/>
                <w:lang w:eastAsia="ru-RU"/>
              </w:rPr>
              <w:t>94</w:t>
            </w:r>
          </w:p>
        </w:tc>
      </w:tr>
      <w:tr w:rsidR="00EC03F6" w:rsidRPr="00396819" w:rsidTr="00EC03F6">
        <w:trPr>
          <w:trHeight w:val="265"/>
        </w:trPr>
        <w:tc>
          <w:tcPr>
            <w:tcW w:w="570" w:type="dxa"/>
            <w:hideMark/>
          </w:tcPr>
          <w:p w:rsidR="00396819" w:rsidRPr="00396819" w:rsidRDefault="00396819" w:rsidP="00396819">
            <w:pPr>
              <w:jc w:val="center"/>
              <w:rPr>
                <w:rFonts w:asciiTheme="majorHAnsi" w:eastAsia="Times New Roman" w:hAnsiTheme="majorHAnsi" w:cs="Arial"/>
                <w:bCs/>
                <w:sz w:val="24"/>
                <w:szCs w:val="24"/>
                <w:lang w:eastAsia="ru-RU"/>
              </w:rPr>
            </w:pPr>
            <w:r w:rsidRPr="00396819">
              <w:rPr>
                <w:rFonts w:asciiTheme="majorHAnsi" w:eastAsia="Times New Roman" w:hAnsiTheme="majorHAnsi" w:cs="Arial"/>
                <w:bCs/>
                <w:sz w:val="24"/>
                <w:szCs w:val="24"/>
                <w:lang w:eastAsia="ru-RU"/>
              </w:rPr>
              <w:t>2</w:t>
            </w:r>
          </w:p>
        </w:tc>
        <w:tc>
          <w:tcPr>
            <w:tcW w:w="1381" w:type="dxa"/>
            <w:hideMark/>
          </w:tcPr>
          <w:p w:rsidR="00396819" w:rsidRPr="00396819" w:rsidRDefault="00396819" w:rsidP="00396819">
            <w:pPr>
              <w:jc w:val="center"/>
              <w:rPr>
                <w:rFonts w:asciiTheme="majorHAnsi" w:eastAsia="Times New Roman" w:hAnsiTheme="majorHAnsi" w:cs="Arial"/>
                <w:bCs/>
                <w:sz w:val="24"/>
                <w:szCs w:val="24"/>
                <w:lang w:eastAsia="ru-RU"/>
              </w:rPr>
            </w:pPr>
            <w:r w:rsidRPr="00396819">
              <w:rPr>
                <w:rFonts w:asciiTheme="majorHAnsi" w:eastAsia="Times New Roman" w:hAnsiTheme="majorHAnsi" w:cs="Arial"/>
                <w:bCs/>
                <w:sz w:val="24"/>
                <w:szCs w:val="24"/>
                <w:lang w:eastAsia="ru-RU"/>
              </w:rPr>
              <w:t>Доброва Вероника</w:t>
            </w:r>
          </w:p>
        </w:tc>
        <w:tc>
          <w:tcPr>
            <w:tcW w:w="709" w:type="dxa"/>
            <w:hideMark/>
          </w:tcPr>
          <w:p w:rsidR="00396819" w:rsidRPr="00396819" w:rsidRDefault="00396819" w:rsidP="00396819">
            <w:pPr>
              <w:jc w:val="center"/>
              <w:rPr>
                <w:rFonts w:asciiTheme="majorHAnsi" w:eastAsia="Times New Roman" w:hAnsiTheme="majorHAnsi" w:cs="Arial"/>
                <w:bCs/>
                <w:sz w:val="24"/>
                <w:szCs w:val="24"/>
                <w:lang w:eastAsia="ru-RU"/>
              </w:rPr>
            </w:pPr>
            <w:r w:rsidRPr="00396819">
              <w:rPr>
                <w:rFonts w:asciiTheme="majorHAnsi" w:eastAsia="Times New Roman" w:hAnsiTheme="majorHAnsi" w:cs="Arial"/>
                <w:bCs/>
                <w:sz w:val="24"/>
                <w:szCs w:val="24"/>
                <w:lang w:eastAsia="ru-RU"/>
              </w:rPr>
              <w:t>1</w:t>
            </w:r>
          </w:p>
        </w:tc>
        <w:tc>
          <w:tcPr>
            <w:tcW w:w="1189" w:type="dxa"/>
            <w:hideMark/>
          </w:tcPr>
          <w:p w:rsidR="00396819" w:rsidRPr="00396819" w:rsidRDefault="00396819" w:rsidP="00396819">
            <w:pPr>
              <w:jc w:val="center"/>
              <w:rPr>
                <w:rFonts w:asciiTheme="majorHAnsi" w:eastAsia="Times New Roman" w:hAnsiTheme="majorHAnsi" w:cs="Arial"/>
                <w:bCs/>
                <w:sz w:val="24"/>
                <w:szCs w:val="24"/>
                <w:lang w:eastAsia="ru-RU"/>
              </w:rPr>
            </w:pPr>
            <w:r w:rsidRPr="00396819">
              <w:rPr>
                <w:rFonts w:asciiTheme="majorHAnsi" w:eastAsia="Times New Roman" w:hAnsiTheme="majorHAnsi" w:cs="Arial"/>
                <w:bCs/>
                <w:sz w:val="24"/>
                <w:szCs w:val="24"/>
                <w:lang w:eastAsia="ru-RU"/>
              </w:rPr>
              <w:t>Средний</w:t>
            </w:r>
          </w:p>
        </w:tc>
        <w:tc>
          <w:tcPr>
            <w:tcW w:w="795" w:type="dxa"/>
            <w:hideMark/>
          </w:tcPr>
          <w:p w:rsidR="00396819" w:rsidRPr="00396819" w:rsidRDefault="00EC03F6" w:rsidP="00396819">
            <w:pPr>
              <w:jc w:val="center"/>
              <w:rPr>
                <w:rFonts w:asciiTheme="majorHAnsi" w:eastAsia="Times New Roman" w:hAnsiTheme="majorHAnsi" w:cs="Arial"/>
                <w:bCs/>
                <w:sz w:val="24"/>
                <w:szCs w:val="24"/>
                <w:lang w:eastAsia="ru-RU"/>
              </w:rPr>
            </w:pPr>
            <w:r>
              <w:rPr>
                <w:rFonts w:asciiTheme="majorHAnsi" w:eastAsia="Times New Roman" w:hAnsiTheme="majorHAnsi" w:cs="Arial"/>
                <w:bCs/>
                <w:sz w:val="24"/>
                <w:szCs w:val="24"/>
                <w:lang w:eastAsia="ru-RU"/>
              </w:rPr>
              <w:t>50</w:t>
            </w:r>
          </w:p>
        </w:tc>
        <w:tc>
          <w:tcPr>
            <w:tcW w:w="1276" w:type="dxa"/>
            <w:hideMark/>
          </w:tcPr>
          <w:p w:rsidR="00396819" w:rsidRPr="00396819" w:rsidRDefault="00396819" w:rsidP="00396819">
            <w:pPr>
              <w:jc w:val="center"/>
              <w:rPr>
                <w:rFonts w:asciiTheme="majorHAnsi" w:eastAsia="Times New Roman" w:hAnsiTheme="majorHAnsi" w:cs="Arial"/>
                <w:bCs/>
                <w:color w:val="FF0000"/>
                <w:sz w:val="24"/>
                <w:szCs w:val="24"/>
                <w:lang w:eastAsia="ru-RU"/>
              </w:rPr>
            </w:pPr>
            <w:r w:rsidRPr="00396819">
              <w:rPr>
                <w:rFonts w:asciiTheme="majorHAnsi" w:eastAsia="Times New Roman" w:hAnsiTheme="majorHAnsi" w:cs="Arial"/>
                <w:bCs/>
                <w:color w:val="FF0000"/>
                <w:sz w:val="24"/>
                <w:szCs w:val="24"/>
                <w:lang w:eastAsia="ru-RU"/>
              </w:rPr>
              <w:t>Низкий</w:t>
            </w:r>
          </w:p>
        </w:tc>
        <w:tc>
          <w:tcPr>
            <w:tcW w:w="851" w:type="dxa"/>
            <w:hideMark/>
          </w:tcPr>
          <w:p w:rsidR="00396819" w:rsidRPr="00396819" w:rsidRDefault="00EC03F6" w:rsidP="00396819">
            <w:pPr>
              <w:jc w:val="center"/>
              <w:rPr>
                <w:rFonts w:asciiTheme="majorHAnsi" w:eastAsia="Times New Roman" w:hAnsiTheme="majorHAnsi" w:cs="Arial"/>
                <w:bCs/>
                <w:color w:val="FF0000"/>
                <w:sz w:val="24"/>
                <w:szCs w:val="24"/>
                <w:lang w:eastAsia="ru-RU"/>
              </w:rPr>
            </w:pPr>
            <w:r>
              <w:rPr>
                <w:rFonts w:asciiTheme="majorHAnsi" w:eastAsia="Times New Roman" w:hAnsiTheme="majorHAnsi" w:cs="Arial"/>
                <w:bCs/>
                <w:color w:val="FF0000"/>
                <w:sz w:val="24"/>
                <w:szCs w:val="24"/>
                <w:lang w:eastAsia="ru-RU"/>
              </w:rPr>
              <w:t>48</w:t>
            </w:r>
          </w:p>
        </w:tc>
        <w:tc>
          <w:tcPr>
            <w:tcW w:w="1275" w:type="dxa"/>
            <w:hideMark/>
          </w:tcPr>
          <w:p w:rsidR="00396819" w:rsidRPr="00396819" w:rsidRDefault="00396819" w:rsidP="00396819">
            <w:pPr>
              <w:jc w:val="center"/>
              <w:rPr>
                <w:rFonts w:asciiTheme="majorHAnsi" w:eastAsia="Times New Roman" w:hAnsiTheme="majorHAnsi" w:cs="Arial"/>
                <w:bCs/>
                <w:color w:val="FF0000"/>
                <w:sz w:val="24"/>
                <w:szCs w:val="24"/>
                <w:lang w:eastAsia="ru-RU"/>
              </w:rPr>
            </w:pPr>
            <w:r w:rsidRPr="00396819">
              <w:rPr>
                <w:rFonts w:asciiTheme="majorHAnsi" w:eastAsia="Times New Roman" w:hAnsiTheme="majorHAnsi" w:cs="Arial"/>
                <w:bCs/>
                <w:color w:val="FF0000"/>
                <w:sz w:val="24"/>
                <w:szCs w:val="24"/>
                <w:lang w:eastAsia="ru-RU"/>
              </w:rPr>
              <w:t>Низкий</w:t>
            </w:r>
          </w:p>
        </w:tc>
        <w:tc>
          <w:tcPr>
            <w:tcW w:w="851" w:type="dxa"/>
            <w:hideMark/>
          </w:tcPr>
          <w:p w:rsidR="00396819" w:rsidRPr="00396819" w:rsidRDefault="00EC03F6" w:rsidP="00396819">
            <w:pPr>
              <w:jc w:val="center"/>
              <w:rPr>
                <w:rFonts w:asciiTheme="majorHAnsi" w:eastAsia="Times New Roman" w:hAnsiTheme="majorHAnsi" w:cs="Arial"/>
                <w:bCs/>
                <w:color w:val="FF0000"/>
                <w:sz w:val="24"/>
                <w:szCs w:val="24"/>
                <w:lang w:eastAsia="ru-RU"/>
              </w:rPr>
            </w:pPr>
            <w:r>
              <w:rPr>
                <w:rFonts w:asciiTheme="majorHAnsi" w:eastAsia="Times New Roman" w:hAnsiTheme="majorHAnsi" w:cs="Arial"/>
                <w:bCs/>
                <w:color w:val="FF0000"/>
                <w:sz w:val="24"/>
                <w:szCs w:val="24"/>
                <w:lang w:eastAsia="ru-RU"/>
              </w:rPr>
              <w:t>22</w:t>
            </w:r>
          </w:p>
        </w:tc>
        <w:tc>
          <w:tcPr>
            <w:tcW w:w="1276" w:type="dxa"/>
            <w:hideMark/>
          </w:tcPr>
          <w:p w:rsidR="00396819" w:rsidRPr="00396819" w:rsidRDefault="00396819" w:rsidP="00396819">
            <w:pPr>
              <w:jc w:val="center"/>
              <w:rPr>
                <w:rFonts w:asciiTheme="majorHAnsi" w:eastAsia="Times New Roman" w:hAnsiTheme="majorHAnsi" w:cs="Arial"/>
                <w:bCs/>
                <w:sz w:val="24"/>
                <w:szCs w:val="24"/>
                <w:lang w:eastAsia="ru-RU"/>
              </w:rPr>
            </w:pPr>
            <w:r w:rsidRPr="00396819">
              <w:rPr>
                <w:rFonts w:asciiTheme="majorHAnsi" w:eastAsia="Times New Roman" w:hAnsiTheme="majorHAnsi" w:cs="Arial"/>
                <w:bCs/>
                <w:sz w:val="24"/>
                <w:szCs w:val="24"/>
                <w:lang w:eastAsia="ru-RU"/>
              </w:rPr>
              <w:t>Средний</w:t>
            </w:r>
          </w:p>
        </w:tc>
        <w:tc>
          <w:tcPr>
            <w:tcW w:w="848" w:type="dxa"/>
            <w:hideMark/>
          </w:tcPr>
          <w:p w:rsidR="00396819" w:rsidRPr="00396819" w:rsidRDefault="00EC03F6" w:rsidP="00396819">
            <w:pPr>
              <w:jc w:val="center"/>
              <w:rPr>
                <w:rFonts w:asciiTheme="majorHAnsi" w:eastAsia="Times New Roman" w:hAnsiTheme="majorHAnsi" w:cs="Arial"/>
                <w:bCs/>
                <w:sz w:val="24"/>
                <w:szCs w:val="24"/>
                <w:lang w:eastAsia="ru-RU"/>
              </w:rPr>
            </w:pPr>
            <w:r>
              <w:rPr>
                <w:rFonts w:asciiTheme="majorHAnsi" w:eastAsia="Times New Roman" w:hAnsiTheme="majorHAnsi" w:cs="Arial"/>
                <w:bCs/>
                <w:sz w:val="24"/>
                <w:szCs w:val="24"/>
                <w:lang w:eastAsia="ru-RU"/>
              </w:rPr>
              <w:t>62</w:t>
            </w:r>
          </w:p>
        </w:tc>
      </w:tr>
      <w:tr w:rsidR="00EC03F6" w:rsidRPr="00396819" w:rsidTr="00EC03F6">
        <w:trPr>
          <w:trHeight w:val="265"/>
        </w:trPr>
        <w:tc>
          <w:tcPr>
            <w:tcW w:w="570" w:type="dxa"/>
            <w:hideMark/>
          </w:tcPr>
          <w:p w:rsidR="00396819" w:rsidRPr="00396819" w:rsidRDefault="00396819" w:rsidP="00396819">
            <w:pPr>
              <w:jc w:val="center"/>
              <w:rPr>
                <w:rFonts w:asciiTheme="majorHAnsi" w:eastAsia="Times New Roman" w:hAnsiTheme="majorHAnsi" w:cs="Arial"/>
                <w:bCs/>
                <w:sz w:val="24"/>
                <w:szCs w:val="24"/>
                <w:lang w:eastAsia="ru-RU"/>
              </w:rPr>
            </w:pPr>
            <w:r w:rsidRPr="00396819">
              <w:rPr>
                <w:rFonts w:asciiTheme="majorHAnsi" w:eastAsia="Times New Roman" w:hAnsiTheme="majorHAnsi" w:cs="Arial"/>
                <w:bCs/>
                <w:sz w:val="24"/>
                <w:szCs w:val="24"/>
                <w:lang w:eastAsia="ru-RU"/>
              </w:rPr>
              <w:t>3</w:t>
            </w:r>
          </w:p>
        </w:tc>
        <w:tc>
          <w:tcPr>
            <w:tcW w:w="1381" w:type="dxa"/>
            <w:hideMark/>
          </w:tcPr>
          <w:p w:rsidR="00396819" w:rsidRPr="00396819" w:rsidRDefault="00396819" w:rsidP="00396819">
            <w:pPr>
              <w:jc w:val="center"/>
              <w:rPr>
                <w:rFonts w:asciiTheme="majorHAnsi" w:eastAsia="Times New Roman" w:hAnsiTheme="majorHAnsi" w:cs="Arial"/>
                <w:bCs/>
                <w:sz w:val="24"/>
                <w:szCs w:val="24"/>
                <w:lang w:eastAsia="ru-RU"/>
              </w:rPr>
            </w:pPr>
            <w:r w:rsidRPr="00396819">
              <w:rPr>
                <w:rFonts w:asciiTheme="majorHAnsi" w:eastAsia="Times New Roman" w:hAnsiTheme="majorHAnsi" w:cs="Arial"/>
                <w:bCs/>
                <w:sz w:val="24"/>
                <w:szCs w:val="24"/>
                <w:lang w:eastAsia="ru-RU"/>
              </w:rPr>
              <w:t>Ионин Иван</w:t>
            </w:r>
          </w:p>
        </w:tc>
        <w:tc>
          <w:tcPr>
            <w:tcW w:w="709" w:type="dxa"/>
            <w:hideMark/>
          </w:tcPr>
          <w:p w:rsidR="00396819" w:rsidRPr="00396819" w:rsidRDefault="00396819" w:rsidP="00396819">
            <w:pPr>
              <w:jc w:val="center"/>
              <w:rPr>
                <w:rFonts w:asciiTheme="majorHAnsi" w:eastAsia="Times New Roman" w:hAnsiTheme="majorHAnsi" w:cs="Arial"/>
                <w:bCs/>
                <w:sz w:val="24"/>
                <w:szCs w:val="24"/>
                <w:lang w:eastAsia="ru-RU"/>
              </w:rPr>
            </w:pPr>
            <w:r w:rsidRPr="00396819">
              <w:rPr>
                <w:rFonts w:asciiTheme="majorHAnsi" w:eastAsia="Times New Roman" w:hAnsiTheme="majorHAnsi" w:cs="Arial"/>
                <w:bCs/>
                <w:sz w:val="24"/>
                <w:szCs w:val="24"/>
                <w:lang w:eastAsia="ru-RU"/>
              </w:rPr>
              <w:t>1</w:t>
            </w:r>
          </w:p>
        </w:tc>
        <w:tc>
          <w:tcPr>
            <w:tcW w:w="1189" w:type="dxa"/>
            <w:hideMark/>
          </w:tcPr>
          <w:p w:rsidR="00396819" w:rsidRPr="00396819" w:rsidRDefault="00396819" w:rsidP="00396819">
            <w:pPr>
              <w:jc w:val="center"/>
              <w:rPr>
                <w:rFonts w:asciiTheme="majorHAnsi" w:eastAsia="Times New Roman" w:hAnsiTheme="majorHAnsi" w:cs="Arial"/>
                <w:bCs/>
                <w:color w:val="00B050"/>
                <w:sz w:val="24"/>
                <w:szCs w:val="24"/>
                <w:lang w:eastAsia="ru-RU"/>
              </w:rPr>
            </w:pPr>
            <w:r w:rsidRPr="00396819">
              <w:rPr>
                <w:rFonts w:asciiTheme="majorHAnsi" w:eastAsia="Times New Roman" w:hAnsiTheme="majorHAnsi" w:cs="Arial"/>
                <w:bCs/>
                <w:color w:val="00B050"/>
                <w:sz w:val="24"/>
                <w:szCs w:val="24"/>
                <w:lang w:eastAsia="ru-RU"/>
              </w:rPr>
              <w:t>Высокий</w:t>
            </w:r>
          </w:p>
        </w:tc>
        <w:tc>
          <w:tcPr>
            <w:tcW w:w="795" w:type="dxa"/>
            <w:hideMark/>
          </w:tcPr>
          <w:p w:rsidR="00396819" w:rsidRPr="00396819" w:rsidRDefault="00EC03F6" w:rsidP="00396819">
            <w:pPr>
              <w:jc w:val="center"/>
              <w:rPr>
                <w:rFonts w:asciiTheme="majorHAnsi" w:eastAsia="Times New Roman" w:hAnsiTheme="majorHAnsi" w:cs="Arial"/>
                <w:bCs/>
                <w:color w:val="00B050"/>
                <w:sz w:val="24"/>
                <w:szCs w:val="24"/>
                <w:lang w:eastAsia="ru-RU"/>
              </w:rPr>
            </w:pPr>
            <w:r>
              <w:rPr>
                <w:rFonts w:asciiTheme="majorHAnsi" w:eastAsia="Times New Roman" w:hAnsiTheme="majorHAnsi" w:cs="Arial"/>
                <w:bCs/>
                <w:color w:val="00B050"/>
                <w:sz w:val="24"/>
                <w:szCs w:val="24"/>
                <w:lang w:eastAsia="ru-RU"/>
              </w:rPr>
              <w:t>100</w:t>
            </w:r>
          </w:p>
        </w:tc>
        <w:tc>
          <w:tcPr>
            <w:tcW w:w="1276" w:type="dxa"/>
            <w:hideMark/>
          </w:tcPr>
          <w:p w:rsidR="00396819" w:rsidRPr="00396819" w:rsidRDefault="00396819" w:rsidP="00396819">
            <w:pPr>
              <w:jc w:val="center"/>
              <w:rPr>
                <w:rFonts w:asciiTheme="majorHAnsi" w:eastAsia="Times New Roman" w:hAnsiTheme="majorHAnsi" w:cs="Arial"/>
                <w:bCs/>
                <w:color w:val="00B050"/>
                <w:sz w:val="24"/>
                <w:szCs w:val="24"/>
                <w:lang w:eastAsia="ru-RU"/>
              </w:rPr>
            </w:pPr>
            <w:r w:rsidRPr="00396819">
              <w:rPr>
                <w:rFonts w:asciiTheme="majorHAnsi" w:eastAsia="Times New Roman" w:hAnsiTheme="majorHAnsi" w:cs="Arial"/>
                <w:bCs/>
                <w:color w:val="00B050"/>
                <w:sz w:val="24"/>
                <w:szCs w:val="24"/>
                <w:lang w:eastAsia="ru-RU"/>
              </w:rPr>
              <w:t>Высокий</w:t>
            </w:r>
          </w:p>
        </w:tc>
        <w:tc>
          <w:tcPr>
            <w:tcW w:w="851" w:type="dxa"/>
            <w:hideMark/>
          </w:tcPr>
          <w:p w:rsidR="00396819" w:rsidRPr="00396819" w:rsidRDefault="00EC03F6" w:rsidP="00396819">
            <w:pPr>
              <w:jc w:val="center"/>
              <w:rPr>
                <w:rFonts w:asciiTheme="majorHAnsi" w:eastAsia="Times New Roman" w:hAnsiTheme="majorHAnsi" w:cs="Arial"/>
                <w:bCs/>
                <w:color w:val="00B050"/>
                <w:sz w:val="24"/>
                <w:szCs w:val="24"/>
                <w:lang w:eastAsia="ru-RU"/>
              </w:rPr>
            </w:pPr>
            <w:r>
              <w:rPr>
                <w:rFonts w:asciiTheme="majorHAnsi" w:eastAsia="Times New Roman" w:hAnsiTheme="majorHAnsi" w:cs="Arial"/>
                <w:bCs/>
                <w:color w:val="00B050"/>
                <w:sz w:val="24"/>
                <w:szCs w:val="24"/>
                <w:lang w:eastAsia="ru-RU"/>
              </w:rPr>
              <w:t>89</w:t>
            </w:r>
          </w:p>
        </w:tc>
        <w:tc>
          <w:tcPr>
            <w:tcW w:w="1275" w:type="dxa"/>
            <w:hideMark/>
          </w:tcPr>
          <w:p w:rsidR="00396819" w:rsidRPr="00396819" w:rsidRDefault="00396819" w:rsidP="00396819">
            <w:pPr>
              <w:jc w:val="center"/>
              <w:rPr>
                <w:rFonts w:asciiTheme="majorHAnsi" w:eastAsia="Times New Roman" w:hAnsiTheme="majorHAnsi" w:cs="Arial"/>
                <w:bCs/>
                <w:color w:val="00B050"/>
                <w:sz w:val="24"/>
                <w:szCs w:val="24"/>
                <w:lang w:eastAsia="ru-RU"/>
              </w:rPr>
            </w:pPr>
            <w:r w:rsidRPr="00396819">
              <w:rPr>
                <w:rFonts w:asciiTheme="majorHAnsi" w:eastAsia="Times New Roman" w:hAnsiTheme="majorHAnsi" w:cs="Arial"/>
                <w:bCs/>
                <w:color w:val="00B050"/>
                <w:sz w:val="24"/>
                <w:szCs w:val="24"/>
                <w:lang w:eastAsia="ru-RU"/>
              </w:rPr>
              <w:t>Высокий</w:t>
            </w:r>
          </w:p>
        </w:tc>
        <w:tc>
          <w:tcPr>
            <w:tcW w:w="851" w:type="dxa"/>
            <w:hideMark/>
          </w:tcPr>
          <w:p w:rsidR="00396819" w:rsidRPr="00396819" w:rsidRDefault="00EC03F6" w:rsidP="00396819">
            <w:pPr>
              <w:jc w:val="center"/>
              <w:rPr>
                <w:rFonts w:asciiTheme="majorHAnsi" w:eastAsia="Times New Roman" w:hAnsiTheme="majorHAnsi" w:cs="Arial"/>
                <w:bCs/>
                <w:color w:val="00B050"/>
                <w:sz w:val="24"/>
                <w:szCs w:val="24"/>
                <w:lang w:eastAsia="ru-RU"/>
              </w:rPr>
            </w:pPr>
            <w:r>
              <w:rPr>
                <w:rFonts w:asciiTheme="majorHAnsi" w:eastAsia="Times New Roman" w:hAnsiTheme="majorHAnsi" w:cs="Arial"/>
                <w:bCs/>
                <w:color w:val="00B050"/>
                <w:sz w:val="24"/>
                <w:szCs w:val="24"/>
                <w:lang w:eastAsia="ru-RU"/>
              </w:rPr>
              <w:t>94</w:t>
            </w:r>
          </w:p>
        </w:tc>
        <w:tc>
          <w:tcPr>
            <w:tcW w:w="1276" w:type="dxa"/>
            <w:hideMark/>
          </w:tcPr>
          <w:p w:rsidR="00396819" w:rsidRPr="00396819" w:rsidRDefault="00396819" w:rsidP="00396819">
            <w:pPr>
              <w:jc w:val="center"/>
              <w:rPr>
                <w:rFonts w:asciiTheme="majorHAnsi" w:eastAsia="Times New Roman" w:hAnsiTheme="majorHAnsi" w:cs="Arial"/>
                <w:bCs/>
                <w:color w:val="00B050"/>
                <w:sz w:val="24"/>
                <w:szCs w:val="24"/>
                <w:lang w:eastAsia="ru-RU"/>
              </w:rPr>
            </w:pPr>
            <w:r w:rsidRPr="00396819">
              <w:rPr>
                <w:rFonts w:asciiTheme="majorHAnsi" w:eastAsia="Times New Roman" w:hAnsiTheme="majorHAnsi" w:cs="Arial"/>
                <w:bCs/>
                <w:color w:val="00B050"/>
                <w:sz w:val="24"/>
                <w:szCs w:val="24"/>
                <w:lang w:eastAsia="ru-RU"/>
              </w:rPr>
              <w:t>Высокий</w:t>
            </w:r>
          </w:p>
        </w:tc>
        <w:tc>
          <w:tcPr>
            <w:tcW w:w="848" w:type="dxa"/>
            <w:hideMark/>
          </w:tcPr>
          <w:p w:rsidR="00396819" w:rsidRPr="00396819" w:rsidRDefault="00EC03F6" w:rsidP="00396819">
            <w:pPr>
              <w:jc w:val="center"/>
              <w:rPr>
                <w:rFonts w:asciiTheme="majorHAnsi" w:eastAsia="Times New Roman" w:hAnsiTheme="majorHAnsi" w:cs="Arial"/>
                <w:bCs/>
                <w:color w:val="00B050"/>
                <w:sz w:val="24"/>
                <w:szCs w:val="24"/>
                <w:lang w:eastAsia="ru-RU"/>
              </w:rPr>
            </w:pPr>
            <w:r>
              <w:rPr>
                <w:rFonts w:asciiTheme="majorHAnsi" w:eastAsia="Times New Roman" w:hAnsiTheme="majorHAnsi" w:cs="Arial"/>
                <w:bCs/>
                <w:color w:val="00B050"/>
                <w:sz w:val="24"/>
                <w:szCs w:val="24"/>
                <w:lang w:eastAsia="ru-RU"/>
              </w:rPr>
              <w:t>87</w:t>
            </w:r>
          </w:p>
        </w:tc>
      </w:tr>
      <w:tr w:rsidR="00EC03F6" w:rsidRPr="00396819" w:rsidTr="00EC03F6">
        <w:trPr>
          <w:trHeight w:val="265"/>
        </w:trPr>
        <w:tc>
          <w:tcPr>
            <w:tcW w:w="570" w:type="dxa"/>
            <w:hideMark/>
          </w:tcPr>
          <w:p w:rsidR="00396819" w:rsidRPr="00396819" w:rsidRDefault="00396819" w:rsidP="00396819">
            <w:pPr>
              <w:jc w:val="center"/>
              <w:rPr>
                <w:rFonts w:asciiTheme="majorHAnsi" w:eastAsia="Times New Roman" w:hAnsiTheme="majorHAnsi" w:cs="Arial"/>
                <w:bCs/>
                <w:sz w:val="24"/>
                <w:szCs w:val="24"/>
                <w:lang w:eastAsia="ru-RU"/>
              </w:rPr>
            </w:pPr>
            <w:r w:rsidRPr="00396819">
              <w:rPr>
                <w:rFonts w:asciiTheme="majorHAnsi" w:eastAsia="Times New Roman" w:hAnsiTheme="majorHAnsi" w:cs="Arial"/>
                <w:bCs/>
                <w:sz w:val="24"/>
                <w:szCs w:val="24"/>
                <w:lang w:eastAsia="ru-RU"/>
              </w:rPr>
              <w:t>4</w:t>
            </w:r>
          </w:p>
        </w:tc>
        <w:tc>
          <w:tcPr>
            <w:tcW w:w="1381" w:type="dxa"/>
            <w:hideMark/>
          </w:tcPr>
          <w:p w:rsidR="00396819" w:rsidRPr="00396819" w:rsidRDefault="00396819" w:rsidP="00396819">
            <w:pPr>
              <w:jc w:val="center"/>
              <w:rPr>
                <w:rFonts w:asciiTheme="majorHAnsi" w:eastAsia="Times New Roman" w:hAnsiTheme="majorHAnsi" w:cs="Arial"/>
                <w:bCs/>
                <w:sz w:val="24"/>
                <w:szCs w:val="24"/>
                <w:lang w:eastAsia="ru-RU"/>
              </w:rPr>
            </w:pPr>
            <w:r w:rsidRPr="00396819">
              <w:rPr>
                <w:rFonts w:asciiTheme="majorHAnsi" w:eastAsia="Times New Roman" w:hAnsiTheme="majorHAnsi" w:cs="Arial"/>
                <w:bCs/>
                <w:sz w:val="24"/>
                <w:szCs w:val="24"/>
                <w:lang w:eastAsia="ru-RU"/>
              </w:rPr>
              <w:t>Редькин Павел</w:t>
            </w:r>
          </w:p>
        </w:tc>
        <w:tc>
          <w:tcPr>
            <w:tcW w:w="709" w:type="dxa"/>
            <w:hideMark/>
          </w:tcPr>
          <w:p w:rsidR="00396819" w:rsidRPr="00396819" w:rsidRDefault="00396819" w:rsidP="00396819">
            <w:pPr>
              <w:jc w:val="center"/>
              <w:rPr>
                <w:rFonts w:asciiTheme="majorHAnsi" w:eastAsia="Times New Roman" w:hAnsiTheme="majorHAnsi" w:cs="Arial"/>
                <w:bCs/>
                <w:sz w:val="24"/>
                <w:szCs w:val="24"/>
                <w:lang w:eastAsia="ru-RU"/>
              </w:rPr>
            </w:pPr>
            <w:r w:rsidRPr="00396819">
              <w:rPr>
                <w:rFonts w:asciiTheme="majorHAnsi" w:eastAsia="Times New Roman" w:hAnsiTheme="majorHAnsi" w:cs="Arial"/>
                <w:bCs/>
                <w:sz w:val="24"/>
                <w:szCs w:val="24"/>
                <w:lang w:eastAsia="ru-RU"/>
              </w:rPr>
              <w:t>1</w:t>
            </w:r>
          </w:p>
        </w:tc>
        <w:tc>
          <w:tcPr>
            <w:tcW w:w="1189" w:type="dxa"/>
            <w:hideMark/>
          </w:tcPr>
          <w:p w:rsidR="00396819" w:rsidRPr="00396819" w:rsidRDefault="00396819" w:rsidP="00396819">
            <w:pPr>
              <w:jc w:val="center"/>
              <w:rPr>
                <w:rFonts w:asciiTheme="majorHAnsi" w:eastAsia="Times New Roman" w:hAnsiTheme="majorHAnsi" w:cs="Arial"/>
                <w:bCs/>
                <w:sz w:val="24"/>
                <w:szCs w:val="24"/>
                <w:lang w:eastAsia="ru-RU"/>
              </w:rPr>
            </w:pPr>
            <w:r w:rsidRPr="00396819">
              <w:rPr>
                <w:rFonts w:asciiTheme="majorHAnsi" w:eastAsia="Times New Roman" w:hAnsiTheme="majorHAnsi" w:cs="Arial"/>
                <w:bCs/>
                <w:sz w:val="24"/>
                <w:szCs w:val="24"/>
                <w:lang w:eastAsia="ru-RU"/>
              </w:rPr>
              <w:t>Средний</w:t>
            </w:r>
          </w:p>
        </w:tc>
        <w:tc>
          <w:tcPr>
            <w:tcW w:w="795" w:type="dxa"/>
            <w:hideMark/>
          </w:tcPr>
          <w:p w:rsidR="00396819" w:rsidRPr="00396819" w:rsidRDefault="00EC03F6" w:rsidP="00396819">
            <w:pPr>
              <w:jc w:val="center"/>
              <w:rPr>
                <w:rFonts w:asciiTheme="majorHAnsi" w:eastAsia="Times New Roman" w:hAnsiTheme="majorHAnsi" w:cs="Arial"/>
                <w:bCs/>
                <w:sz w:val="24"/>
                <w:szCs w:val="24"/>
                <w:lang w:eastAsia="ru-RU"/>
              </w:rPr>
            </w:pPr>
            <w:r>
              <w:rPr>
                <w:rFonts w:asciiTheme="majorHAnsi" w:eastAsia="Times New Roman" w:hAnsiTheme="majorHAnsi" w:cs="Arial"/>
                <w:bCs/>
                <w:sz w:val="24"/>
                <w:szCs w:val="24"/>
                <w:lang w:eastAsia="ru-RU"/>
              </w:rPr>
              <w:t>50</w:t>
            </w:r>
          </w:p>
        </w:tc>
        <w:tc>
          <w:tcPr>
            <w:tcW w:w="1276" w:type="dxa"/>
            <w:hideMark/>
          </w:tcPr>
          <w:p w:rsidR="00396819" w:rsidRPr="00396819" w:rsidRDefault="00396819" w:rsidP="00396819">
            <w:pPr>
              <w:jc w:val="center"/>
              <w:rPr>
                <w:rFonts w:asciiTheme="majorHAnsi" w:eastAsia="Times New Roman" w:hAnsiTheme="majorHAnsi" w:cs="Arial"/>
                <w:bCs/>
                <w:sz w:val="24"/>
                <w:szCs w:val="24"/>
                <w:lang w:eastAsia="ru-RU"/>
              </w:rPr>
            </w:pPr>
            <w:r w:rsidRPr="00396819">
              <w:rPr>
                <w:rFonts w:asciiTheme="majorHAnsi" w:eastAsia="Times New Roman" w:hAnsiTheme="majorHAnsi" w:cs="Arial"/>
                <w:bCs/>
                <w:sz w:val="24"/>
                <w:szCs w:val="24"/>
                <w:lang w:eastAsia="ru-RU"/>
              </w:rPr>
              <w:t>Средний</w:t>
            </w:r>
          </w:p>
        </w:tc>
        <w:tc>
          <w:tcPr>
            <w:tcW w:w="851" w:type="dxa"/>
            <w:hideMark/>
          </w:tcPr>
          <w:p w:rsidR="00396819" w:rsidRPr="00396819" w:rsidRDefault="00EC03F6" w:rsidP="00396819">
            <w:pPr>
              <w:jc w:val="center"/>
              <w:rPr>
                <w:rFonts w:asciiTheme="majorHAnsi" w:eastAsia="Times New Roman" w:hAnsiTheme="majorHAnsi" w:cs="Arial"/>
                <w:bCs/>
                <w:sz w:val="24"/>
                <w:szCs w:val="24"/>
                <w:lang w:eastAsia="ru-RU"/>
              </w:rPr>
            </w:pPr>
            <w:r>
              <w:rPr>
                <w:rFonts w:asciiTheme="majorHAnsi" w:eastAsia="Times New Roman" w:hAnsiTheme="majorHAnsi" w:cs="Arial"/>
                <w:bCs/>
                <w:sz w:val="24"/>
                <w:szCs w:val="24"/>
                <w:lang w:eastAsia="ru-RU"/>
              </w:rPr>
              <w:t>52</w:t>
            </w:r>
          </w:p>
        </w:tc>
        <w:tc>
          <w:tcPr>
            <w:tcW w:w="1275" w:type="dxa"/>
            <w:hideMark/>
          </w:tcPr>
          <w:p w:rsidR="00396819" w:rsidRPr="00396819" w:rsidRDefault="00396819" w:rsidP="00396819">
            <w:pPr>
              <w:jc w:val="center"/>
              <w:rPr>
                <w:rFonts w:asciiTheme="majorHAnsi" w:eastAsia="Times New Roman" w:hAnsiTheme="majorHAnsi" w:cs="Arial"/>
                <w:bCs/>
                <w:sz w:val="24"/>
                <w:szCs w:val="24"/>
                <w:lang w:eastAsia="ru-RU"/>
              </w:rPr>
            </w:pPr>
            <w:r w:rsidRPr="00396819">
              <w:rPr>
                <w:rFonts w:asciiTheme="majorHAnsi" w:eastAsia="Times New Roman" w:hAnsiTheme="majorHAnsi" w:cs="Arial"/>
                <w:bCs/>
                <w:sz w:val="24"/>
                <w:szCs w:val="24"/>
                <w:lang w:eastAsia="ru-RU"/>
              </w:rPr>
              <w:t>Средний</w:t>
            </w:r>
          </w:p>
        </w:tc>
        <w:tc>
          <w:tcPr>
            <w:tcW w:w="851" w:type="dxa"/>
            <w:hideMark/>
          </w:tcPr>
          <w:p w:rsidR="00396819" w:rsidRPr="00396819" w:rsidRDefault="00EC03F6" w:rsidP="00396819">
            <w:pPr>
              <w:jc w:val="center"/>
              <w:rPr>
                <w:rFonts w:asciiTheme="majorHAnsi" w:eastAsia="Times New Roman" w:hAnsiTheme="majorHAnsi" w:cs="Arial"/>
                <w:bCs/>
                <w:sz w:val="24"/>
                <w:szCs w:val="24"/>
                <w:lang w:eastAsia="ru-RU"/>
              </w:rPr>
            </w:pPr>
            <w:r>
              <w:rPr>
                <w:rFonts w:asciiTheme="majorHAnsi" w:eastAsia="Times New Roman" w:hAnsiTheme="majorHAnsi" w:cs="Arial"/>
                <w:bCs/>
                <w:sz w:val="24"/>
                <w:szCs w:val="24"/>
                <w:lang w:eastAsia="ru-RU"/>
              </w:rPr>
              <w:t>50</w:t>
            </w:r>
          </w:p>
        </w:tc>
        <w:tc>
          <w:tcPr>
            <w:tcW w:w="1276" w:type="dxa"/>
            <w:hideMark/>
          </w:tcPr>
          <w:p w:rsidR="00396819" w:rsidRPr="00396819" w:rsidRDefault="00396819" w:rsidP="00396819">
            <w:pPr>
              <w:jc w:val="center"/>
              <w:rPr>
                <w:rFonts w:asciiTheme="majorHAnsi" w:eastAsia="Times New Roman" w:hAnsiTheme="majorHAnsi" w:cs="Arial"/>
                <w:bCs/>
                <w:sz w:val="24"/>
                <w:szCs w:val="24"/>
                <w:lang w:eastAsia="ru-RU"/>
              </w:rPr>
            </w:pPr>
            <w:r w:rsidRPr="00396819">
              <w:rPr>
                <w:rFonts w:asciiTheme="majorHAnsi" w:eastAsia="Times New Roman" w:hAnsiTheme="majorHAnsi" w:cs="Arial"/>
                <w:bCs/>
                <w:sz w:val="24"/>
                <w:szCs w:val="24"/>
                <w:lang w:eastAsia="ru-RU"/>
              </w:rPr>
              <w:t>Средний</w:t>
            </w:r>
          </w:p>
        </w:tc>
        <w:tc>
          <w:tcPr>
            <w:tcW w:w="848" w:type="dxa"/>
            <w:hideMark/>
          </w:tcPr>
          <w:p w:rsidR="00396819" w:rsidRPr="00396819" w:rsidRDefault="00EC03F6" w:rsidP="00396819">
            <w:pPr>
              <w:jc w:val="center"/>
              <w:rPr>
                <w:rFonts w:asciiTheme="majorHAnsi" w:eastAsia="Times New Roman" w:hAnsiTheme="majorHAnsi" w:cs="Arial"/>
                <w:bCs/>
                <w:sz w:val="24"/>
                <w:szCs w:val="24"/>
                <w:lang w:eastAsia="ru-RU"/>
              </w:rPr>
            </w:pPr>
            <w:r>
              <w:rPr>
                <w:rFonts w:asciiTheme="majorHAnsi" w:eastAsia="Times New Roman" w:hAnsiTheme="majorHAnsi" w:cs="Arial"/>
                <w:bCs/>
                <w:sz w:val="24"/>
                <w:szCs w:val="24"/>
                <w:lang w:eastAsia="ru-RU"/>
              </w:rPr>
              <w:t>68</w:t>
            </w:r>
          </w:p>
        </w:tc>
      </w:tr>
      <w:tr w:rsidR="00EC03F6" w:rsidRPr="00396819" w:rsidTr="00EC03F6">
        <w:trPr>
          <w:trHeight w:val="278"/>
        </w:trPr>
        <w:tc>
          <w:tcPr>
            <w:tcW w:w="570" w:type="dxa"/>
            <w:hideMark/>
          </w:tcPr>
          <w:p w:rsidR="00396819" w:rsidRPr="00396819" w:rsidRDefault="00396819" w:rsidP="00396819">
            <w:pPr>
              <w:jc w:val="center"/>
              <w:rPr>
                <w:rFonts w:asciiTheme="majorHAnsi" w:eastAsia="Times New Roman" w:hAnsiTheme="majorHAnsi" w:cs="Arial"/>
                <w:bCs/>
                <w:sz w:val="24"/>
                <w:szCs w:val="24"/>
                <w:lang w:eastAsia="ru-RU"/>
              </w:rPr>
            </w:pPr>
            <w:r w:rsidRPr="00396819">
              <w:rPr>
                <w:rFonts w:asciiTheme="majorHAnsi" w:eastAsia="Times New Roman" w:hAnsiTheme="majorHAnsi" w:cs="Arial"/>
                <w:bCs/>
                <w:sz w:val="24"/>
                <w:szCs w:val="24"/>
                <w:lang w:eastAsia="ru-RU"/>
              </w:rPr>
              <w:t>5</w:t>
            </w:r>
          </w:p>
        </w:tc>
        <w:tc>
          <w:tcPr>
            <w:tcW w:w="1381" w:type="dxa"/>
            <w:hideMark/>
          </w:tcPr>
          <w:p w:rsidR="00396819" w:rsidRPr="00396819" w:rsidRDefault="00396819" w:rsidP="00396819">
            <w:pPr>
              <w:jc w:val="center"/>
              <w:rPr>
                <w:rFonts w:asciiTheme="majorHAnsi" w:eastAsia="Times New Roman" w:hAnsiTheme="majorHAnsi" w:cs="Arial"/>
                <w:bCs/>
                <w:sz w:val="24"/>
                <w:szCs w:val="24"/>
                <w:lang w:eastAsia="ru-RU"/>
              </w:rPr>
            </w:pPr>
            <w:proofErr w:type="spellStart"/>
            <w:r w:rsidRPr="00396819">
              <w:rPr>
                <w:rFonts w:asciiTheme="majorHAnsi" w:eastAsia="Times New Roman" w:hAnsiTheme="majorHAnsi" w:cs="Arial"/>
                <w:bCs/>
                <w:sz w:val="24"/>
                <w:szCs w:val="24"/>
                <w:lang w:eastAsia="ru-RU"/>
              </w:rPr>
              <w:t>Шалтыков</w:t>
            </w:r>
            <w:proofErr w:type="spellEnd"/>
            <w:r w:rsidRPr="00396819">
              <w:rPr>
                <w:rFonts w:asciiTheme="majorHAnsi" w:eastAsia="Times New Roman" w:hAnsiTheme="majorHAnsi" w:cs="Arial"/>
                <w:bCs/>
                <w:sz w:val="24"/>
                <w:szCs w:val="24"/>
                <w:lang w:eastAsia="ru-RU"/>
              </w:rPr>
              <w:t xml:space="preserve"> </w:t>
            </w:r>
            <w:proofErr w:type="spellStart"/>
            <w:r w:rsidRPr="00396819">
              <w:rPr>
                <w:rFonts w:asciiTheme="majorHAnsi" w:eastAsia="Times New Roman" w:hAnsiTheme="majorHAnsi" w:cs="Arial"/>
                <w:bCs/>
                <w:sz w:val="24"/>
                <w:szCs w:val="24"/>
                <w:lang w:eastAsia="ru-RU"/>
              </w:rPr>
              <w:t>Бакир</w:t>
            </w:r>
            <w:proofErr w:type="spellEnd"/>
          </w:p>
        </w:tc>
        <w:tc>
          <w:tcPr>
            <w:tcW w:w="709" w:type="dxa"/>
            <w:hideMark/>
          </w:tcPr>
          <w:p w:rsidR="00396819" w:rsidRPr="00396819" w:rsidRDefault="00396819" w:rsidP="00396819">
            <w:pPr>
              <w:jc w:val="center"/>
              <w:rPr>
                <w:rFonts w:asciiTheme="majorHAnsi" w:eastAsia="Times New Roman" w:hAnsiTheme="majorHAnsi" w:cs="Arial"/>
                <w:bCs/>
                <w:sz w:val="24"/>
                <w:szCs w:val="24"/>
                <w:lang w:eastAsia="ru-RU"/>
              </w:rPr>
            </w:pPr>
            <w:r w:rsidRPr="00396819">
              <w:rPr>
                <w:rFonts w:asciiTheme="majorHAnsi" w:eastAsia="Times New Roman" w:hAnsiTheme="majorHAnsi" w:cs="Arial"/>
                <w:bCs/>
                <w:sz w:val="24"/>
                <w:szCs w:val="24"/>
                <w:lang w:eastAsia="ru-RU"/>
              </w:rPr>
              <w:t>1</w:t>
            </w:r>
          </w:p>
        </w:tc>
        <w:tc>
          <w:tcPr>
            <w:tcW w:w="1189" w:type="dxa"/>
            <w:hideMark/>
          </w:tcPr>
          <w:p w:rsidR="00396819" w:rsidRPr="00396819" w:rsidRDefault="00396819" w:rsidP="00396819">
            <w:pPr>
              <w:jc w:val="center"/>
              <w:rPr>
                <w:rFonts w:asciiTheme="majorHAnsi" w:eastAsia="Times New Roman" w:hAnsiTheme="majorHAnsi" w:cs="Arial"/>
                <w:bCs/>
                <w:color w:val="00B050"/>
                <w:sz w:val="24"/>
                <w:szCs w:val="24"/>
                <w:lang w:eastAsia="ru-RU"/>
              </w:rPr>
            </w:pPr>
            <w:r w:rsidRPr="00396819">
              <w:rPr>
                <w:rFonts w:asciiTheme="majorHAnsi" w:eastAsia="Times New Roman" w:hAnsiTheme="majorHAnsi" w:cs="Arial"/>
                <w:bCs/>
                <w:color w:val="00B050"/>
                <w:sz w:val="24"/>
                <w:szCs w:val="24"/>
                <w:lang w:eastAsia="ru-RU"/>
              </w:rPr>
              <w:t>Высокий</w:t>
            </w:r>
          </w:p>
        </w:tc>
        <w:tc>
          <w:tcPr>
            <w:tcW w:w="795" w:type="dxa"/>
            <w:hideMark/>
          </w:tcPr>
          <w:p w:rsidR="00396819" w:rsidRPr="00396819" w:rsidRDefault="00EC03F6" w:rsidP="00396819">
            <w:pPr>
              <w:jc w:val="center"/>
              <w:rPr>
                <w:rFonts w:asciiTheme="majorHAnsi" w:eastAsia="Times New Roman" w:hAnsiTheme="majorHAnsi" w:cs="Arial"/>
                <w:bCs/>
                <w:color w:val="00B050"/>
                <w:sz w:val="24"/>
                <w:szCs w:val="24"/>
                <w:lang w:eastAsia="ru-RU"/>
              </w:rPr>
            </w:pPr>
            <w:r>
              <w:rPr>
                <w:rFonts w:asciiTheme="majorHAnsi" w:eastAsia="Times New Roman" w:hAnsiTheme="majorHAnsi" w:cs="Arial"/>
                <w:bCs/>
                <w:color w:val="00B050"/>
                <w:sz w:val="24"/>
                <w:szCs w:val="24"/>
                <w:lang w:eastAsia="ru-RU"/>
              </w:rPr>
              <w:t>94</w:t>
            </w:r>
          </w:p>
        </w:tc>
        <w:tc>
          <w:tcPr>
            <w:tcW w:w="1276" w:type="dxa"/>
            <w:hideMark/>
          </w:tcPr>
          <w:p w:rsidR="00396819" w:rsidRPr="00396819" w:rsidRDefault="00396819" w:rsidP="00396819">
            <w:pPr>
              <w:jc w:val="center"/>
              <w:rPr>
                <w:rFonts w:asciiTheme="majorHAnsi" w:eastAsia="Times New Roman" w:hAnsiTheme="majorHAnsi" w:cs="Arial"/>
                <w:bCs/>
                <w:color w:val="00B050"/>
                <w:sz w:val="24"/>
                <w:szCs w:val="24"/>
                <w:lang w:eastAsia="ru-RU"/>
              </w:rPr>
            </w:pPr>
            <w:r w:rsidRPr="00396819">
              <w:rPr>
                <w:rFonts w:asciiTheme="majorHAnsi" w:eastAsia="Times New Roman" w:hAnsiTheme="majorHAnsi" w:cs="Arial"/>
                <w:bCs/>
                <w:color w:val="00B050"/>
                <w:sz w:val="24"/>
                <w:szCs w:val="24"/>
                <w:lang w:eastAsia="ru-RU"/>
              </w:rPr>
              <w:t>Высокий</w:t>
            </w:r>
          </w:p>
        </w:tc>
        <w:tc>
          <w:tcPr>
            <w:tcW w:w="851" w:type="dxa"/>
            <w:hideMark/>
          </w:tcPr>
          <w:p w:rsidR="00396819" w:rsidRPr="00396819" w:rsidRDefault="00EC03F6" w:rsidP="00396819">
            <w:pPr>
              <w:jc w:val="center"/>
              <w:rPr>
                <w:rFonts w:asciiTheme="majorHAnsi" w:eastAsia="Times New Roman" w:hAnsiTheme="majorHAnsi" w:cs="Arial"/>
                <w:bCs/>
                <w:color w:val="00B050"/>
                <w:sz w:val="24"/>
                <w:szCs w:val="24"/>
                <w:lang w:eastAsia="ru-RU"/>
              </w:rPr>
            </w:pPr>
            <w:r>
              <w:rPr>
                <w:rFonts w:asciiTheme="majorHAnsi" w:eastAsia="Times New Roman" w:hAnsiTheme="majorHAnsi" w:cs="Arial"/>
                <w:bCs/>
                <w:color w:val="00B050"/>
                <w:sz w:val="24"/>
                <w:szCs w:val="24"/>
                <w:lang w:eastAsia="ru-RU"/>
              </w:rPr>
              <w:t>85</w:t>
            </w:r>
          </w:p>
        </w:tc>
        <w:tc>
          <w:tcPr>
            <w:tcW w:w="1275" w:type="dxa"/>
            <w:hideMark/>
          </w:tcPr>
          <w:p w:rsidR="00396819" w:rsidRPr="00396819" w:rsidRDefault="00396819" w:rsidP="00396819">
            <w:pPr>
              <w:jc w:val="center"/>
              <w:rPr>
                <w:rFonts w:asciiTheme="majorHAnsi" w:eastAsia="Times New Roman" w:hAnsiTheme="majorHAnsi" w:cs="Arial"/>
                <w:bCs/>
                <w:color w:val="00B050"/>
                <w:sz w:val="24"/>
                <w:szCs w:val="24"/>
                <w:lang w:eastAsia="ru-RU"/>
              </w:rPr>
            </w:pPr>
            <w:r w:rsidRPr="00396819">
              <w:rPr>
                <w:rFonts w:asciiTheme="majorHAnsi" w:eastAsia="Times New Roman" w:hAnsiTheme="majorHAnsi" w:cs="Arial"/>
                <w:bCs/>
                <w:color w:val="00B050"/>
                <w:sz w:val="24"/>
                <w:szCs w:val="24"/>
                <w:lang w:eastAsia="ru-RU"/>
              </w:rPr>
              <w:t>Высокий</w:t>
            </w:r>
          </w:p>
        </w:tc>
        <w:tc>
          <w:tcPr>
            <w:tcW w:w="851" w:type="dxa"/>
            <w:hideMark/>
          </w:tcPr>
          <w:p w:rsidR="00396819" w:rsidRPr="00396819" w:rsidRDefault="00EC03F6" w:rsidP="00396819">
            <w:pPr>
              <w:jc w:val="center"/>
              <w:rPr>
                <w:rFonts w:asciiTheme="majorHAnsi" w:eastAsia="Times New Roman" w:hAnsiTheme="majorHAnsi" w:cs="Arial"/>
                <w:bCs/>
                <w:color w:val="00B050"/>
                <w:sz w:val="24"/>
                <w:szCs w:val="24"/>
                <w:lang w:eastAsia="ru-RU"/>
              </w:rPr>
            </w:pPr>
            <w:r>
              <w:rPr>
                <w:rFonts w:asciiTheme="majorHAnsi" w:eastAsia="Times New Roman" w:hAnsiTheme="majorHAnsi" w:cs="Arial"/>
                <w:bCs/>
                <w:color w:val="00B050"/>
                <w:sz w:val="24"/>
                <w:szCs w:val="24"/>
                <w:lang w:eastAsia="ru-RU"/>
              </w:rPr>
              <w:t>94</w:t>
            </w:r>
          </w:p>
        </w:tc>
        <w:tc>
          <w:tcPr>
            <w:tcW w:w="1276" w:type="dxa"/>
            <w:hideMark/>
          </w:tcPr>
          <w:p w:rsidR="00396819" w:rsidRPr="00396819" w:rsidRDefault="00396819" w:rsidP="00396819">
            <w:pPr>
              <w:jc w:val="center"/>
              <w:rPr>
                <w:rFonts w:asciiTheme="majorHAnsi" w:eastAsia="Times New Roman" w:hAnsiTheme="majorHAnsi" w:cs="Arial"/>
                <w:bCs/>
                <w:color w:val="00B050"/>
                <w:sz w:val="24"/>
                <w:szCs w:val="24"/>
                <w:lang w:eastAsia="ru-RU"/>
              </w:rPr>
            </w:pPr>
            <w:r w:rsidRPr="00396819">
              <w:rPr>
                <w:rFonts w:asciiTheme="majorHAnsi" w:eastAsia="Times New Roman" w:hAnsiTheme="majorHAnsi" w:cs="Arial"/>
                <w:bCs/>
                <w:color w:val="00B050"/>
                <w:sz w:val="24"/>
                <w:szCs w:val="24"/>
                <w:lang w:eastAsia="ru-RU"/>
              </w:rPr>
              <w:t>Высокий</w:t>
            </w:r>
          </w:p>
        </w:tc>
        <w:tc>
          <w:tcPr>
            <w:tcW w:w="848" w:type="dxa"/>
            <w:hideMark/>
          </w:tcPr>
          <w:p w:rsidR="00396819" w:rsidRPr="00396819" w:rsidRDefault="00EC03F6" w:rsidP="00396819">
            <w:pPr>
              <w:jc w:val="center"/>
              <w:rPr>
                <w:rFonts w:asciiTheme="majorHAnsi" w:eastAsia="Times New Roman" w:hAnsiTheme="majorHAnsi" w:cs="Arial"/>
                <w:bCs/>
                <w:color w:val="00B050"/>
                <w:sz w:val="24"/>
                <w:szCs w:val="24"/>
                <w:lang w:eastAsia="ru-RU"/>
              </w:rPr>
            </w:pPr>
            <w:r>
              <w:rPr>
                <w:rFonts w:asciiTheme="majorHAnsi" w:eastAsia="Times New Roman" w:hAnsiTheme="majorHAnsi" w:cs="Arial"/>
                <w:bCs/>
                <w:color w:val="00B050"/>
                <w:sz w:val="24"/>
                <w:szCs w:val="24"/>
                <w:lang w:eastAsia="ru-RU"/>
              </w:rPr>
              <w:t>86</w:t>
            </w:r>
          </w:p>
        </w:tc>
      </w:tr>
    </w:tbl>
    <w:p w:rsidR="00396819" w:rsidRDefault="00396819" w:rsidP="00A173C3">
      <w:pPr>
        <w:spacing w:after="0" w:line="240" w:lineRule="auto"/>
        <w:jc w:val="center"/>
        <w:rPr>
          <w:rFonts w:asciiTheme="majorHAnsi" w:eastAsia="Times New Roman" w:hAnsiTheme="majorHAnsi" w:cs="Arial"/>
          <w:b/>
          <w:bCs/>
          <w:sz w:val="24"/>
          <w:szCs w:val="24"/>
          <w:lang w:eastAsia="ru-RU"/>
        </w:rPr>
      </w:pPr>
    </w:p>
    <w:p w:rsidR="00A173C3" w:rsidRPr="00EC03F6" w:rsidRDefault="00A173C3" w:rsidP="00A173C3">
      <w:pPr>
        <w:spacing w:after="0" w:line="240" w:lineRule="auto"/>
        <w:rPr>
          <w:rFonts w:asciiTheme="majorHAnsi" w:hAnsiTheme="majorHAnsi" w:cs="Times New Roman"/>
          <w:b/>
          <w:sz w:val="24"/>
          <w:szCs w:val="24"/>
        </w:rPr>
      </w:pPr>
      <w:r w:rsidRPr="00EC03F6">
        <w:rPr>
          <w:rFonts w:asciiTheme="majorHAnsi" w:hAnsiTheme="majorHAnsi" w:cs="Times New Roman"/>
          <w:b/>
          <w:sz w:val="24"/>
          <w:szCs w:val="24"/>
        </w:rPr>
        <w:t xml:space="preserve">Выводы: </w:t>
      </w:r>
    </w:p>
    <w:p w:rsidR="00396819" w:rsidRPr="00EC03F6" w:rsidRDefault="00396819" w:rsidP="00A173C3">
      <w:pPr>
        <w:spacing w:after="0" w:line="240" w:lineRule="auto"/>
        <w:rPr>
          <w:rFonts w:asciiTheme="majorHAnsi" w:hAnsiTheme="majorHAnsi" w:cs="Times New Roman"/>
          <w:sz w:val="24"/>
          <w:szCs w:val="24"/>
        </w:rPr>
      </w:pPr>
      <w:proofErr w:type="gramStart"/>
      <w:r w:rsidRPr="00EC03F6">
        <w:rPr>
          <w:rFonts w:asciiTheme="majorHAnsi" w:hAnsiTheme="majorHAnsi" w:cs="Times New Roman"/>
          <w:sz w:val="24"/>
          <w:szCs w:val="24"/>
        </w:rPr>
        <w:t>Высокие</w:t>
      </w:r>
      <w:proofErr w:type="gramEnd"/>
      <w:r w:rsidRPr="00EC03F6">
        <w:rPr>
          <w:rFonts w:asciiTheme="majorHAnsi" w:hAnsiTheme="majorHAnsi" w:cs="Times New Roman"/>
          <w:sz w:val="24"/>
          <w:szCs w:val="24"/>
        </w:rPr>
        <w:t xml:space="preserve"> образовательные результаты имеют 3 ученика. </w:t>
      </w:r>
    </w:p>
    <w:p w:rsidR="003933CD" w:rsidRPr="00EC03F6" w:rsidRDefault="00A173C3" w:rsidP="00A173C3">
      <w:pPr>
        <w:spacing w:after="0" w:line="240" w:lineRule="auto"/>
        <w:jc w:val="both"/>
        <w:rPr>
          <w:rFonts w:asciiTheme="majorHAnsi" w:hAnsiTheme="majorHAnsi" w:cs="Times New Roman"/>
          <w:sz w:val="24"/>
          <w:szCs w:val="24"/>
        </w:rPr>
      </w:pPr>
      <w:proofErr w:type="gramStart"/>
      <w:r w:rsidRPr="00EC03F6">
        <w:rPr>
          <w:rFonts w:asciiTheme="majorHAnsi" w:hAnsiTheme="majorHAnsi" w:cs="Times New Roman"/>
          <w:sz w:val="24"/>
          <w:szCs w:val="24"/>
        </w:rPr>
        <w:t>Низкие</w:t>
      </w:r>
      <w:proofErr w:type="gramEnd"/>
      <w:r w:rsidRPr="00EC03F6">
        <w:rPr>
          <w:rFonts w:asciiTheme="majorHAnsi" w:hAnsiTheme="majorHAnsi" w:cs="Times New Roman"/>
          <w:sz w:val="24"/>
          <w:szCs w:val="24"/>
        </w:rPr>
        <w:t xml:space="preserve"> образовательные результаты име</w:t>
      </w:r>
      <w:r w:rsidR="003933CD" w:rsidRPr="00EC03F6">
        <w:rPr>
          <w:rFonts w:asciiTheme="majorHAnsi" w:hAnsiTheme="majorHAnsi" w:cs="Times New Roman"/>
          <w:sz w:val="24"/>
          <w:szCs w:val="24"/>
        </w:rPr>
        <w:t>е</w:t>
      </w:r>
      <w:r w:rsidRPr="00EC03F6">
        <w:rPr>
          <w:rFonts w:asciiTheme="majorHAnsi" w:hAnsiTheme="majorHAnsi" w:cs="Times New Roman"/>
          <w:sz w:val="24"/>
          <w:szCs w:val="24"/>
        </w:rPr>
        <w:t xml:space="preserve">т </w:t>
      </w:r>
      <w:r w:rsidR="00396819" w:rsidRPr="00EC03F6">
        <w:rPr>
          <w:rFonts w:asciiTheme="majorHAnsi" w:hAnsiTheme="majorHAnsi" w:cs="Times New Roman"/>
          <w:sz w:val="24"/>
          <w:szCs w:val="24"/>
        </w:rPr>
        <w:t>1 ученица</w:t>
      </w:r>
      <w:r w:rsidRPr="00EC03F6">
        <w:rPr>
          <w:rFonts w:asciiTheme="majorHAnsi" w:hAnsiTheme="majorHAnsi" w:cs="Times New Roman"/>
          <w:sz w:val="24"/>
          <w:szCs w:val="24"/>
        </w:rPr>
        <w:t xml:space="preserve"> </w:t>
      </w:r>
      <w:r w:rsidR="003933CD" w:rsidRPr="00EC03F6">
        <w:rPr>
          <w:rFonts w:asciiTheme="majorHAnsi" w:hAnsiTheme="majorHAnsi" w:cs="Times New Roman"/>
          <w:sz w:val="24"/>
          <w:szCs w:val="24"/>
        </w:rPr>
        <w:t xml:space="preserve">по </w:t>
      </w:r>
      <w:r w:rsidR="00396819" w:rsidRPr="00EC03F6">
        <w:rPr>
          <w:rFonts w:asciiTheme="majorHAnsi" w:hAnsiTheme="majorHAnsi" w:cs="Times New Roman"/>
          <w:sz w:val="24"/>
          <w:szCs w:val="24"/>
        </w:rPr>
        <w:t xml:space="preserve">русскому языку – 48% и </w:t>
      </w:r>
      <w:r w:rsidR="003933CD" w:rsidRPr="00EC03F6">
        <w:rPr>
          <w:rFonts w:asciiTheme="majorHAnsi" w:hAnsiTheme="majorHAnsi" w:cs="Times New Roman"/>
          <w:sz w:val="24"/>
          <w:szCs w:val="24"/>
        </w:rPr>
        <w:t xml:space="preserve">литературному чтению </w:t>
      </w:r>
      <w:r w:rsidRPr="00EC03F6">
        <w:rPr>
          <w:rFonts w:asciiTheme="majorHAnsi" w:hAnsiTheme="majorHAnsi" w:cs="Times New Roman"/>
          <w:sz w:val="24"/>
          <w:szCs w:val="24"/>
        </w:rPr>
        <w:t xml:space="preserve">– это </w:t>
      </w:r>
      <w:r w:rsidR="00396819" w:rsidRPr="00EC03F6">
        <w:rPr>
          <w:rFonts w:asciiTheme="majorHAnsi" w:hAnsiTheme="majorHAnsi" w:cs="Times New Roman"/>
          <w:sz w:val="24"/>
          <w:szCs w:val="24"/>
        </w:rPr>
        <w:t>22</w:t>
      </w:r>
      <w:r w:rsidRPr="00EC03F6">
        <w:rPr>
          <w:rFonts w:asciiTheme="majorHAnsi" w:hAnsiTheme="majorHAnsi" w:cs="Times New Roman"/>
          <w:sz w:val="24"/>
          <w:szCs w:val="24"/>
        </w:rPr>
        <w:t xml:space="preserve">%. </w:t>
      </w:r>
    </w:p>
    <w:p w:rsidR="003933CD" w:rsidRPr="00EC03F6" w:rsidRDefault="003933CD" w:rsidP="00A173C3">
      <w:pPr>
        <w:spacing w:after="0" w:line="240" w:lineRule="auto"/>
        <w:jc w:val="both"/>
        <w:rPr>
          <w:rFonts w:asciiTheme="majorHAnsi" w:hAnsiTheme="majorHAnsi" w:cs="Times New Roman"/>
          <w:sz w:val="24"/>
          <w:szCs w:val="24"/>
        </w:rPr>
      </w:pPr>
      <w:r w:rsidRPr="00EC03F6">
        <w:rPr>
          <w:rFonts w:asciiTheme="majorHAnsi" w:hAnsiTheme="majorHAnsi" w:cs="Times New Roman"/>
          <w:sz w:val="24"/>
          <w:szCs w:val="24"/>
        </w:rPr>
        <w:t>1 ученик</w:t>
      </w:r>
      <w:r w:rsidR="00E612F5" w:rsidRPr="00EC03F6">
        <w:rPr>
          <w:rFonts w:asciiTheme="majorHAnsi" w:hAnsiTheme="majorHAnsi" w:cs="Times New Roman"/>
          <w:sz w:val="24"/>
          <w:szCs w:val="24"/>
        </w:rPr>
        <w:t xml:space="preserve"> Редькин Павел</w:t>
      </w:r>
      <w:r w:rsidRPr="00EC03F6">
        <w:rPr>
          <w:rFonts w:asciiTheme="majorHAnsi" w:hAnsiTheme="majorHAnsi" w:cs="Times New Roman"/>
          <w:sz w:val="24"/>
          <w:szCs w:val="24"/>
        </w:rPr>
        <w:t xml:space="preserve"> – обучается по адаптированной программе для детей с легкой умственной отсталостью (вариант 1).</w:t>
      </w:r>
      <w:r w:rsidR="00A173C3" w:rsidRPr="00EC03F6">
        <w:rPr>
          <w:rFonts w:asciiTheme="majorHAnsi" w:hAnsiTheme="majorHAnsi" w:cs="Times New Roman"/>
          <w:sz w:val="24"/>
          <w:szCs w:val="24"/>
        </w:rPr>
        <w:t xml:space="preserve"> </w:t>
      </w:r>
    </w:p>
    <w:p w:rsidR="00A173C3" w:rsidRPr="00EC03F6" w:rsidRDefault="00A173C3" w:rsidP="00A173C3">
      <w:pPr>
        <w:spacing w:after="0" w:line="240" w:lineRule="auto"/>
        <w:jc w:val="both"/>
        <w:rPr>
          <w:rFonts w:asciiTheme="majorHAnsi" w:hAnsiTheme="majorHAnsi" w:cs="Times New Roman"/>
          <w:b/>
          <w:sz w:val="24"/>
          <w:szCs w:val="24"/>
        </w:rPr>
      </w:pPr>
    </w:p>
    <w:p w:rsidR="00B537A0" w:rsidRPr="00EC03F6" w:rsidRDefault="00B537A0" w:rsidP="00A173C3">
      <w:pPr>
        <w:spacing w:after="0" w:line="240" w:lineRule="auto"/>
        <w:jc w:val="both"/>
        <w:rPr>
          <w:rFonts w:asciiTheme="majorHAnsi" w:hAnsiTheme="majorHAnsi" w:cs="Times New Roman"/>
          <w:b/>
          <w:sz w:val="24"/>
          <w:szCs w:val="24"/>
        </w:rPr>
      </w:pPr>
      <w:r w:rsidRPr="00EC03F6">
        <w:rPr>
          <w:rFonts w:asciiTheme="majorHAnsi" w:hAnsiTheme="majorHAnsi" w:cs="Times New Roman"/>
          <w:b/>
          <w:sz w:val="24"/>
          <w:szCs w:val="24"/>
        </w:rPr>
        <w:t xml:space="preserve">Решение: </w:t>
      </w:r>
    </w:p>
    <w:p w:rsidR="00B537A0" w:rsidRPr="00EC03F6" w:rsidRDefault="00B537A0" w:rsidP="00A173C3">
      <w:pPr>
        <w:spacing w:after="0" w:line="240" w:lineRule="auto"/>
        <w:jc w:val="both"/>
        <w:rPr>
          <w:rFonts w:asciiTheme="majorHAnsi" w:hAnsiTheme="majorHAnsi" w:cs="Times New Roman"/>
          <w:sz w:val="24"/>
          <w:szCs w:val="24"/>
        </w:rPr>
      </w:pPr>
      <w:r w:rsidRPr="00EC03F6">
        <w:rPr>
          <w:rFonts w:asciiTheme="majorHAnsi" w:hAnsiTheme="majorHAnsi" w:cs="Times New Roman"/>
          <w:b/>
          <w:sz w:val="24"/>
          <w:szCs w:val="24"/>
        </w:rPr>
        <w:t xml:space="preserve">- </w:t>
      </w:r>
      <w:r w:rsidRPr="00EC03F6">
        <w:rPr>
          <w:rFonts w:asciiTheme="majorHAnsi" w:hAnsiTheme="majorHAnsi" w:cs="Times New Roman"/>
          <w:sz w:val="24"/>
          <w:szCs w:val="24"/>
        </w:rPr>
        <w:t xml:space="preserve">учителю начальных классов </w:t>
      </w:r>
      <w:proofErr w:type="spellStart"/>
      <w:r w:rsidR="00396819" w:rsidRPr="00EC03F6">
        <w:rPr>
          <w:rFonts w:asciiTheme="majorHAnsi" w:hAnsiTheme="majorHAnsi" w:cs="Times New Roman"/>
          <w:sz w:val="24"/>
          <w:szCs w:val="24"/>
        </w:rPr>
        <w:t>Лащёновой</w:t>
      </w:r>
      <w:proofErr w:type="spellEnd"/>
      <w:r w:rsidRPr="00EC03F6">
        <w:rPr>
          <w:rFonts w:asciiTheme="majorHAnsi" w:hAnsiTheme="majorHAnsi" w:cs="Times New Roman"/>
          <w:sz w:val="24"/>
          <w:szCs w:val="24"/>
        </w:rPr>
        <w:t xml:space="preserve"> Н.В. спланировать работу на 2 четверть с  </w:t>
      </w:r>
      <w:r w:rsidR="00396819" w:rsidRPr="00EC03F6">
        <w:rPr>
          <w:rFonts w:asciiTheme="majorHAnsi" w:hAnsiTheme="majorHAnsi" w:cs="Times New Roman"/>
          <w:sz w:val="24"/>
          <w:szCs w:val="24"/>
        </w:rPr>
        <w:t xml:space="preserve">Добровой </w:t>
      </w:r>
      <w:proofErr w:type="spellStart"/>
      <w:r w:rsidR="00396819" w:rsidRPr="00EC03F6">
        <w:rPr>
          <w:rFonts w:asciiTheme="majorHAnsi" w:hAnsiTheme="majorHAnsi" w:cs="Times New Roman"/>
          <w:sz w:val="24"/>
          <w:szCs w:val="24"/>
        </w:rPr>
        <w:t>Вероников</w:t>
      </w:r>
      <w:proofErr w:type="spellEnd"/>
      <w:r w:rsidRPr="00EC03F6">
        <w:rPr>
          <w:rFonts w:asciiTheme="majorHAnsi" w:hAnsiTheme="majorHAnsi" w:cs="Times New Roman"/>
          <w:sz w:val="24"/>
          <w:szCs w:val="24"/>
        </w:rPr>
        <w:t xml:space="preserve"> по устранению образовательных дефицитов по</w:t>
      </w:r>
      <w:r w:rsidR="00396819" w:rsidRPr="00EC03F6">
        <w:rPr>
          <w:rFonts w:asciiTheme="majorHAnsi" w:hAnsiTheme="majorHAnsi" w:cs="Times New Roman"/>
          <w:sz w:val="24"/>
          <w:szCs w:val="24"/>
        </w:rPr>
        <w:t xml:space="preserve"> русскому языку и </w:t>
      </w:r>
      <w:r w:rsidRPr="00EC03F6">
        <w:rPr>
          <w:rFonts w:asciiTheme="majorHAnsi" w:hAnsiTheme="majorHAnsi" w:cs="Times New Roman"/>
          <w:sz w:val="24"/>
          <w:szCs w:val="24"/>
        </w:rPr>
        <w:t xml:space="preserve"> литературному чтению (план работы с неуспевающим учеником сдать заместителю директора по УВР срок до 07.11.202</w:t>
      </w:r>
      <w:r w:rsidR="00396819" w:rsidRPr="00EC03F6">
        <w:rPr>
          <w:rFonts w:asciiTheme="majorHAnsi" w:hAnsiTheme="majorHAnsi" w:cs="Times New Roman"/>
          <w:sz w:val="24"/>
          <w:szCs w:val="24"/>
        </w:rPr>
        <w:t>4</w:t>
      </w:r>
      <w:r w:rsidRPr="00EC03F6">
        <w:rPr>
          <w:rFonts w:asciiTheme="majorHAnsi" w:hAnsiTheme="majorHAnsi" w:cs="Times New Roman"/>
          <w:sz w:val="24"/>
          <w:szCs w:val="24"/>
        </w:rPr>
        <w:t xml:space="preserve"> г.)</w:t>
      </w:r>
    </w:p>
    <w:p w:rsidR="003933CD" w:rsidRPr="00EC03F6" w:rsidRDefault="003933CD" w:rsidP="003933CD">
      <w:pPr>
        <w:spacing w:after="0" w:line="240" w:lineRule="auto"/>
        <w:jc w:val="center"/>
        <w:rPr>
          <w:rFonts w:asciiTheme="majorHAnsi" w:eastAsia="Times New Roman" w:hAnsiTheme="majorHAnsi" w:cs="Arial"/>
          <w:b/>
          <w:bCs/>
          <w:sz w:val="24"/>
          <w:szCs w:val="24"/>
          <w:lang w:eastAsia="ru-RU"/>
        </w:rPr>
      </w:pPr>
    </w:p>
    <w:p w:rsidR="00EC03F6" w:rsidRPr="00EC03F6" w:rsidRDefault="00EC03F6" w:rsidP="003933CD">
      <w:pPr>
        <w:spacing w:after="0" w:line="240" w:lineRule="auto"/>
        <w:jc w:val="center"/>
        <w:rPr>
          <w:rFonts w:asciiTheme="majorHAnsi" w:eastAsia="Times New Roman" w:hAnsiTheme="majorHAnsi" w:cs="Arial"/>
          <w:b/>
          <w:bCs/>
          <w:sz w:val="24"/>
          <w:szCs w:val="24"/>
          <w:lang w:eastAsia="ru-RU"/>
        </w:rPr>
      </w:pPr>
    </w:p>
    <w:p w:rsidR="00EC03F6" w:rsidRPr="00EC03F6" w:rsidRDefault="00EC03F6" w:rsidP="003933CD">
      <w:pPr>
        <w:spacing w:after="0" w:line="240" w:lineRule="auto"/>
        <w:jc w:val="center"/>
        <w:rPr>
          <w:rFonts w:asciiTheme="majorHAnsi" w:eastAsia="Times New Roman" w:hAnsiTheme="majorHAnsi" w:cs="Arial"/>
          <w:b/>
          <w:bCs/>
          <w:sz w:val="24"/>
          <w:szCs w:val="24"/>
          <w:lang w:eastAsia="ru-RU"/>
        </w:rPr>
      </w:pPr>
    </w:p>
    <w:p w:rsidR="003933CD" w:rsidRPr="00EC03F6" w:rsidRDefault="003933CD" w:rsidP="003933CD">
      <w:pPr>
        <w:spacing w:after="0" w:line="240" w:lineRule="auto"/>
        <w:jc w:val="center"/>
        <w:rPr>
          <w:rFonts w:asciiTheme="majorHAnsi" w:eastAsia="Times New Roman" w:hAnsiTheme="majorHAnsi" w:cs="Arial"/>
          <w:b/>
          <w:bCs/>
          <w:sz w:val="24"/>
          <w:szCs w:val="24"/>
          <w:lang w:eastAsia="ru-RU"/>
        </w:rPr>
      </w:pPr>
      <w:r w:rsidRPr="00EC03F6">
        <w:rPr>
          <w:rFonts w:asciiTheme="majorHAnsi" w:eastAsia="Times New Roman" w:hAnsiTheme="majorHAnsi" w:cs="Arial"/>
          <w:b/>
          <w:bCs/>
          <w:sz w:val="24"/>
          <w:szCs w:val="24"/>
          <w:lang w:eastAsia="ru-RU"/>
        </w:rPr>
        <w:t xml:space="preserve">Начальный уровень образования </w:t>
      </w:r>
    </w:p>
    <w:p w:rsidR="00EC03F6" w:rsidRPr="00EC03F6" w:rsidRDefault="00EC03F6" w:rsidP="003933CD">
      <w:pPr>
        <w:spacing w:after="0" w:line="240" w:lineRule="auto"/>
        <w:jc w:val="center"/>
        <w:rPr>
          <w:rFonts w:asciiTheme="majorHAnsi" w:eastAsia="Times New Roman" w:hAnsiTheme="majorHAnsi" w:cs="Arial"/>
          <w:b/>
          <w:bCs/>
          <w:sz w:val="24"/>
          <w:szCs w:val="24"/>
          <w:lang w:eastAsia="ru-RU"/>
        </w:rPr>
      </w:pPr>
    </w:p>
    <w:p w:rsidR="00B537A0" w:rsidRPr="00EC03F6" w:rsidRDefault="00B537A0" w:rsidP="003933CD">
      <w:pPr>
        <w:spacing w:after="0" w:line="240" w:lineRule="auto"/>
        <w:jc w:val="center"/>
        <w:rPr>
          <w:rFonts w:asciiTheme="majorHAnsi" w:eastAsia="Times New Roman" w:hAnsiTheme="majorHAnsi" w:cs="Arial"/>
          <w:b/>
          <w:bCs/>
          <w:sz w:val="24"/>
          <w:szCs w:val="24"/>
          <w:lang w:eastAsia="ru-RU"/>
        </w:rPr>
      </w:pPr>
      <w:r w:rsidRPr="00EC03F6">
        <w:rPr>
          <w:rFonts w:asciiTheme="majorHAnsi" w:eastAsia="Times New Roman" w:hAnsiTheme="majorHAnsi" w:cs="Arial"/>
          <w:b/>
          <w:bCs/>
          <w:sz w:val="24"/>
          <w:szCs w:val="24"/>
          <w:lang w:eastAsia="ru-RU"/>
        </w:rPr>
        <w:t>Качество знаний за 1 четверть</w:t>
      </w:r>
    </w:p>
    <w:p w:rsidR="003933CD" w:rsidRPr="00A173C3" w:rsidRDefault="00EC03F6" w:rsidP="003933CD">
      <w:pPr>
        <w:spacing w:after="0" w:line="240" w:lineRule="auto"/>
        <w:rPr>
          <w:rFonts w:asciiTheme="majorHAnsi" w:eastAsia="Times New Roman" w:hAnsiTheme="majorHAnsi" w:cs="Arial"/>
          <w:b/>
          <w:bCs/>
          <w:sz w:val="24"/>
          <w:szCs w:val="24"/>
          <w:lang w:eastAsia="ru-RU"/>
        </w:rPr>
      </w:pPr>
      <w:r w:rsidRPr="00B537A0">
        <w:rPr>
          <w:rFonts w:asciiTheme="majorHAnsi" w:eastAsia="Times New Roman" w:hAnsiTheme="majorHAnsi" w:cs="Arial"/>
          <w:bCs/>
          <w:noProof/>
          <w:sz w:val="24"/>
          <w:szCs w:val="24"/>
          <w:lang w:eastAsia="ru-RU"/>
        </w:rPr>
        <w:drawing>
          <wp:anchor distT="0" distB="0" distL="114300" distR="114300" simplePos="0" relativeHeight="251658240" behindDoc="1" locked="0" layoutInCell="1" allowOverlap="1" wp14:anchorId="642087A9" wp14:editId="4F014B6A">
            <wp:simplePos x="0" y="0"/>
            <wp:positionH relativeFrom="column">
              <wp:posOffset>-146050</wp:posOffset>
            </wp:positionH>
            <wp:positionV relativeFrom="paragraph">
              <wp:posOffset>167640</wp:posOffset>
            </wp:positionV>
            <wp:extent cx="7010400" cy="1591310"/>
            <wp:effectExtent l="0" t="0" r="19050" b="27940"/>
            <wp:wrapTight wrapText="bothSides">
              <wp:wrapPolygon edited="0">
                <wp:start x="0" y="0"/>
                <wp:lineTo x="0" y="21721"/>
                <wp:lineTo x="21600" y="21721"/>
                <wp:lineTo x="21600" y="0"/>
                <wp:lineTo x="0" y="0"/>
              </wp:wrapPolygon>
            </wp:wrapTight>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14:sizeRelH relativeFrom="page">
              <wp14:pctWidth>0</wp14:pctWidth>
            </wp14:sizeRelH>
            <wp14:sizeRelV relativeFrom="page">
              <wp14:pctHeight>0</wp14:pctHeight>
            </wp14:sizeRelV>
          </wp:anchor>
        </w:drawing>
      </w:r>
    </w:p>
    <w:p w:rsidR="00B537A0" w:rsidRDefault="00B537A0" w:rsidP="00A173C3">
      <w:pPr>
        <w:spacing w:after="0" w:line="240" w:lineRule="auto"/>
        <w:rPr>
          <w:rFonts w:asciiTheme="majorHAnsi" w:eastAsia="Times New Roman" w:hAnsiTheme="majorHAnsi" w:cs="Arial"/>
          <w:bCs/>
          <w:sz w:val="24"/>
          <w:szCs w:val="24"/>
          <w:lang w:eastAsia="ru-RU"/>
        </w:rPr>
      </w:pPr>
    </w:p>
    <w:p w:rsidR="00E04960" w:rsidRDefault="00E04960" w:rsidP="00A173C3">
      <w:pPr>
        <w:spacing w:after="0" w:line="240" w:lineRule="auto"/>
        <w:rPr>
          <w:rFonts w:asciiTheme="majorHAnsi" w:eastAsia="Times New Roman" w:hAnsiTheme="majorHAnsi" w:cs="Arial"/>
          <w:bCs/>
          <w:sz w:val="24"/>
          <w:szCs w:val="24"/>
          <w:lang w:eastAsia="ru-RU"/>
        </w:rPr>
      </w:pPr>
    </w:p>
    <w:p w:rsidR="00E04960" w:rsidRDefault="00E04960" w:rsidP="00A173C3">
      <w:pPr>
        <w:spacing w:after="0" w:line="240" w:lineRule="auto"/>
        <w:rPr>
          <w:rFonts w:asciiTheme="majorHAnsi" w:eastAsia="Times New Roman" w:hAnsiTheme="majorHAnsi" w:cs="Arial"/>
          <w:bCs/>
          <w:sz w:val="24"/>
          <w:szCs w:val="24"/>
          <w:lang w:eastAsia="ru-RU"/>
        </w:rPr>
      </w:pPr>
    </w:p>
    <w:p w:rsidR="00E04960" w:rsidRDefault="00E04960" w:rsidP="00A173C3">
      <w:pPr>
        <w:spacing w:after="0" w:line="240" w:lineRule="auto"/>
        <w:rPr>
          <w:rFonts w:asciiTheme="majorHAnsi" w:eastAsia="Times New Roman" w:hAnsiTheme="majorHAnsi" w:cs="Arial"/>
          <w:bCs/>
          <w:sz w:val="24"/>
          <w:szCs w:val="24"/>
          <w:lang w:eastAsia="ru-RU"/>
        </w:rPr>
      </w:pPr>
    </w:p>
    <w:p w:rsidR="00B537A0" w:rsidRDefault="00B537A0" w:rsidP="00B537A0">
      <w:pPr>
        <w:spacing w:after="0" w:line="240" w:lineRule="auto"/>
        <w:jc w:val="center"/>
        <w:rPr>
          <w:rFonts w:asciiTheme="majorHAnsi" w:eastAsia="Times New Roman" w:hAnsiTheme="majorHAnsi" w:cs="Arial"/>
          <w:b/>
          <w:bCs/>
          <w:sz w:val="24"/>
          <w:szCs w:val="24"/>
          <w:lang w:eastAsia="ru-RU"/>
        </w:rPr>
      </w:pPr>
    </w:p>
    <w:p w:rsidR="00B537A0" w:rsidRDefault="00B537A0" w:rsidP="00B537A0">
      <w:pPr>
        <w:spacing w:after="0" w:line="240" w:lineRule="auto"/>
        <w:jc w:val="center"/>
        <w:rPr>
          <w:rFonts w:asciiTheme="majorHAnsi" w:eastAsia="Times New Roman" w:hAnsiTheme="majorHAnsi" w:cs="Arial"/>
          <w:b/>
          <w:bCs/>
          <w:sz w:val="24"/>
          <w:szCs w:val="24"/>
          <w:lang w:eastAsia="ru-RU"/>
        </w:rPr>
      </w:pPr>
      <w:r>
        <w:rPr>
          <w:rFonts w:asciiTheme="majorHAnsi" w:eastAsia="Times New Roman" w:hAnsiTheme="majorHAnsi" w:cs="Arial"/>
          <w:b/>
          <w:bCs/>
          <w:sz w:val="24"/>
          <w:szCs w:val="24"/>
          <w:lang w:eastAsia="ru-RU"/>
        </w:rPr>
        <w:t>Качество знаний за 1 четверть по предметам</w:t>
      </w:r>
    </w:p>
    <w:p w:rsidR="00B537A0" w:rsidRPr="00A173C3" w:rsidRDefault="00B537A0" w:rsidP="00B537A0">
      <w:pPr>
        <w:spacing w:after="0" w:line="240" w:lineRule="auto"/>
        <w:jc w:val="center"/>
        <w:rPr>
          <w:rFonts w:asciiTheme="majorHAnsi" w:eastAsia="Times New Roman" w:hAnsiTheme="majorHAnsi" w:cs="Arial"/>
          <w:b/>
          <w:bCs/>
          <w:sz w:val="24"/>
          <w:szCs w:val="24"/>
          <w:lang w:eastAsia="ru-RU"/>
        </w:rPr>
      </w:pPr>
    </w:p>
    <w:tbl>
      <w:tblPr>
        <w:tblStyle w:val="a8"/>
        <w:tblW w:w="5997" w:type="dxa"/>
        <w:tblLook w:val="04A0" w:firstRow="1" w:lastRow="0" w:firstColumn="1" w:lastColumn="0" w:noHBand="0" w:noVBand="1"/>
      </w:tblPr>
      <w:tblGrid>
        <w:gridCol w:w="2265"/>
        <w:gridCol w:w="962"/>
        <w:gridCol w:w="962"/>
        <w:gridCol w:w="962"/>
        <w:gridCol w:w="846"/>
      </w:tblGrid>
      <w:tr w:rsidR="00B537A0" w:rsidRPr="00B537A0" w:rsidTr="00B537A0">
        <w:trPr>
          <w:trHeight w:val="275"/>
        </w:trPr>
        <w:tc>
          <w:tcPr>
            <w:tcW w:w="0" w:type="auto"/>
            <w:hideMark/>
          </w:tcPr>
          <w:p w:rsidR="00B537A0" w:rsidRPr="00B537A0" w:rsidRDefault="00B537A0" w:rsidP="00B537A0">
            <w:pPr>
              <w:rPr>
                <w:rFonts w:ascii="Cambria" w:eastAsia="Times New Roman" w:hAnsi="Cambria" w:cs="Times New Roman"/>
                <w:b/>
                <w:bCs/>
                <w:lang w:eastAsia="ru-RU"/>
              </w:rPr>
            </w:pPr>
            <w:r>
              <w:rPr>
                <w:rFonts w:ascii="Cambria" w:eastAsia="Times New Roman" w:hAnsi="Cambria" w:cs="Times New Roman"/>
                <w:b/>
                <w:bCs/>
                <w:lang w:eastAsia="ru-RU"/>
              </w:rPr>
              <w:t xml:space="preserve">Предмет </w:t>
            </w:r>
          </w:p>
        </w:tc>
        <w:tc>
          <w:tcPr>
            <w:tcW w:w="0" w:type="auto"/>
            <w:hideMark/>
          </w:tcPr>
          <w:p w:rsidR="00B537A0" w:rsidRPr="00B537A0" w:rsidRDefault="00B537A0" w:rsidP="00B537A0">
            <w:pPr>
              <w:jc w:val="center"/>
              <w:rPr>
                <w:rFonts w:ascii="Cambria" w:eastAsia="Times New Roman" w:hAnsi="Cambria" w:cs="Times New Roman"/>
                <w:b/>
                <w:bCs/>
                <w:lang w:eastAsia="ru-RU"/>
              </w:rPr>
            </w:pPr>
            <w:r>
              <w:rPr>
                <w:rFonts w:ascii="Cambria" w:eastAsia="Times New Roman" w:hAnsi="Cambria" w:cs="Times New Roman"/>
                <w:b/>
                <w:bCs/>
                <w:lang w:eastAsia="ru-RU"/>
              </w:rPr>
              <w:t>2 класс</w:t>
            </w:r>
          </w:p>
        </w:tc>
        <w:tc>
          <w:tcPr>
            <w:tcW w:w="0" w:type="auto"/>
            <w:hideMark/>
          </w:tcPr>
          <w:p w:rsidR="00B537A0" w:rsidRPr="00B537A0" w:rsidRDefault="00B537A0" w:rsidP="00B537A0">
            <w:pPr>
              <w:jc w:val="center"/>
              <w:rPr>
                <w:rFonts w:ascii="Cambria" w:eastAsia="Times New Roman" w:hAnsi="Cambria" w:cs="Times New Roman"/>
                <w:b/>
                <w:bCs/>
                <w:lang w:eastAsia="ru-RU"/>
              </w:rPr>
            </w:pPr>
            <w:r>
              <w:rPr>
                <w:rFonts w:ascii="Cambria" w:eastAsia="Times New Roman" w:hAnsi="Cambria" w:cs="Times New Roman"/>
                <w:b/>
                <w:bCs/>
                <w:lang w:eastAsia="ru-RU"/>
              </w:rPr>
              <w:t>3 класс</w:t>
            </w:r>
          </w:p>
        </w:tc>
        <w:tc>
          <w:tcPr>
            <w:tcW w:w="0" w:type="auto"/>
            <w:hideMark/>
          </w:tcPr>
          <w:p w:rsidR="00B537A0" w:rsidRPr="00B537A0" w:rsidRDefault="00B537A0" w:rsidP="00B537A0">
            <w:pPr>
              <w:jc w:val="center"/>
              <w:rPr>
                <w:rFonts w:ascii="Cambria" w:eastAsia="Times New Roman" w:hAnsi="Cambria" w:cs="Times New Roman"/>
                <w:b/>
                <w:bCs/>
                <w:lang w:eastAsia="ru-RU"/>
              </w:rPr>
            </w:pPr>
            <w:r>
              <w:rPr>
                <w:rFonts w:ascii="Cambria" w:eastAsia="Times New Roman" w:hAnsi="Cambria" w:cs="Times New Roman"/>
                <w:b/>
                <w:bCs/>
                <w:lang w:eastAsia="ru-RU"/>
              </w:rPr>
              <w:t>4 класс</w:t>
            </w:r>
          </w:p>
        </w:tc>
        <w:tc>
          <w:tcPr>
            <w:tcW w:w="0" w:type="auto"/>
            <w:hideMark/>
          </w:tcPr>
          <w:p w:rsidR="00B537A0" w:rsidRPr="00B537A0" w:rsidRDefault="00B537A0" w:rsidP="00B537A0">
            <w:pPr>
              <w:jc w:val="center"/>
              <w:rPr>
                <w:rFonts w:ascii="Cambria" w:eastAsia="Times New Roman" w:hAnsi="Cambria" w:cs="Times New Roman"/>
                <w:b/>
                <w:bCs/>
                <w:lang w:eastAsia="ru-RU"/>
              </w:rPr>
            </w:pPr>
            <w:r>
              <w:rPr>
                <w:rFonts w:ascii="Cambria" w:eastAsia="Times New Roman" w:hAnsi="Cambria" w:cs="Times New Roman"/>
                <w:b/>
                <w:bCs/>
                <w:lang w:eastAsia="ru-RU"/>
              </w:rPr>
              <w:t xml:space="preserve">Итого </w:t>
            </w:r>
          </w:p>
        </w:tc>
      </w:tr>
      <w:tr w:rsidR="005A2717" w:rsidRPr="00B537A0" w:rsidTr="00A46543">
        <w:trPr>
          <w:trHeight w:val="275"/>
        </w:trPr>
        <w:tc>
          <w:tcPr>
            <w:tcW w:w="0" w:type="auto"/>
            <w:hideMark/>
          </w:tcPr>
          <w:p w:rsidR="005A2717" w:rsidRPr="00B537A0" w:rsidRDefault="005A2717" w:rsidP="00B537A0">
            <w:pPr>
              <w:rPr>
                <w:rFonts w:ascii="Cambria" w:eastAsia="Times New Roman" w:hAnsi="Cambria" w:cs="Times New Roman"/>
                <w:lang w:eastAsia="ru-RU"/>
              </w:rPr>
            </w:pPr>
            <w:r w:rsidRPr="00B537A0">
              <w:rPr>
                <w:rFonts w:ascii="Cambria" w:eastAsia="Times New Roman" w:hAnsi="Cambria" w:cs="Times New Roman"/>
                <w:lang w:eastAsia="ru-RU"/>
              </w:rPr>
              <w:t>русский язык</w:t>
            </w:r>
          </w:p>
        </w:tc>
        <w:tc>
          <w:tcPr>
            <w:tcW w:w="0" w:type="auto"/>
            <w:vAlign w:val="center"/>
            <w:hideMark/>
          </w:tcPr>
          <w:p w:rsidR="005A2717" w:rsidRDefault="005A2717">
            <w:pPr>
              <w:jc w:val="right"/>
              <w:rPr>
                <w:rFonts w:ascii="Cambria" w:hAnsi="Cambria"/>
              </w:rPr>
            </w:pPr>
            <w:r>
              <w:rPr>
                <w:rFonts w:ascii="Cambria" w:hAnsi="Cambria"/>
              </w:rPr>
              <w:t>67</w:t>
            </w:r>
          </w:p>
        </w:tc>
        <w:tc>
          <w:tcPr>
            <w:tcW w:w="0" w:type="auto"/>
            <w:vAlign w:val="center"/>
            <w:hideMark/>
          </w:tcPr>
          <w:p w:rsidR="005A2717" w:rsidRDefault="005A2717">
            <w:pPr>
              <w:jc w:val="right"/>
              <w:rPr>
                <w:rFonts w:ascii="Cambria" w:hAnsi="Cambria"/>
              </w:rPr>
            </w:pPr>
            <w:r>
              <w:rPr>
                <w:rFonts w:ascii="Cambria" w:hAnsi="Cambria"/>
              </w:rPr>
              <w:t>0</w:t>
            </w:r>
          </w:p>
        </w:tc>
        <w:tc>
          <w:tcPr>
            <w:tcW w:w="0" w:type="auto"/>
            <w:vAlign w:val="center"/>
            <w:hideMark/>
          </w:tcPr>
          <w:p w:rsidR="005A2717" w:rsidRDefault="005A2717">
            <w:pPr>
              <w:jc w:val="right"/>
              <w:rPr>
                <w:rFonts w:ascii="Cambria" w:hAnsi="Cambria"/>
              </w:rPr>
            </w:pPr>
            <w:r>
              <w:rPr>
                <w:rFonts w:ascii="Cambria" w:hAnsi="Cambria"/>
              </w:rPr>
              <w:t>64</w:t>
            </w:r>
          </w:p>
        </w:tc>
        <w:tc>
          <w:tcPr>
            <w:tcW w:w="0" w:type="auto"/>
            <w:vAlign w:val="center"/>
            <w:hideMark/>
          </w:tcPr>
          <w:p w:rsidR="005A2717" w:rsidRDefault="005A2717">
            <w:pPr>
              <w:jc w:val="center"/>
              <w:rPr>
                <w:rFonts w:ascii="Cambria" w:hAnsi="Cambria"/>
                <w:b/>
                <w:bCs/>
                <w:sz w:val="20"/>
                <w:szCs w:val="20"/>
              </w:rPr>
            </w:pPr>
            <w:r>
              <w:rPr>
                <w:rFonts w:ascii="Cambria" w:hAnsi="Cambria"/>
                <w:b/>
                <w:bCs/>
                <w:sz w:val="20"/>
                <w:szCs w:val="20"/>
              </w:rPr>
              <w:t>44</w:t>
            </w:r>
          </w:p>
        </w:tc>
      </w:tr>
      <w:tr w:rsidR="005A2717" w:rsidRPr="00B537A0" w:rsidTr="00A46543">
        <w:trPr>
          <w:trHeight w:val="275"/>
        </w:trPr>
        <w:tc>
          <w:tcPr>
            <w:tcW w:w="0" w:type="auto"/>
            <w:hideMark/>
          </w:tcPr>
          <w:p w:rsidR="005A2717" w:rsidRPr="00B537A0" w:rsidRDefault="005A2717" w:rsidP="00B537A0">
            <w:pPr>
              <w:rPr>
                <w:rFonts w:ascii="Cambria" w:eastAsia="Times New Roman" w:hAnsi="Cambria" w:cs="Times New Roman"/>
                <w:lang w:eastAsia="ru-RU"/>
              </w:rPr>
            </w:pPr>
            <w:r w:rsidRPr="00B537A0">
              <w:rPr>
                <w:rFonts w:ascii="Cambria" w:eastAsia="Times New Roman" w:hAnsi="Cambria" w:cs="Times New Roman"/>
                <w:lang w:eastAsia="ru-RU"/>
              </w:rPr>
              <w:t>литература</w:t>
            </w:r>
          </w:p>
        </w:tc>
        <w:tc>
          <w:tcPr>
            <w:tcW w:w="0" w:type="auto"/>
            <w:vAlign w:val="center"/>
            <w:hideMark/>
          </w:tcPr>
          <w:p w:rsidR="005A2717" w:rsidRDefault="005A2717">
            <w:pPr>
              <w:jc w:val="right"/>
              <w:rPr>
                <w:rFonts w:ascii="Cambria" w:hAnsi="Cambria"/>
              </w:rPr>
            </w:pPr>
            <w:r>
              <w:rPr>
                <w:rFonts w:ascii="Cambria" w:hAnsi="Cambria"/>
              </w:rPr>
              <w:t>67</w:t>
            </w:r>
          </w:p>
        </w:tc>
        <w:tc>
          <w:tcPr>
            <w:tcW w:w="0" w:type="auto"/>
            <w:vAlign w:val="center"/>
            <w:hideMark/>
          </w:tcPr>
          <w:p w:rsidR="005A2717" w:rsidRDefault="005A2717">
            <w:pPr>
              <w:jc w:val="right"/>
              <w:rPr>
                <w:rFonts w:ascii="Cambria" w:hAnsi="Cambria"/>
              </w:rPr>
            </w:pPr>
            <w:r>
              <w:rPr>
                <w:rFonts w:ascii="Cambria" w:hAnsi="Cambria"/>
              </w:rPr>
              <w:t>0</w:t>
            </w:r>
          </w:p>
        </w:tc>
        <w:tc>
          <w:tcPr>
            <w:tcW w:w="0" w:type="auto"/>
            <w:vAlign w:val="center"/>
            <w:hideMark/>
          </w:tcPr>
          <w:p w:rsidR="005A2717" w:rsidRDefault="005A2717">
            <w:pPr>
              <w:jc w:val="right"/>
              <w:rPr>
                <w:rFonts w:ascii="Cambria" w:hAnsi="Cambria"/>
              </w:rPr>
            </w:pPr>
            <w:r>
              <w:rPr>
                <w:rFonts w:ascii="Cambria" w:hAnsi="Cambria"/>
              </w:rPr>
              <w:t>64</w:t>
            </w:r>
          </w:p>
        </w:tc>
        <w:tc>
          <w:tcPr>
            <w:tcW w:w="0" w:type="auto"/>
            <w:vAlign w:val="center"/>
            <w:hideMark/>
          </w:tcPr>
          <w:p w:rsidR="005A2717" w:rsidRDefault="005A2717">
            <w:pPr>
              <w:jc w:val="center"/>
              <w:rPr>
                <w:rFonts w:ascii="Cambria" w:hAnsi="Cambria"/>
                <w:b/>
                <w:bCs/>
                <w:sz w:val="20"/>
                <w:szCs w:val="20"/>
              </w:rPr>
            </w:pPr>
            <w:r>
              <w:rPr>
                <w:rFonts w:ascii="Cambria" w:hAnsi="Cambria"/>
                <w:b/>
                <w:bCs/>
                <w:sz w:val="20"/>
                <w:szCs w:val="20"/>
              </w:rPr>
              <w:t>44</w:t>
            </w:r>
          </w:p>
        </w:tc>
      </w:tr>
      <w:tr w:rsidR="005A2717" w:rsidRPr="00B537A0" w:rsidTr="00A46543">
        <w:trPr>
          <w:trHeight w:val="275"/>
        </w:trPr>
        <w:tc>
          <w:tcPr>
            <w:tcW w:w="0" w:type="auto"/>
            <w:hideMark/>
          </w:tcPr>
          <w:p w:rsidR="005A2717" w:rsidRPr="00B537A0" w:rsidRDefault="005A2717" w:rsidP="00B537A0">
            <w:pPr>
              <w:rPr>
                <w:rFonts w:ascii="Cambria" w:eastAsia="Times New Roman" w:hAnsi="Cambria" w:cs="Times New Roman"/>
                <w:lang w:eastAsia="ru-RU"/>
              </w:rPr>
            </w:pPr>
            <w:r w:rsidRPr="00B537A0">
              <w:rPr>
                <w:rFonts w:ascii="Cambria" w:eastAsia="Times New Roman" w:hAnsi="Cambria" w:cs="Times New Roman"/>
                <w:lang w:eastAsia="ru-RU"/>
              </w:rPr>
              <w:t>Английский язык</w:t>
            </w:r>
          </w:p>
        </w:tc>
        <w:tc>
          <w:tcPr>
            <w:tcW w:w="0" w:type="auto"/>
            <w:vAlign w:val="center"/>
            <w:hideMark/>
          </w:tcPr>
          <w:p w:rsidR="005A2717" w:rsidRDefault="005A2717">
            <w:pPr>
              <w:jc w:val="right"/>
              <w:rPr>
                <w:rFonts w:ascii="Cambria" w:hAnsi="Cambria"/>
              </w:rPr>
            </w:pPr>
            <w:r>
              <w:rPr>
                <w:rFonts w:ascii="Cambria" w:hAnsi="Cambria"/>
              </w:rPr>
              <w:t>67</w:t>
            </w:r>
          </w:p>
        </w:tc>
        <w:tc>
          <w:tcPr>
            <w:tcW w:w="0" w:type="auto"/>
            <w:vAlign w:val="center"/>
            <w:hideMark/>
          </w:tcPr>
          <w:p w:rsidR="005A2717" w:rsidRDefault="005A2717">
            <w:pPr>
              <w:jc w:val="right"/>
              <w:rPr>
                <w:rFonts w:ascii="Cambria" w:hAnsi="Cambria"/>
              </w:rPr>
            </w:pPr>
            <w:r>
              <w:rPr>
                <w:rFonts w:ascii="Cambria" w:hAnsi="Cambria"/>
              </w:rPr>
              <w:t>0</w:t>
            </w:r>
          </w:p>
        </w:tc>
        <w:tc>
          <w:tcPr>
            <w:tcW w:w="0" w:type="auto"/>
            <w:vAlign w:val="center"/>
            <w:hideMark/>
          </w:tcPr>
          <w:p w:rsidR="005A2717" w:rsidRDefault="005A2717">
            <w:pPr>
              <w:jc w:val="right"/>
              <w:rPr>
                <w:rFonts w:ascii="Cambria" w:hAnsi="Cambria"/>
              </w:rPr>
            </w:pPr>
            <w:r>
              <w:rPr>
                <w:rFonts w:ascii="Cambria" w:hAnsi="Cambria"/>
              </w:rPr>
              <w:t>48</w:t>
            </w:r>
          </w:p>
        </w:tc>
        <w:tc>
          <w:tcPr>
            <w:tcW w:w="0" w:type="auto"/>
            <w:vAlign w:val="center"/>
            <w:hideMark/>
          </w:tcPr>
          <w:p w:rsidR="005A2717" w:rsidRDefault="005A2717">
            <w:pPr>
              <w:jc w:val="center"/>
              <w:rPr>
                <w:rFonts w:ascii="Cambria" w:hAnsi="Cambria"/>
                <w:b/>
                <w:bCs/>
                <w:sz w:val="20"/>
                <w:szCs w:val="20"/>
              </w:rPr>
            </w:pPr>
            <w:r>
              <w:rPr>
                <w:rFonts w:ascii="Cambria" w:hAnsi="Cambria"/>
                <w:b/>
                <w:bCs/>
                <w:sz w:val="20"/>
                <w:szCs w:val="20"/>
              </w:rPr>
              <w:t>38</w:t>
            </w:r>
          </w:p>
        </w:tc>
      </w:tr>
      <w:tr w:rsidR="005A2717" w:rsidRPr="00B537A0" w:rsidTr="00A46543">
        <w:trPr>
          <w:trHeight w:val="275"/>
        </w:trPr>
        <w:tc>
          <w:tcPr>
            <w:tcW w:w="0" w:type="auto"/>
            <w:hideMark/>
          </w:tcPr>
          <w:p w:rsidR="005A2717" w:rsidRPr="00B537A0" w:rsidRDefault="005A2717" w:rsidP="00B537A0">
            <w:pPr>
              <w:rPr>
                <w:rFonts w:ascii="Cambria" w:eastAsia="Times New Roman" w:hAnsi="Cambria" w:cs="Times New Roman"/>
                <w:lang w:eastAsia="ru-RU"/>
              </w:rPr>
            </w:pPr>
            <w:r w:rsidRPr="00B537A0">
              <w:rPr>
                <w:rFonts w:ascii="Cambria" w:eastAsia="Times New Roman" w:hAnsi="Cambria" w:cs="Times New Roman"/>
                <w:lang w:eastAsia="ru-RU"/>
              </w:rPr>
              <w:t>математика</w:t>
            </w:r>
          </w:p>
        </w:tc>
        <w:tc>
          <w:tcPr>
            <w:tcW w:w="0" w:type="auto"/>
            <w:vAlign w:val="center"/>
            <w:hideMark/>
          </w:tcPr>
          <w:p w:rsidR="005A2717" w:rsidRDefault="005A2717">
            <w:pPr>
              <w:jc w:val="right"/>
              <w:rPr>
                <w:rFonts w:ascii="Cambria" w:hAnsi="Cambria"/>
              </w:rPr>
            </w:pPr>
            <w:r>
              <w:rPr>
                <w:rFonts w:ascii="Cambria" w:hAnsi="Cambria"/>
              </w:rPr>
              <w:t>100</w:t>
            </w:r>
          </w:p>
        </w:tc>
        <w:tc>
          <w:tcPr>
            <w:tcW w:w="0" w:type="auto"/>
            <w:vAlign w:val="center"/>
            <w:hideMark/>
          </w:tcPr>
          <w:p w:rsidR="005A2717" w:rsidRDefault="005A2717">
            <w:pPr>
              <w:jc w:val="right"/>
              <w:rPr>
                <w:rFonts w:ascii="Cambria" w:hAnsi="Cambria"/>
              </w:rPr>
            </w:pPr>
            <w:r>
              <w:rPr>
                <w:rFonts w:ascii="Cambria" w:hAnsi="Cambria"/>
              </w:rPr>
              <w:t>0</w:t>
            </w:r>
          </w:p>
        </w:tc>
        <w:tc>
          <w:tcPr>
            <w:tcW w:w="0" w:type="auto"/>
            <w:vAlign w:val="center"/>
            <w:hideMark/>
          </w:tcPr>
          <w:p w:rsidR="005A2717" w:rsidRDefault="005A2717">
            <w:pPr>
              <w:jc w:val="right"/>
              <w:rPr>
                <w:rFonts w:ascii="Cambria" w:hAnsi="Cambria"/>
              </w:rPr>
            </w:pPr>
            <w:r>
              <w:rPr>
                <w:rFonts w:ascii="Cambria" w:hAnsi="Cambria"/>
              </w:rPr>
              <w:t>64</w:t>
            </w:r>
          </w:p>
        </w:tc>
        <w:tc>
          <w:tcPr>
            <w:tcW w:w="0" w:type="auto"/>
            <w:vAlign w:val="center"/>
            <w:hideMark/>
          </w:tcPr>
          <w:p w:rsidR="005A2717" w:rsidRDefault="005A2717">
            <w:pPr>
              <w:jc w:val="center"/>
              <w:rPr>
                <w:rFonts w:ascii="Cambria" w:hAnsi="Cambria"/>
                <w:b/>
                <w:bCs/>
                <w:sz w:val="20"/>
                <w:szCs w:val="20"/>
              </w:rPr>
            </w:pPr>
            <w:r>
              <w:rPr>
                <w:rFonts w:ascii="Cambria" w:hAnsi="Cambria"/>
                <w:b/>
                <w:bCs/>
                <w:sz w:val="20"/>
                <w:szCs w:val="20"/>
              </w:rPr>
              <w:t>55</w:t>
            </w:r>
          </w:p>
        </w:tc>
      </w:tr>
      <w:tr w:rsidR="005A2717" w:rsidRPr="00B537A0" w:rsidTr="00A46543">
        <w:trPr>
          <w:trHeight w:val="289"/>
        </w:trPr>
        <w:tc>
          <w:tcPr>
            <w:tcW w:w="0" w:type="auto"/>
            <w:hideMark/>
          </w:tcPr>
          <w:p w:rsidR="005A2717" w:rsidRPr="00B537A0" w:rsidRDefault="005A2717" w:rsidP="00B537A0">
            <w:pPr>
              <w:rPr>
                <w:rFonts w:ascii="Cambria" w:eastAsia="Times New Roman" w:hAnsi="Cambria" w:cs="Times New Roman"/>
                <w:lang w:eastAsia="ru-RU"/>
              </w:rPr>
            </w:pPr>
            <w:r w:rsidRPr="00B537A0">
              <w:rPr>
                <w:rFonts w:ascii="Cambria" w:eastAsia="Times New Roman" w:hAnsi="Cambria" w:cs="Times New Roman"/>
                <w:lang w:eastAsia="ru-RU"/>
              </w:rPr>
              <w:t>окружающий мир</w:t>
            </w:r>
          </w:p>
        </w:tc>
        <w:tc>
          <w:tcPr>
            <w:tcW w:w="0" w:type="auto"/>
            <w:vAlign w:val="center"/>
            <w:hideMark/>
          </w:tcPr>
          <w:p w:rsidR="005A2717" w:rsidRDefault="005A2717">
            <w:pPr>
              <w:jc w:val="right"/>
              <w:rPr>
                <w:rFonts w:ascii="Cambria" w:hAnsi="Cambria"/>
              </w:rPr>
            </w:pPr>
            <w:r>
              <w:rPr>
                <w:rFonts w:ascii="Cambria" w:hAnsi="Cambria"/>
              </w:rPr>
              <w:t>100</w:t>
            </w:r>
          </w:p>
        </w:tc>
        <w:tc>
          <w:tcPr>
            <w:tcW w:w="0" w:type="auto"/>
            <w:vAlign w:val="center"/>
            <w:hideMark/>
          </w:tcPr>
          <w:p w:rsidR="005A2717" w:rsidRDefault="005A2717">
            <w:pPr>
              <w:jc w:val="right"/>
              <w:rPr>
                <w:rFonts w:ascii="Cambria" w:hAnsi="Cambria"/>
              </w:rPr>
            </w:pPr>
            <w:r>
              <w:rPr>
                <w:rFonts w:ascii="Cambria" w:hAnsi="Cambria"/>
              </w:rPr>
              <w:t>25</w:t>
            </w:r>
          </w:p>
        </w:tc>
        <w:tc>
          <w:tcPr>
            <w:tcW w:w="0" w:type="auto"/>
            <w:vAlign w:val="center"/>
            <w:hideMark/>
          </w:tcPr>
          <w:p w:rsidR="005A2717" w:rsidRDefault="005A2717">
            <w:pPr>
              <w:jc w:val="right"/>
              <w:rPr>
                <w:rFonts w:ascii="Cambria" w:hAnsi="Cambria"/>
              </w:rPr>
            </w:pPr>
            <w:r>
              <w:rPr>
                <w:rFonts w:ascii="Cambria" w:hAnsi="Cambria"/>
              </w:rPr>
              <w:t>64</w:t>
            </w:r>
          </w:p>
        </w:tc>
        <w:tc>
          <w:tcPr>
            <w:tcW w:w="0" w:type="auto"/>
            <w:vAlign w:val="center"/>
            <w:hideMark/>
          </w:tcPr>
          <w:p w:rsidR="005A2717" w:rsidRDefault="005A2717">
            <w:pPr>
              <w:jc w:val="center"/>
              <w:rPr>
                <w:rFonts w:ascii="Cambria" w:hAnsi="Cambria"/>
                <w:b/>
                <w:bCs/>
                <w:sz w:val="20"/>
                <w:szCs w:val="20"/>
              </w:rPr>
            </w:pPr>
            <w:r>
              <w:rPr>
                <w:rFonts w:ascii="Cambria" w:hAnsi="Cambria"/>
                <w:b/>
                <w:bCs/>
                <w:sz w:val="20"/>
                <w:szCs w:val="20"/>
              </w:rPr>
              <w:t>63</w:t>
            </w:r>
          </w:p>
        </w:tc>
      </w:tr>
      <w:tr w:rsidR="005A2717" w:rsidRPr="00B537A0" w:rsidTr="00A46543">
        <w:trPr>
          <w:trHeight w:val="289"/>
        </w:trPr>
        <w:tc>
          <w:tcPr>
            <w:tcW w:w="0" w:type="auto"/>
            <w:hideMark/>
          </w:tcPr>
          <w:p w:rsidR="005A2717" w:rsidRPr="00B537A0" w:rsidRDefault="005A2717" w:rsidP="00B537A0">
            <w:pPr>
              <w:rPr>
                <w:rFonts w:ascii="Cambria" w:eastAsia="Times New Roman" w:hAnsi="Cambria" w:cs="Times New Roman"/>
                <w:lang w:eastAsia="ru-RU"/>
              </w:rPr>
            </w:pPr>
            <w:r w:rsidRPr="00B537A0">
              <w:rPr>
                <w:rFonts w:ascii="Cambria" w:eastAsia="Times New Roman" w:hAnsi="Cambria" w:cs="Times New Roman"/>
                <w:lang w:eastAsia="ru-RU"/>
              </w:rPr>
              <w:t>технология</w:t>
            </w:r>
          </w:p>
        </w:tc>
        <w:tc>
          <w:tcPr>
            <w:tcW w:w="0" w:type="auto"/>
            <w:vAlign w:val="center"/>
            <w:hideMark/>
          </w:tcPr>
          <w:p w:rsidR="005A2717" w:rsidRDefault="005A2717">
            <w:pPr>
              <w:jc w:val="right"/>
              <w:rPr>
                <w:rFonts w:ascii="Cambria" w:hAnsi="Cambria"/>
              </w:rPr>
            </w:pPr>
            <w:r>
              <w:rPr>
                <w:rFonts w:ascii="Cambria" w:hAnsi="Cambria"/>
              </w:rPr>
              <w:t>100</w:t>
            </w:r>
          </w:p>
        </w:tc>
        <w:tc>
          <w:tcPr>
            <w:tcW w:w="0" w:type="auto"/>
            <w:vAlign w:val="center"/>
            <w:hideMark/>
          </w:tcPr>
          <w:p w:rsidR="005A2717" w:rsidRDefault="005A2717">
            <w:pPr>
              <w:jc w:val="right"/>
              <w:rPr>
                <w:rFonts w:ascii="Cambria" w:hAnsi="Cambria"/>
              </w:rPr>
            </w:pPr>
            <w:r>
              <w:rPr>
                <w:rFonts w:ascii="Cambria" w:hAnsi="Cambria"/>
              </w:rPr>
              <w:t>100</w:t>
            </w:r>
          </w:p>
        </w:tc>
        <w:tc>
          <w:tcPr>
            <w:tcW w:w="0" w:type="auto"/>
            <w:vAlign w:val="center"/>
            <w:hideMark/>
          </w:tcPr>
          <w:p w:rsidR="005A2717" w:rsidRDefault="005A2717">
            <w:pPr>
              <w:jc w:val="right"/>
              <w:rPr>
                <w:rFonts w:ascii="Cambria" w:hAnsi="Cambria"/>
              </w:rPr>
            </w:pPr>
            <w:r>
              <w:rPr>
                <w:rFonts w:ascii="Cambria" w:hAnsi="Cambria"/>
              </w:rPr>
              <w:t>100</w:t>
            </w:r>
          </w:p>
        </w:tc>
        <w:tc>
          <w:tcPr>
            <w:tcW w:w="0" w:type="auto"/>
            <w:vAlign w:val="center"/>
            <w:hideMark/>
          </w:tcPr>
          <w:p w:rsidR="005A2717" w:rsidRDefault="005A2717">
            <w:pPr>
              <w:jc w:val="center"/>
              <w:rPr>
                <w:rFonts w:ascii="Cambria" w:hAnsi="Cambria"/>
                <w:b/>
                <w:bCs/>
                <w:sz w:val="20"/>
                <w:szCs w:val="20"/>
              </w:rPr>
            </w:pPr>
            <w:r>
              <w:rPr>
                <w:rFonts w:ascii="Cambria" w:hAnsi="Cambria"/>
                <w:b/>
                <w:bCs/>
                <w:sz w:val="20"/>
                <w:szCs w:val="20"/>
              </w:rPr>
              <w:t>100</w:t>
            </w:r>
          </w:p>
        </w:tc>
      </w:tr>
      <w:tr w:rsidR="005A2717" w:rsidRPr="00B537A0" w:rsidTr="00A46543">
        <w:trPr>
          <w:trHeight w:val="289"/>
        </w:trPr>
        <w:tc>
          <w:tcPr>
            <w:tcW w:w="0" w:type="auto"/>
            <w:hideMark/>
          </w:tcPr>
          <w:p w:rsidR="005A2717" w:rsidRPr="00B537A0" w:rsidRDefault="005A2717" w:rsidP="00B537A0">
            <w:pPr>
              <w:rPr>
                <w:rFonts w:ascii="Cambria" w:eastAsia="Times New Roman" w:hAnsi="Cambria" w:cs="Times New Roman"/>
                <w:lang w:eastAsia="ru-RU"/>
              </w:rPr>
            </w:pPr>
            <w:r w:rsidRPr="00B537A0">
              <w:rPr>
                <w:rFonts w:ascii="Cambria" w:eastAsia="Times New Roman" w:hAnsi="Cambria" w:cs="Times New Roman"/>
                <w:lang w:eastAsia="ru-RU"/>
              </w:rPr>
              <w:t xml:space="preserve">физическая культура </w:t>
            </w:r>
          </w:p>
        </w:tc>
        <w:tc>
          <w:tcPr>
            <w:tcW w:w="0" w:type="auto"/>
            <w:vAlign w:val="center"/>
            <w:hideMark/>
          </w:tcPr>
          <w:p w:rsidR="005A2717" w:rsidRDefault="005A2717">
            <w:pPr>
              <w:jc w:val="right"/>
              <w:rPr>
                <w:rFonts w:ascii="Cambria" w:hAnsi="Cambria"/>
              </w:rPr>
            </w:pPr>
            <w:r>
              <w:rPr>
                <w:rFonts w:ascii="Cambria" w:hAnsi="Cambria"/>
              </w:rPr>
              <w:t>100</w:t>
            </w:r>
          </w:p>
        </w:tc>
        <w:tc>
          <w:tcPr>
            <w:tcW w:w="0" w:type="auto"/>
            <w:vAlign w:val="center"/>
            <w:hideMark/>
          </w:tcPr>
          <w:p w:rsidR="005A2717" w:rsidRDefault="005A2717">
            <w:pPr>
              <w:jc w:val="right"/>
              <w:rPr>
                <w:rFonts w:ascii="Cambria" w:hAnsi="Cambria"/>
              </w:rPr>
            </w:pPr>
            <w:r>
              <w:rPr>
                <w:rFonts w:ascii="Cambria" w:hAnsi="Cambria"/>
              </w:rPr>
              <w:t>100</w:t>
            </w:r>
          </w:p>
        </w:tc>
        <w:tc>
          <w:tcPr>
            <w:tcW w:w="0" w:type="auto"/>
            <w:vAlign w:val="center"/>
            <w:hideMark/>
          </w:tcPr>
          <w:p w:rsidR="005A2717" w:rsidRDefault="005A2717">
            <w:pPr>
              <w:jc w:val="right"/>
              <w:rPr>
                <w:rFonts w:ascii="Cambria" w:hAnsi="Cambria"/>
              </w:rPr>
            </w:pPr>
            <w:r>
              <w:rPr>
                <w:rFonts w:ascii="Cambria" w:hAnsi="Cambria"/>
              </w:rPr>
              <w:t>100</w:t>
            </w:r>
          </w:p>
        </w:tc>
        <w:tc>
          <w:tcPr>
            <w:tcW w:w="0" w:type="auto"/>
            <w:vAlign w:val="center"/>
            <w:hideMark/>
          </w:tcPr>
          <w:p w:rsidR="005A2717" w:rsidRDefault="005A2717">
            <w:pPr>
              <w:jc w:val="center"/>
              <w:rPr>
                <w:rFonts w:ascii="Cambria" w:hAnsi="Cambria"/>
                <w:b/>
                <w:bCs/>
                <w:sz w:val="20"/>
                <w:szCs w:val="20"/>
              </w:rPr>
            </w:pPr>
            <w:r>
              <w:rPr>
                <w:rFonts w:ascii="Cambria" w:hAnsi="Cambria"/>
                <w:b/>
                <w:bCs/>
                <w:sz w:val="20"/>
                <w:szCs w:val="20"/>
              </w:rPr>
              <w:t>100</w:t>
            </w:r>
          </w:p>
        </w:tc>
      </w:tr>
    </w:tbl>
    <w:p w:rsidR="00E26787" w:rsidRDefault="0050218F" w:rsidP="00B537A0">
      <w:pPr>
        <w:rPr>
          <w:rFonts w:asciiTheme="majorHAnsi" w:eastAsia="Times New Roman" w:hAnsiTheme="majorHAnsi" w:cs="Arial"/>
          <w:sz w:val="24"/>
          <w:szCs w:val="24"/>
          <w:lang w:eastAsia="ru-RU"/>
        </w:rPr>
      </w:pPr>
      <w:r w:rsidRPr="0050218F">
        <w:rPr>
          <w:rFonts w:asciiTheme="majorHAnsi" w:eastAsia="Times New Roman" w:hAnsiTheme="majorHAnsi" w:cs="Arial"/>
          <w:b/>
          <w:sz w:val="24"/>
          <w:szCs w:val="24"/>
          <w:lang w:eastAsia="ru-RU"/>
        </w:rPr>
        <w:t xml:space="preserve">Выводы: </w:t>
      </w:r>
      <w:r>
        <w:rPr>
          <w:rFonts w:asciiTheme="majorHAnsi" w:eastAsia="Times New Roman" w:hAnsiTheme="majorHAnsi" w:cs="Arial"/>
          <w:b/>
          <w:sz w:val="24"/>
          <w:szCs w:val="24"/>
          <w:lang w:eastAsia="ru-RU"/>
        </w:rPr>
        <w:t xml:space="preserve"> </w:t>
      </w:r>
      <w:r w:rsidR="005A2717">
        <w:rPr>
          <w:rFonts w:asciiTheme="majorHAnsi" w:eastAsia="Times New Roman" w:hAnsiTheme="majorHAnsi" w:cs="Arial"/>
          <w:sz w:val="24"/>
          <w:szCs w:val="24"/>
          <w:lang w:eastAsia="ru-RU"/>
        </w:rPr>
        <w:t xml:space="preserve">в 3 </w:t>
      </w:r>
      <w:r w:rsidRPr="0050218F">
        <w:rPr>
          <w:rFonts w:asciiTheme="majorHAnsi" w:eastAsia="Times New Roman" w:hAnsiTheme="majorHAnsi" w:cs="Arial"/>
          <w:sz w:val="24"/>
          <w:szCs w:val="24"/>
          <w:lang w:eastAsia="ru-RU"/>
        </w:rPr>
        <w:t xml:space="preserve"> классе  качество знаний находится на низком уровне по основным предметам учебного плана</w:t>
      </w:r>
      <w:r>
        <w:rPr>
          <w:rFonts w:asciiTheme="majorHAnsi" w:eastAsia="Times New Roman" w:hAnsiTheme="majorHAnsi" w:cs="Arial"/>
          <w:sz w:val="24"/>
          <w:szCs w:val="24"/>
          <w:lang w:eastAsia="ru-RU"/>
        </w:rPr>
        <w:t xml:space="preserve">. Обучающиеся  этого класса показывают низкие образовательные результаты с группы </w:t>
      </w:r>
      <w:proofErr w:type="spellStart"/>
      <w:r>
        <w:rPr>
          <w:rFonts w:asciiTheme="majorHAnsi" w:eastAsia="Times New Roman" w:hAnsiTheme="majorHAnsi" w:cs="Arial"/>
          <w:sz w:val="24"/>
          <w:szCs w:val="24"/>
          <w:lang w:eastAsia="ru-RU"/>
        </w:rPr>
        <w:t>предшкольного</w:t>
      </w:r>
      <w:proofErr w:type="spellEnd"/>
      <w:r>
        <w:rPr>
          <w:rFonts w:asciiTheme="majorHAnsi" w:eastAsia="Times New Roman" w:hAnsiTheme="majorHAnsi" w:cs="Arial"/>
          <w:sz w:val="24"/>
          <w:szCs w:val="24"/>
          <w:lang w:eastAsia="ru-RU"/>
        </w:rPr>
        <w:t xml:space="preserve"> образования </w:t>
      </w:r>
      <w:r w:rsidR="00E26787">
        <w:rPr>
          <w:rFonts w:asciiTheme="majorHAnsi" w:eastAsia="Times New Roman" w:hAnsiTheme="majorHAnsi" w:cs="Arial"/>
          <w:sz w:val="24"/>
          <w:szCs w:val="24"/>
          <w:lang w:eastAsia="ru-RU"/>
        </w:rPr>
        <w:t xml:space="preserve"> </w:t>
      </w:r>
      <w:r w:rsidR="005A2717">
        <w:rPr>
          <w:rFonts w:asciiTheme="majorHAnsi" w:eastAsia="Times New Roman" w:hAnsiTheme="majorHAnsi" w:cs="Arial"/>
          <w:sz w:val="24"/>
          <w:szCs w:val="24"/>
          <w:lang w:eastAsia="ru-RU"/>
        </w:rPr>
        <w:t xml:space="preserve">(2 </w:t>
      </w:r>
      <w:r>
        <w:rPr>
          <w:rFonts w:asciiTheme="majorHAnsi" w:eastAsia="Times New Roman" w:hAnsiTheme="majorHAnsi" w:cs="Arial"/>
          <w:sz w:val="24"/>
          <w:szCs w:val="24"/>
          <w:lang w:eastAsia="ru-RU"/>
        </w:rPr>
        <w:t xml:space="preserve">ребенка из </w:t>
      </w:r>
      <w:r w:rsidR="005A2717">
        <w:rPr>
          <w:rFonts w:asciiTheme="majorHAnsi" w:eastAsia="Times New Roman" w:hAnsiTheme="majorHAnsi" w:cs="Arial"/>
          <w:sz w:val="24"/>
          <w:szCs w:val="24"/>
          <w:lang w:eastAsia="ru-RU"/>
        </w:rPr>
        <w:t xml:space="preserve">5 </w:t>
      </w:r>
      <w:r>
        <w:rPr>
          <w:rFonts w:asciiTheme="majorHAnsi" w:eastAsia="Times New Roman" w:hAnsiTheme="majorHAnsi" w:cs="Arial"/>
          <w:sz w:val="24"/>
          <w:szCs w:val="24"/>
          <w:lang w:eastAsia="ru-RU"/>
        </w:rPr>
        <w:t xml:space="preserve"> обучаются по программе</w:t>
      </w:r>
      <w:r w:rsidR="005A2717">
        <w:rPr>
          <w:rFonts w:asciiTheme="majorHAnsi" w:eastAsia="Times New Roman" w:hAnsiTheme="majorHAnsi" w:cs="Arial"/>
          <w:sz w:val="24"/>
          <w:szCs w:val="24"/>
          <w:lang w:eastAsia="ru-RU"/>
        </w:rPr>
        <w:t xml:space="preserve"> для детей с ОВЗ,  вариант 7.2. и вариант 1 УО</w:t>
      </w:r>
      <w:r>
        <w:rPr>
          <w:rFonts w:asciiTheme="majorHAnsi" w:eastAsia="Times New Roman" w:hAnsiTheme="majorHAnsi" w:cs="Arial"/>
          <w:sz w:val="24"/>
          <w:szCs w:val="24"/>
          <w:lang w:eastAsia="ru-RU"/>
        </w:rPr>
        <w:t xml:space="preserve">).  </w:t>
      </w:r>
    </w:p>
    <w:p w:rsidR="005A2717" w:rsidRPr="005A2717" w:rsidRDefault="0050218F" w:rsidP="00EC03F6">
      <w:pPr>
        <w:spacing w:after="0"/>
        <w:rPr>
          <w:rFonts w:asciiTheme="majorHAnsi" w:eastAsia="Times New Roman" w:hAnsiTheme="majorHAnsi" w:cs="Arial"/>
          <w:sz w:val="24"/>
          <w:szCs w:val="24"/>
          <w:lang w:eastAsia="ru-RU"/>
        </w:rPr>
      </w:pPr>
      <w:r w:rsidRPr="005A2717">
        <w:rPr>
          <w:rFonts w:asciiTheme="majorHAnsi" w:eastAsia="Times New Roman" w:hAnsiTheme="majorHAnsi" w:cs="Arial"/>
          <w:b/>
          <w:sz w:val="24"/>
          <w:szCs w:val="24"/>
          <w:lang w:eastAsia="ru-RU"/>
        </w:rPr>
        <w:t xml:space="preserve">Решение: </w:t>
      </w:r>
      <w:r w:rsidR="005A2717" w:rsidRPr="005A2717">
        <w:rPr>
          <w:rFonts w:asciiTheme="majorHAnsi" w:hAnsiTheme="majorHAnsi" w:cs="Times New Roman"/>
          <w:sz w:val="24"/>
          <w:szCs w:val="24"/>
        </w:rPr>
        <w:t>учителям начальной школы спланировать и провести круглый стол по актуализации профессиональных навыков и выработки единой деятельности по следующим вопросам:</w:t>
      </w:r>
    </w:p>
    <w:p w:rsidR="005A2717" w:rsidRPr="005A2717" w:rsidRDefault="005A2717" w:rsidP="00EC03F6">
      <w:pPr>
        <w:spacing w:after="0" w:line="240" w:lineRule="auto"/>
        <w:ind w:left="360"/>
        <w:jc w:val="both"/>
        <w:rPr>
          <w:rFonts w:asciiTheme="majorHAnsi" w:hAnsiTheme="majorHAnsi" w:cs="Times New Roman"/>
          <w:sz w:val="24"/>
          <w:szCs w:val="24"/>
        </w:rPr>
      </w:pPr>
      <w:r w:rsidRPr="005A2717">
        <w:rPr>
          <w:rFonts w:asciiTheme="majorHAnsi" w:hAnsiTheme="majorHAnsi" w:cs="Times New Roman"/>
          <w:sz w:val="24"/>
          <w:szCs w:val="24"/>
        </w:rPr>
        <w:t>1. Система оценки образовательных программ на уровне начального образования МКОУ Покатеевская СОШ.</w:t>
      </w:r>
    </w:p>
    <w:p w:rsidR="00EC03F6" w:rsidRDefault="005A2717" w:rsidP="00EC03F6">
      <w:pPr>
        <w:spacing w:after="0" w:line="240" w:lineRule="auto"/>
        <w:ind w:left="360"/>
        <w:jc w:val="both"/>
        <w:rPr>
          <w:rFonts w:asciiTheme="majorHAnsi" w:hAnsiTheme="majorHAnsi" w:cs="Times New Roman"/>
          <w:sz w:val="24"/>
          <w:szCs w:val="24"/>
        </w:rPr>
      </w:pPr>
      <w:r w:rsidRPr="005A2717">
        <w:rPr>
          <w:rFonts w:asciiTheme="majorHAnsi" w:hAnsiTheme="majorHAnsi" w:cs="Times New Roman"/>
          <w:sz w:val="24"/>
          <w:szCs w:val="24"/>
        </w:rPr>
        <w:t xml:space="preserve">2. </w:t>
      </w:r>
      <w:r w:rsidR="00EC03F6">
        <w:rPr>
          <w:rFonts w:asciiTheme="majorHAnsi" w:hAnsiTheme="majorHAnsi" w:cs="Times New Roman"/>
          <w:sz w:val="24"/>
          <w:szCs w:val="24"/>
        </w:rPr>
        <w:t>А</w:t>
      </w:r>
      <w:r w:rsidR="00EC03F6">
        <w:rPr>
          <w:rFonts w:asciiTheme="majorHAnsi" w:eastAsia="Times New Roman" w:hAnsiTheme="majorHAnsi" w:cs="Arial"/>
          <w:sz w:val="24"/>
          <w:szCs w:val="24"/>
          <w:lang w:eastAsia="ru-RU"/>
        </w:rPr>
        <w:t>нализ</w:t>
      </w:r>
      <w:r w:rsidR="00EC03F6" w:rsidRPr="005A2717">
        <w:rPr>
          <w:rFonts w:asciiTheme="majorHAnsi" w:eastAsia="Times New Roman" w:hAnsiTheme="majorHAnsi" w:cs="Arial"/>
          <w:sz w:val="24"/>
          <w:szCs w:val="24"/>
          <w:lang w:eastAsia="ru-RU"/>
        </w:rPr>
        <w:t xml:space="preserve"> образовательны</w:t>
      </w:r>
      <w:r w:rsidR="00EC03F6">
        <w:rPr>
          <w:rFonts w:asciiTheme="majorHAnsi" w:eastAsia="Times New Roman" w:hAnsiTheme="majorHAnsi" w:cs="Arial"/>
          <w:sz w:val="24"/>
          <w:szCs w:val="24"/>
          <w:lang w:eastAsia="ru-RU"/>
        </w:rPr>
        <w:t>х</w:t>
      </w:r>
      <w:r w:rsidR="00EC03F6" w:rsidRPr="005A2717">
        <w:rPr>
          <w:rFonts w:asciiTheme="majorHAnsi" w:eastAsia="Times New Roman" w:hAnsiTheme="majorHAnsi" w:cs="Arial"/>
          <w:sz w:val="24"/>
          <w:szCs w:val="24"/>
          <w:lang w:eastAsia="ru-RU"/>
        </w:rPr>
        <w:t xml:space="preserve"> результат</w:t>
      </w:r>
      <w:r w:rsidR="00EC03F6">
        <w:rPr>
          <w:rFonts w:asciiTheme="majorHAnsi" w:eastAsia="Times New Roman" w:hAnsiTheme="majorHAnsi" w:cs="Arial"/>
          <w:sz w:val="24"/>
          <w:szCs w:val="24"/>
          <w:lang w:eastAsia="ru-RU"/>
        </w:rPr>
        <w:t>ов</w:t>
      </w:r>
      <w:r w:rsidR="00EC03F6" w:rsidRPr="005A2717">
        <w:rPr>
          <w:rFonts w:asciiTheme="majorHAnsi" w:eastAsia="Times New Roman" w:hAnsiTheme="majorHAnsi" w:cs="Arial"/>
          <w:sz w:val="24"/>
          <w:szCs w:val="24"/>
          <w:lang w:eastAsia="ru-RU"/>
        </w:rPr>
        <w:t>,  выявить проблемы и дефициты учителей, спланировать дальнейшую работу</w:t>
      </w:r>
      <w:r w:rsidR="00EC03F6" w:rsidRPr="005A2717">
        <w:rPr>
          <w:rFonts w:asciiTheme="majorHAnsi" w:hAnsiTheme="majorHAnsi" w:cs="Times New Roman"/>
          <w:sz w:val="24"/>
          <w:szCs w:val="24"/>
        </w:rPr>
        <w:t xml:space="preserve"> </w:t>
      </w:r>
    </w:p>
    <w:p w:rsidR="00EC03F6" w:rsidRDefault="00EC03F6" w:rsidP="00EC03F6">
      <w:pPr>
        <w:spacing w:after="0" w:line="240" w:lineRule="auto"/>
        <w:ind w:left="360"/>
        <w:jc w:val="both"/>
        <w:rPr>
          <w:rFonts w:asciiTheme="majorHAnsi" w:hAnsiTheme="majorHAnsi" w:cs="Times New Roman"/>
          <w:sz w:val="24"/>
          <w:szCs w:val="24"/>
        </w:rPr>
      </w:pPr>
      <w:r>
        <w:rPr>
          <w:rFonts w:asciiTheme="majorHAnsi" w:hAnsiTheme="majorHAnsi" w:cs="Times New Roman"/>
          <w:sz w:val="24"/>
          <w:szCs w:val="24"/>
        </w:rPr>
        <w:t xml:space="preserve">3. </w:t>
      </w:r>
      <w:r w:rsidR="005A2717" w:rsidRPr="005A2717">
        <w:rPr>
          <w:rFonts w:asciiTheme="majorHAnsi" w:hAnsiTheme="majorHAnsi" w:cs="Times New Roman"/>
          <w:sz w:val="24"/>
          <w:szCs w:val="24"/>
        </w:rPr>
        <w:t xml:space="preserve">Система работы с внешними оценочными процедурами (СД, ИД, ВПР) </w:t>
      </w:r>
    </w:p>
    <w:p w:rsidR="00EC03F6" w:rsidRDefault="00EC03F6" w:rsidP="00EC03F6">
      <w:pPr>
        <w:spacing w:after="0" w:line="240" w:lineRule="auto"/>
        <w:ind w:left="360"/>
        <w:jc w:val="both"/>
        <w:rPr>
          <w:rFonts w:asciiTheme="majorHAnsi" w:hAnsiTheme="majorHAnsi" w:cs="Times New Roman"/>
          <w:sz w:val="24"/>
          <w:szCs w:val="24"/>
        </w:rPr>
      </w:pPr>
      <w:r>
        <w:rPr>
          <w:rFonts w:asciiTheme="majorHAnsi" w:hAnsiTheme="majorHAnsi" w:cs="Times New Roman"/>
          <w:sz w:val="24"/>
          <w:szCs w:val="24"/>
        </w:rPr>
        <w:t>4</w:t>
      </w:r>
      <w:r w:rsidR="005A2717" w:rsidRPr="005A2717">
        <w:rPr>
          <w:rFonts w:asciiTheme="majorHAnsi" w:hAnsiTheme="majorHAnsi" w:cs="Times New Roman"/>
          <w:sz w:val="24"/>
          <w:szCs w:val="24"/>
        </w:rPr>
        <w:t>. Система р</w:t>
      </w:r>
      <w:r>
        <w:rPr>
          <w:rFonts w:asciiTheme="majorHAnsi" w:hAnsiTheme="majorHAnsi" w:cs="Times New Roman"/>
          <w:sz w:val="24"/>
          <w:szCs w:val="24"/>
        </w:rPr>
        <w:t>аботы с неуспевающими учениками (</w:t>
      </w:r>
      <w:r w:rsidRPr="005A2717">
        <w:rPr>
          <w:rFonts w:asciiTheme="majorHAnsi" w:eastAsia="Times New Roman" w:hAnsiTheme="majorHAnsi" w:cs="Arial"/>
          <w:sz w:val="24"/>
          <w:szCs w:val="24"/>
          <w:lang w:eastAsia="ru-RU"/>
        </w:rPr>
        <w:t>выявить проблемы и дефициты учеников,  имеющих  низкие образовательные результаты, спланировать дальнейшую работу</w:t>
      </w:r>
      <w:r>
        <w:rPr>
          <w:rFonts w:asciiTheme="majorHAnsi" w:eastAsia="Times New Roman" w:hAnsiTheme="majorHAnsi" w:cs="Arial"/>
          <w:sz w:val="24"/>
          <w:szCs w:val="24"/>
          <w:lang w:eastAsia="ru-RU"/>
        </w:rPr>
        <w:t>)</w:t>
      </w:r>
    </w:p>
    <w:p w:rsidR="00EC03F6" w:rsidRDefault="00EC03F6" w:rsidP="00EC03F6">
      <w:pPr>
        <w:spacing w:after="0" w:line="240" w:lineRule="auto"/>
        <w:ind w:left="360"/>
        <w:jc w:val="both"/>
        <w:rPr>
          <w:rFonts w:asciiTheme="majorHAnsi" w:hAnsiTheme="majorHAnsi" w:cs="Times New Roman"/>
          <w:sz w:val="24"/>
          <w:szCs w:val="24"/>
        </w:rPr>
      </w:pPr>
      <w:r>
        <w:rPr>
          <w:rFonts w:asciiTheme="majorHAnsi" w:hAnsiTheme="majorHAnsi" w:cs="Times New Roman"/>
          <w:sz w:val="24"/>
          <w:szCs w:val="24"/>
        </w:rPr>
        <w:t xml:space="preserve">5. </w:t>
      </w:r>
      <w:r w:rsidR="005A2717" w:rsidRPr="005A2717">
        <w:rPr>
          <w:rFonts w:asciiTheme="majorHAnsi" w:hAnsiTheme="majorHAnsi" w:cs="Times New Roman"/>
          <w:sz w:val="24"/>
          <w:szCs w:val="24"/>
        </w:rPr>
        <w:t>Составление ОИМ с учениками</w:t>
      </w:r>
      <w:r>
        <w:rPr>
          <w:rFonts w:asciiTheme="majorHAnsi" w:hAnsiTheme="majorHAnsi" w:cs="Times New Roman"/>
          <w:sz w:val="24"/>
          <w:szCs w:val="24"/>
        </w:rPr>
        <w:t xml:space="preserve"> </w:t>
      </w:r>
      <w:r w:rsidRPr="005A2717">
        <w:rPr>
          <w:rFonts w:asciiTheme="majorHAnsi" w:eastAsia="Times New Roman" w:hAnsiTheme="majorHAnsi" w:cs="Arial"/>
          <w:sz w:val="24"/>
          <w:szCs w:val="24"/>
          <w:lang w:eastAsia="ru-RU"/>
        </w:rPr>
        <w:t>по устранению  пробелов</w:t>
      </w:r>
      <w:r w:rsidR="005A2717" w:rsidRPr="005A2717">
        <w:rPr>
          <w:rFonts w:asciiTheme="majorHAnsi" w:hAnsiTheme="majorHAnsi" w:cs="Times New Roman"/>
          <w:sz w:val="24"/>
          <w:szCs w:val="24"/>
        </w:rPr>
        <w:t xml:space="preserve">. </w:t>
      </w:r>
    </w:p>
    <w:p w:rsidR="00EC03F6" w:rsidRDefault="00EC03F6" w:rsidP="00EC03F6">
      <w:pPr>
        <w:spacing w:after="0" w:line="240" w:lineRule="auto"/>
        <w:ind w:left="360"/>
        <w:jc w:val="both"/>
        <w:rPr>
          <w:rFonts w:asciiTheme="majorHAnsi" w:hAnsiTheme="majorHAnsi" w:cs="Times New Roman"/>
          <w:sz w:val="24"/>
          <w:szCs w:val="24"/>
        </w:rPr>
      </w:pPr>
      <w:r>
        <w:rPr>
          <w:rFonts w:asciiTheme="majorHAnsi" w:hAnsiTheme="majorHAnsi" w:cs="Times New Roman"/>
          <w:sz w:val="24"/>
          <w:szCs w:val="24"/>
        </w:rPr>
        <w:t xml:space="preserve">6. </w:t>
      </w:r>
      <w:r w:rsidRPr="005A2717">
        <w:rPr>
          <w:rFonts w:asciiTheme="majorHAnsi" w:eastAsia="Times New Roman" w:hAnsiTheme="majorHAnsi" w:cs="Arial"/>
          <w:sz w:val="24"/>
          <w:szCs w:val="24"/>
          <w:lang w:eastAsia="ru-RU"/>
        </w:rPr>
        <w:t>Провести работу с родителями по итогам 2 четверти</w:t>
      </w:r>
      <w:r>
        <w:rPr>
          <w:rFonts w:asciiTheme="majorHAnsi" w:eastAsia="Times New Roman" w:hAnsiTheme="majorHAnsi" w:cs="Arial"/>
          <w:sz w:val="24"/>
          <w:szCs w:val="24"/>
          <w:lang w:eastAsia="ru-RU"/>
        </w:rPr>
        <w:t xml:space="preserve"> (классные руководители)</w:t>
      </w:r>
      <w:r w:rsidRPr="005A2717">
        <w:rPr>
          <w:rFonts w:asciiTheme="majorHAnsi" w:eastAsia="Times New Roman" w:hAnsiTheme="majorHAnsi" w:cs="Arial"/>
          <w:sz w:val="24"/>
          <w:szCs w:val="24"/>
          <w:lang w:eastAsia="ru-RU"/>
        </w:rPr>
        <w:t>.</w:t>
      </w:r>
    </w:p>
    <w:p w:rsidR="005A2717" w:rsidRPr="005A2717" w:rsidRDefault="00EC03F6" w:rsidP="00EC03F6">
      <w:pPr>
        <w:spacing w:after="0" w:line="240" w:lineRule="auto"/>
        <w:ind w:left="360"/>
        <w:jc w:val="both"/>
        <w:rPr>
          <w:rFonts w:asciiTheme="majorHAnsi" w:hAnsiTheme="majorHAnsi" w:cs="Times New Roman"/>
          <w:sz w:val="24"/>
          <w:szCs w:val="24"/>
        </w:rPr>
      </w:pPr>
      <w:r>
        <w:rPr>
          <w:rFonts w:asciiTheme="majorHAnsi" w:hAnsiTheme="majorHAnsi" w:cs="Times New Roman"/>
          <w:sz w:val="24"/>
          <w:szCs w:val="24"/>
        </w:rPr>
        <w:t xml:space="preserve">7. </w:t>
      </w:r>
      <w:r w:rsidR="005A2717" w:rsidRPr="005A2717">
        <w:rPr>
          <w:rFonts w:asciiTheme="majorHAnsi" w:hAnsiTheme="majorHAnsi" w:cs="Times New Roman"/>
          <w:sz w:val="24"/>
          <w:szCs w:val="24"/>
        </w:rPr>
        <w:t>Результаты данной работы оформить в виде протокола и аналитических результатов в срок до 22.11.2024 г.</w:t>
      </w:r>
    </w:p>
    <w:p w:rsidR="005A2717" w:rsidRPr="005A2717" w:rsidRDefault="005A2717" w:rsidP="005A2717">
      <w:pPr>
        <w:spacing w:after="0" w:line="240" w:lineRule="auto"/>
        <w:ind w:left="360"/>
        <w:jc w:val="both"/>
        <w:rPr>
          <w:rFonts w:ascii="Times New Roman" w:hAnsi="Times New Roman" w:cs="Times New Roman"/>
          <w:sz w:val="28"/>
          <w:szCs w:val="28"/>
        </w:rPr>
      </w:pPr>
    </w:p>
    <w:p w:rsidR="00DD2FA6" w:rsidRDefault="00DD2FA6" w:rsidP="00E26787">
      <w:pPr>
        <w:rPr>
          <w:rFonts w:asciiTheme="majorHAnsi" w:eastAsia="Times New Roman" w:hAnsiTheme="majorHAnsi" w:cs="Arial"/>
          <w:b/>
          <w:sz w:val="24"/>
          <w:szCs w:val="24"/>
          <w:lang w:eastAsia="ru-RU"/>
        </w:rPr>
        <w:sectPr w:rsidR="00DD2FA6" w:rsidSect="00EC03F6">
          <w:pgSz w:w="11906" w:h="16838"/>
          <w:pgMar w:top="709" w:right="425" w:bottom="1134" w:left="709" w:header="709" w:footer="709" w:gutter="0"/>
          <w:cols w:space="708"/>
          <w:docGrid w:linePitch="360"/>
        </w:sectPr>
      </w:pPr>
    </w:p>
    <w:p w:rsidR="00DD2FA6" w:rsidRPr="00DD2FA6" w:rsidRDefault="00DD2FA6" w:rsidP="00DD2FA6">
      <w:pPr>
        <w:jc w:val="center"/>
        <w:rPr>
          <w:rFonts w:asciiTheme="majorHAnsi" w:eastAsia="Times New Roman" w:hAnsiTheme="majorHAnsi" w:cs="Arial"/>
          <w:b/>
          <w:sz w:val="24"/>
          <w:szCs w:val="24"/>
          <w:lang w:eastAsia="ru-RU"/>
        </w:rPr>
      </w:pPr>
      <w:r w:rsidRPr="00DD2FA6">
        <w:rPr>
          <w:rFonts w:asciiTheme="majorHAnsi" w:eastAsia="Times New Roman" w:hAnsiTheme="majorHAnsi" w:cs="Arial"/>
          <w:b/>
          <w:sz w:val="24"/>
          <w:szCs w:val="24"/>
          <w:lang w:eastAsia="ru-RU"/>
        </w:rPr>
        <w:lastRenderedPageBreak/>
        <w:t>Основной уровень образования</w:t>
      </w:r>
    </w:p>
    <w:p w:rsidR="0050218F" w:rsidRDefault="00DD2FA6" w:rsidP="00B537A0">
      <w:pPr>
        <w:rPr>
          <w:rFonts w:asciiTheme="majorHAnsi" w:eastAsia="Times New Roman" w:hAnsiTheme="majorHAnsi" w:cs="Arial"/>
          <w:sz w:val="24"/>
          <w:szCs w:val="24"/>
          <w:lang w:eastAsia="ru-RU"/>
        </w:rPr>
      </w:pPr>
      <w:r w:rsidRPr="00DD2FA6">
        <w:rPr>
          <w:rFonts w:asciiTheme="majorHAnsi" w:eastAsia="Times New Roman" w:hAnsiTheme="majorHAnsi" w:cs="Arial"/>
          <w:b/>
          <w:noProof/>
          <w:sz w:val="24"/>
          <w:szCs w:val="24"/>
          <w:lang w:eastAsia="ru-RU"/>
        </w:rPr>
        <w:drawing>
          <wp:inline distT="0" distB="0" distL="0" distR="0" wp14:anchorId="6264601B" wp14:editId="3FC7E15F">
            <wp:extent cx="6709893" cy="2021983"/>
            <wp:effectExtent l="0" t="0" r="15240" b="1651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DD2FA6" w:rsidRDefault="00DD2FA6" w:rsidP="00DD2FA6">
      <w:pPr>
        <w:spacing w:after="0" w:line="240" w:lineRule="auto"/>
        <w:jc w:val="center"/>
        <w:rPr>
          <w:rFonts w:asciiTheme="majorHAnsi" w:eastAsia="Times New Roman" w:hAnsiTheme="majorHAnsi" w:cs="Arial"/>
          <w:b/>
          <w:bCs/>
          <w:sz w:val="24"/>
          <w:szCs w:val="24"/>
          <w:lang w:eastAsia="ru-RU"/>
        </w:rPr>
      </w:pPr>
      <w:r>
        <w:rPr>
          <w:rFonts w:asciiTheme="majorHAnsi" w:eastAsia="Times New Roman" w:hAnsiTheme="majorHAnsi" w:cs="Arial"/>
          <w:b/>
          <w:bCs/>
          <w:sz w:val="24"/>
          <w:szCs w:val="24"/>
          <w:lang w:eastAsia="ru-RU"/>
        </w:rPr>
        <w:t>Качество знаний за 1 четверть по предметам</w:t>
      </w:r>
    </w:p>
    <w:p w:rsidR="00DD2FA6" w:rsidRDefault="00DD2FA6" w:rsidP="00DD2FA6">
      <w:pPr>
        <w:spacing w:after="0" w:line="240" w:lineRule="auto"/>
        <w:jc w:val="center"/>
        <w:rPr>
          <w:rFonts w:asciiTheme="majorHAnsi" w:eastAsia="Times New Roman" w:hAnsiTheme="majorHAnsi" w:cs="Arial"/>
          <w:b/>
          <w:bCs/>
          <w:sz w:val="24"/>
          <w:szCs w:val="24"/>
          <w:lang w:eastAsia="ru-RU"/>
        </w:rPr>
      </w:pPr>
    </w:p>
    <w:p w:rsidR="00EC03F6" w:rsidRDefault="00EC03F6" w:rsidP="00DD2FA6">
      <w:pPr>
        <w:spacing w:after="0" w:line="240" w:lineRule="auto"/>
        <w:jc w:val="center"/>
        <w:rPr>
          <w:rFonts w:asciiTheme="majorHAnsi" w:eastAsia="Times New Roman" w:hAnsiTheme="majorHAnsi" w:cs="Arial"/>
          <w:b/>
          <w:bCs/>
          <w:sz w:val="24"/>
          <w:szCs w:val="24"/>
          <w:lang w:eastAsia="ru-RU"/>
        </w:rPr>
      </w:pPr>
    </w:p>
    <w:tbl>
      <w:tblPr>
        <w:tblStyle w:val="a8"/>
        <w:tblW w:w="10988" w:type="dxa"/>
        <w:tblLook w:val="04A0" w:firstRow="1" w:lastRow="0" w:firstColumn="1" w:lastColumn="0" w:noHBand="0" w:noVBand="1"/>
      </w:tblPr>
      <w:tblGrid>
        <w:gridCol w:w="3153"/>
        <w:gridCol w:w="809"/>
        <w:gridCol w:w="808"/>
        <w:gridCol w:w="881"/>
        <w:gridCol w:w="808"/>
        <w:gridCol w:w="860"/>
        <w:gridCol w:w="904"/>
        <w:gridCol w:w="1367"/>
        <w:gridCol w:w="1398"/>
      </w:tblGrid>
      <w:tr w:rsidR="00A90649" w:rsidRPr="00DD2FA6" w:rsidTr="00A90649">
        <w:trPr>
          <w:trHeight w:val="630"/>
        </w:trPr>
        <w:tc>
          <w:tcPr>
            <w:tcW w:w="3153" w:type="dxa"/>
            <w:hideMark/>
          </w:tcPr>
          <w:p w:rsidR="00DD2FA6" w:rsidRPr="00AE0141" w:rsidRDefault="00DD2FA6" w:rsidP="00DD2FA6">
            <w:pPr>
              <w:jc w:val="center"/>
              <w:rPr>
                <w:rFonts w:ascii="Cambria" w:eastAsia="Times New Roman" w:hAnsi="Cambria" w:cs="Times New Roman"/>
                <w:bCs/>
                <w:sz w:val="24"/>
                <w:szCs w:val="24"/>
                <w:lang w:eastAsia="ru-RU"/>
              </w:rPr>
            </w:pPr>
            <w:r w:rsidRPr="00AE0141">
              <w:rPr>
                <w:rFonts w:ascii="Cambria" w:eastAsia="Times New Roman" w:hAnsi="Cambria" w:cs="Times New Roman"/>
                <w:bCs/>
                <w:sz w:val="24"/>
                <w:szCs w:val="24"/>
                <w:lang w:eastAsia="ru-RU"/>
              </w:rPr>
              <w:t>классы</w:t>
            </w:r>
          </w:p>
        </w:tc>
        <w:tc>
          <w:tcPr>
            <w:tcW w:w="809" w:type="dxa"/>
          </w:tcPr>
          <w:p w:rsidR="00DD2FA6" w:rsidRPr="00AE0141" w:rsidRDefault="00DD2FA6" w:rsidP="00DD2FA6">
            <w:pPr>
              <w:jc w:val="center"/>
              <w:rPr>
                <w:rFonts w:ascii="Cambria" w:eastAsia="Times New Roman" w:hAnsi="Cambria" w:cs="Times New Roman"/>
                <w:bCs/>
                <w:sz w:val="24"/>
                <w:szCs w:val="24"/>
                <w:lang w:eastAsia="ru-RU"/>
              </w:rPr>
            </w:pPr>
            <w:r w:rsidRPr="00AE0141">
              <w:rPr>
                <w:rFonts w:ascii="Cambria" w:eastAsia="Times New Roman" w:hAnsi="Cambria" w:cs="Times New Roman"/>
                <w:bCs/>
                <w:sz w:val="24"/>
                <w:szCs w:val="24"/>
                <w:lang w:eastAsia="ru-RU"/>
              </w:rPr>
              <w:t>5</w:t>
            </w:r>
          </w:p>
        </w:tc>
        <w:tc>
          <w:tcPr>
            <w:tcW w:w="808" w:type="dxa"/>
          </w:tcPr>
          <w:p w:rsidR="00DD2FA6" w:rsidRPr="00AE0141" w:rsidRDefault="00DD2FA6" w:rsidP="00DD2FA6">
            <w:pPr>
              <w:jc w:val="center"/>
              <w:rPr>
                <w:rFonts w:ascii="Cambria" w:eastAsia="Times New Roman" w:hAnsi="Cambria" w:cs="Times New Roman"/>
                <w:bCs/>
                <w:sz w:val="24"/>
                <w:szCs w:val="24"/>
                <w:lang w:eastAsia="ru-RU"/>
              </w:rPr>
            </w:pPr>
            <w:r w:rsidRPr="00AE0141">
              <w:rPr>
                <w:rFonts w:ascii="Cambria" w:eastAsia="Times New Roman" w:hAnsi="Cambria" w:cs="Times New Roman"/>
                <w:bCs/>
                <w:sz w:val="24"/>
                <w:szCs w:val="24"/>
                <w:lang w:eastAsia="ru-RU"/>
              </w:rPr>
              <w:t>6</w:t>
            </w:r>
          </w:p>
        </w:tc>
        <w:tc>
          <w:tcPr>
            <w:tcW w:w="881" w:type="dxa"/>
          </w:tcPr>
          <w:p w:rsidR="00DD2FA6" w:rsidRPr="00AE0141" w:rsidRDefault="00DD2FA6" w:rsidP="00DD2FA6">
            <w:pPr>
              <w:jc w:val="center"/>
              <w:rPr>
                <w:rFonts w:ascii="Cambria" w:eastAsia="Times New Roman" w:hAnsi="Cambria" w:cs="Times New Roman"/>
                <w:bCs/>
                <w:sz w:val="24"/>
                <w:szCs w:val="24"/>
                <w:lang w:eastAsia="ru-RU"/>
              </w:rPr>
            </w:pPr>
            <w:r w:rsidRPr="00AE0141">
              <w:rPr>
                <w:rFonts w:ascii="Cambria" w:eastAsia="Times New Roman" w:hAnsi="Cambria" w:cs="Times New Roman"/>
                <w:bCs/>
                <w:sz w:val="24"/>
                <w:szCs w:val="24"/>
                <w:lang w:eastAsia="ru-RU"/>
              </w:rPr>
              <w:t>7</w:t>
            </w:r>
          </w:p>
        </w:tc>
        <w:tc>
          <w:tcPr>
            <w:tcW w:w="808" w:type="dxa"/>
          </w:tcPr>
          <w:p w:rsidR="00DD2FA6" w:rsidRPr="00AE0141" w:rsidRDefault="00DD2FA6" w:rsidP="00DD2FA6">
            <w:pPr>
              <w:jc w:val="center"/>
              <w:rPr>
                <w:rFonts w:ascii="Cambria" w:eastAsia="Times New Roman" w:hAnsi="Cambria" w:cs="Times New Roman"/>
                <w:bCs/>
                <w:sz w:val="24"/>
                <w:szCs w:val="24"/>
                <w:lang w:eastAsia="ru-RU"/>
              </w:rPr>
            </w:pPr>
            <w:r w:rsidRPr="00AE0141">
              <w:rPr>
                <w:rFonts w:ascii="Cambria" w:eastAsia="Times New Roman" w:hAnsi="Cambria" w:cs="Times New Roman"/>
                <w:bCs/>
                <w:sz w:val="24"/>
                <w:szCs w:val="24"/>
                <w:lang w:eastAsia="ru-RU"/>
              </w:rPr>
              <w:t>8</w:t>
            </w:r>
          </w:p>
        </w:tc>
        <w:tc>
          <w:tcPr>
            <w:tcW w:w="860" w:type="dxa"/>
          </w:tcPr>
          <w:p w:rsidR="00DD2FA6" w:rsidRPr="00AE0141" w:rsidRDefault="00DD2FA6" w:rsidP="00DD2FA6">
            <w:pPr>
              <w:jc w:val="center"/>
              <w:rPr>
                <w:rFonts w:ascii="Cambria" w:eastAsia="Times New Roman" w:hAnsi="Cambria" w:cs="Times New Roman"/>
                <w:bCs/>
                <w:sz w:val="24"/>
                <w:szCs w:val="24"/>
                <w:lang w:eastAsia="ru-RU"/>
              </w:rPr>
            </w:pPr>
            <w:r w:rsidRPr="00AE0141">
              <w:rPr>
                <w:rFonts w:ascii="Cambria" w:eastAsia="Times New Roman" w:hAnsi="Cambria" w:cs="Times New Roman"/>
                <w:bCs/>
                <w:sz w:val="24"/>
                <w:szCs w:val="24"/>
                <w:lang w:eastAsia="ru-RU"/>
              </w:rPr>
              <w:t>9</w:t>
            </w:r>
          </w:p>
        </w:tc>
        <w:tc>
          <w:tcPr>
            <w:tcW w:w="904" w:type="dxa"/>
          </w:tcPr>
          <w:p w:rsidR="00DD2FA6" w:rsidRPr="00AE0141" w:rsidRDefault="00DD2FA6" w:rsidP="00DD2FA6">
            <w:pPr>
              <w:jc w:val="center"/>
              <w:rPr>
                <w:rFonts w:ascii="Cambria" w:eastAsia="Times New Roman" w:hAnsi="Cambria" w:cs="Times New Roman"/>
                <w:bCs/>
                <w:sz w:val="24"/>
                <w:szCs w:val="24"/>
                <w:lang w:eastAsia="ru-RU"/>
              </w:rPr>
            </w:pPr>
            <w:r w:rsidRPr="00AE0141">
              <w:rPr>
                <w:rFonts w:ascii="Cambria" w:eastAsia="Times New Roman" w:hAnsi="Cambria" w:cs="Times New Roman"/>
                <w:bCs/>
                <w:sz w:val="24"/>
                <w:szCs w:val="24"/>
                <w:lang w:eastAsia="ru-RU"/>
              </w:rPr>
              <w:t xml:space="preserve">Итого </w:t>
            </w:r>
          </w:p>
        </w:tc>
        <w:tc>
          <w:tcPr>
            <w:tcW w:w="1367" w:type="dxa"/>
          </w:tcPr>
          <w:p w:rsidR="00DD2FA6" w:rsidRPr="00AE0141" w:rsidRDefault="00A90649" w:rsidP="00DD2FA6">
            <w:pPr>
              <w:jc w:val="center"/>
              <w:rPr>
                <w:rFonts w:ascii="Cambria" w:eastAsia="Times New Roman" w:hAnsi="Cambria" w:cs="Times New Roman"/>
                <w:bCs/>
                <w:sz w:val="24"/>
                <w:szCs w:val="24"/>
                <w:lang w:eastAsia="ru-RU"/>
              </w:rPr>
            </w:pPr>
            <w:r w:rsidRPr="00AE0141">
              <w:rPr>
                <w:rFonts w:ascii="Cambria" w:eastAsia="Times New Roman" w:hAnsi="Cambria" w:cs="Times New Roman"/>
                <w:bCs/>
                <w:sz w:val="24"/>
                <w:szCs w:val="24"/>
                <w:lang w:eastAsia="ru-RU"/>
              </w:rPr>
              <w:t>Прошлый год</w:t>
            </w:r>
          </w:p>
        </w:tc>
        <w:tc>
          <w:tcPr>
            <w:tcW w:w="1398" w:type="dxa"/>
          </w:tcPr>
          <w:p w:rsidR="00A90649" w:rsidRPr="00AE0141" w:rsidRDefault="00A90649" w:rsidP="00DD2FA6">
            <w:pPr>
              <w:jc w:val="center"/>
              <w:rPr>
                <w:rFonts w:ascii="Cambria" w:eastAsia="Times New Roman" w:hAnsi="Cambria" w:cs="Times New Roman"/>
                <w:bCs/>
                <w:sz w:val="24"/>
                <w:szCs w:val="24"/>
                <w:lang w:eastAsia="ru-RU"/>
              </w:rPr>
            </w:pPr>
            <w:r w:rsidRPr="00AE0141">
              <w:rPr>
                <w:rFonts w:ascii="Cambria" w:eastAsia="Times New Roman" w:hAnsi="Cambria" w:cs="Times New Roman"/>
                <w:bCs/>
                <w:sz w:val="24"/>
                <w:szCs w:val="24"/>
                <w:lang w:eastAsia="ru-RU"/>
              </w:rPr>
              <w:t>Динамика</w:t>
            </w:r>
          </w:p>
          <w:p w:rsidR="00DD2FA6" w:rsidRPr="00AE0141" w:rsidRDefault="00A90649" w:rsidP="00DD2FA6">
            <w:pPr>
              <w:jc w:val="center"/>
              <w:rPr>
                <w:rFonts w:ascii="Cambria" w:eastAsia="Times New Roman" w:hAnsi="Cambria" w:cs="Times New Roman"/>
                <w:bCs/>
                <w:sz w:val="24"/>
                <w:szCs w:val="24"/>
                <w:lang w:eastAsia="ru-RU"/>
              </w:rPr>
            </w:pPr>
            <w:r w:rsidRPr="00AE0141">
              <w:rPr>
                <w:rFonts w:ascii="Cambria" w:eastAsia="Times New Roman" w:hAnsi="Cambria" w:cs="Times New Roman"/>
                <w:bCs/>
                <w:sz w:val="24"/>
                <w:szCs w:val="24"/>
                <w:lang w:eastAsia="ru-RU"/>
              </w:rPr>
              <w:t xml:space="preserve">% </w:t>
            </w:r>
          </w:p>
        </w:tc>
      </w:tr>
      <w:tr w:rsidR="00EC03F6" w:rsidRPr="00DD2FA6" w:rsidTr="00A46543">
        <w:trPr>
          <w:trHeight w:val="300"/>
        </w:trPr>
        <w:tc>
          <w:tcPr>
            <w:tcW w:w="3153" w:type="dxa"/>
            <w:hideMark/>
          </w:tcPr>
          <w:p w:rsidR="00EC03F6" w:rsidRPr="00DD2FA6" w:rsidRDefault="00EC03F6" w:rsidP="00DD2FA6">
            <w:pPr>
              <w:rPr>
                <w:rFonts w:ascii="Cambria" w:eastAsia="Times New Roman" w:hAnsi="Cambria" w:cs="Times New Roman"/>
                <w:sz w:val="24"/>
                <w:szCs w:val="24"/>
                <w:lang w:eastAsia="ru-RU"/>
              </w:rPr>
            </w:pPr>
            <w:r w:rsidRPr="00DD2FA6">
              <w:rPr>
                <w:rFonts w:ascii="Cambria" w:eastAsia="Times New Roman" w:hAnsi="Cambria" w:cs="Times New Roman"/>
                <w:sz w:val="24"/>
                <w:szCs w:val="24"/>
                <w:lang w:eastAsia="ru-RU"/>
              </w:rPr>
              <w:t>русский язык</w:t>
            </w:r>
          </w:p>
        </w:tc>
        <w:tc>
          <w:tcPr>
            <w:tcW w:w="809" w:type="dxa"/>
            <w:vAlign w:val="center"/>
          </w:tcPr>
          <w:p w:rsidR="00EC03F6" w:rsidRDefault="00EC03F6">
            <w:pPr>
              <w:jc w:val="right"/>
              <w:rPr>
                <w:rFonts w:ascii="Cambria" w:hAnsi="Cambria"/>
              </w:rPr>
            </w:pPr>
            <w:r>
              <w:rPr>
                <w:rFonts w:ascii="Cambria" w:hAnsi="Cambria"/>
              </w:rPr>
              <w:t>20</w:t>
            </w:r>
          </w:p>
        </w:tc>
        <w:tc>
          <w:tcPr>
            <w:tcW w:w="808" w:type="dxa"/>
            <w:vAlign w:val="center"/>
          </w:tcPr>
          <w:p w:rsidR="00EC03F6" w:rsidRDefault="00EC03F6">
            <w:pPr>
              <w:jc w:val="right"/>
              <w:rPr>
                <w:rFonts w:ascii="Cambria" w:hAnsi="Cambria"/>
              </w:rPr>
            </w:pPr>
            <w:r>
              <w:rPr>
                <w:rFonts w:ascii="Cambria" w:hAnsi="Cambria"/>
              </w:rPr>
              <w:t>50</w:t>
            </w:r>
          </w:p>
        </w:tc>
        <w:tc>
          <w:tcPr>
            <w:tcW w:w="881" w:type="dxa"/>
            <w:vAlign w:val="center"/>
          </w:tcPr>
          <w:p w:rsidR="00EC03F6" w:rsidRDefault="00EC03F6">
            <w:pPr>
              <w:jc w:val="right"/>
              <w:rPr>
                <w:rFonts w:ascii="Cambria" w:hAnsi="Cambria"/>
              </w:rPr>
            </w:pPr>
            <w:r>
              <w:rPr>
                <w:rFonts w:ascii="Cambria" w:hAnsi="Cambria"/>
              </w:rPr>
              <w:t>0</w:t>
            </w:r>
          </w:p>
        </w:tc>
        <w:tc>
          <w:tcPr>
            <w:tcW w:w="808" w:type="dxa"/>
            <w:vAlign w:val="center"/>
          </w:tcPr>
          <w:p w:rsidR="00EC03F6" w:rsidRDefault="00EC03F6">
            <w:pPr>
              <w:jc w:val="right"/>
              <w:rPr>
                <w:rFonts w:ascii="Cambria" w:hAnsi="Cambria"/>
              </w:rPr>
            </w:pPr>
            <w:r>
              <w:rPr>
                <w:rFonts w:ascii="Cambria" w:hAnsi="Cambria"/>
              </w:rPr>
              <w:t>20</w:t>
            </w:r>
          </w:p>
        </w:tc>
        <w:tc>
          <w:tcPr>
            <w:tcW w:w="860" w:type="dxa"/>
            <w:vAlign w:val="center"/>
          </w:tcPr>
          <w:p w:rsidR="00EC03F6" w:rsidRDefault="00EC03F6">
            <w:pPr>
              <w:jc w:val="right"/>
              <w:rPr>
                <w:rFonts w:ascii="Cambria" w:hAnsi="Cambria"/>
              </w:rPr>
            </w:pPr>
            <w:r>
              <w:rPr>
                <w:rFonts w:ascii="Cambria" w:hAnsi="Cambria"/>
              </w:rPr>
              <w:t>50</w:t>
            </w:r>
          </w:p>
        </w:tc>
        <w:tc>
          <w:tcPr>
            <w:tcW w:w="904" w:type="dxa"/>
            <w:vAlign w:val="center"/>
          </w:tcPr>
          <w:p w:rsidR="00EC03F6" w:rsidRDefault="00EC03F6">
            <w:pPr>
              <w:jc w:val="right"/>
              <w:rPr>
                <w:rFonts w:ascii="Cambria" w:hAnsi="Cambria"/>
                <w:sz w:val="20"/>
                <w:szCs w:val="20"/>
              </w:rPr>
            </w:pPr>
            <w:r w:rsidRPr="00CC40CF">
              <w:rPr>
                <w:rFonts w:ascii="Cambria" w:hAnsi="Cambria"/>
                <w:color w:val="FF0000"/>
                <w:sz w:val="20"/>
                <w:szCs w:val="20"/>
              </w:rPr>
              <w:t>28</w:t>
            </w:r>
          </w:p>
        </w:tc>
        <w:tc>
          <w:tcPr>
            <w:tcW w:w="1367" w:type="dxa"/>
            <w:vAlign w:val="bottom"/>
          </w:tcPr>
          <w:p w:rsidR="00EC03F6" w:rsidRDefault="00EC03F6">
            <w:pPr>
              <w:jc w:val="right"/>
              <w:rPr>
                <w:rFonts w:ascii="Cambria" w:hAnsi="Cambria"/>
              </w:rPr>
            </w:pPr>
            <w:r>
              <w:rPr>
                <w:rFonts w:ascii="Cambria" w:hAnsi="Cambria"/>
              </w:rPr>
              <w:t>40</w:t>
            </w:r>
          </w:p>
        </w:tc>
        <w:tc>
          <w:tcPr>
            <w:tcW w:w="1398" w:type="dxa"/>
            <w:vAlign w:val="bottom"/>
          </w:tcPr>
          <w:p w:rsidR="00EC03F6" w:rsidRPr="00CC40CF" w:rsidRDefault="00EC03F6">
            <w:pPr>
              <w:jc w:val="right"/>
              <w:rPr>
                <w:rFonts w:ascii="Cambria" w:hAnsi="Cambria"/>
                <w:color w:val="FF0000"/>
              </w:rPr>
            </w:pPr>
            <w:r w:rsidRPr="00CC40CF">
              <w:rPr>
                <w:rFonts w:ascii="Cambria" w:hAnsi="Cambria"/>
                <w:color w:val="FF0000"/>
              </w:rPr>
              <w:t>-12</w:t>
            </w:r>
          </w:p>
        </w:tc>
      </w:tr>
      <w:tr w:rsidR="00EC03F6" w:rsidRPr="00DD2FA6" w:rsidTr="00A46543">
        <w:trPr>
          <w:trHeight w:val="300"/>
        </w:trPr>
        <w:tc>
          <w:tcPr>
            <w:tcW w:w="3153" w:type="dxa"/>
            <w:hideMark/>
          </w:tcPr>
          <w:p w:rsidR="00EC03F6" w:rsidRPr="00DD2FA6" w:rsidRDefault="00EC03F6" w:rsidP="00DD2FA6">
            <w:pPr>
              <w:rPr>
                <w:rFonts w:ascii="Cambria" w:eastAsia="Times New Roman" w:hAnsi="Cambria" w:cs="Times New Roman"/>
                <w:sz w:val="24"/>
                <w:szCs w:val="24"/>
                <w:lang w:eastAsia="ru-RU"/>
              </w:rPr>
            </w:pPr>
            <w:r w:rsidRPr="00DD2FA6">
              <w:rPr>
                <w:rFonts w:ascii="Cambria" w:eastAsia="Times New Roman" w:hAnsi="Cambria" w:cs="Times New Roman"/>
                <w:sz w:val="24"/>
                <w:szCs w:val="24"/>
                <w:lang w:eastAsia="ru-RU"/>
              </w:rPr>
              <w:t>литература</w:t>
            </w:r>
          </w:p>
        </w:tc>
        <w:tc>
          <w:tcPr>
            <w:tcW w:w="809" w:type="dxa"/>
            <w:vAlign w:val="center"/>
          </w:tcPr>
          <w:p w:rsidR="00EC03F6" w:rsidRDefault="00EC03F6">
            <w:pPr>
              <w:jc w:val="right"/>
              <w:rPr>
                <w:rFonts w:ascii="Cambria" w:hAnsi="Cambria"/>
              </w:rPr>
            </w:pPr>
            <w:r>
              <w:rPr>
                <w:rFonts w:ascii="Cambria" w:hAnsi="Cambria"/>
              </w:rPr>
              <w:t>100</w:t>
            </w:r>
          </w:p>
        </w:tc>
        <w:tc>
          <w:tcPr>
            <w:tcW w:w="808" w:type="dxa"/>
            <w:vAlign w:val="center"/>
          </w:tcPr>
          <w:p w:rsidR="00EC03F6" w:rsidRDefault="00EC03F6">
            <w:pPr>
              <w:jc w:val="right"/>
              <w:rPr>
                <w:rFonts w:ascii="Cambria" w:hAnsi="Cambria"/>
              </w:rPr>
            </w:pPr>
            <w:r>
              <w:rPr>
                <w:rFonts w:ascii="Cambria" w:hAnsi="Cambria"/>
              </w:rPr>
              <w:t>100</w:t>
            </w:r>
          </w:p>
        </w:tc>
        <w:tc>
          <w:tcPr>
            <w:tcW w:w="881" w:type="dxa"/>
            <w:vAlign w:val="center"/>
          </w:tcPr>
          <w:p w:rsidR="00EC03F6" w:rsidRDefault="00EC03F6">
            <w:pPr>
              <w:jc w:val="right"/>
              <w:rPr>
                <w:rFonts w:ascii="Cambria" w:hAnsi="Cambria"/>
              </w:rPr>
            </w:pPr>
            <w:r>
              <w:rPr>
                <w:rFonts w:ascii="Cambria" w:hAnsi="Cambria"/>
              </w:rPr>
              <w:t>25</w:t>
            </w:r>
          </w:p>
        </w:tc>
        <w:tc>
          <w:tcPr>
            <w:tcW w:w="808" w:type="dxa"/>
            <w:vAlign w:val="center"/>
          </w:tcPr>
          <w:p w:rsidR="00EC03F6" w:rsidRDefault="00EC03F6">
            <w:pPr>
              <w:jc w:val="right"/>
              <w:rPr>
                <w:rFonts w:ascii="Cambria" w:hAnsi="Cambria"/>
              </w:rPr>
            </w:pPr>
            <w:r>
              <w:rPr>
                <w:rFonts w:ascii="Cambria" w:hAnsi="Cambria"/>
              </w:rPr>
              <w:t>100</w:t>
            </w:r>
          </w:p>
        </w:tc>
        <w:tc>
          <w:tcPr>
            <w:tcW w:w="860" w:type="dxa"/>
            <w:vAlign w:val="center"/>
          </w:tcPr>
          <w:p w:rsidR="00EC03F6" w:rsidRDefault="00EC03F6">
            <w:pPr>
              <w:jc w:val="right"/>
              <w:rPr>
                <w:rFonts w:ascii="Cambria" w:hAnsi="Cambria"/>
              </w:rPr>
            </w:pPr>
            <w:r>
              <w:rPr>
                <w:rFonts w:ascii="Cambria" w:hAnsi="Cambria"/>
              </w:rPr>
              <w:t>60</w:t>
            </w:r>
          </w:p>
        </w:tc>
        <w:tc>
          <w:tcPr>
            <w:tcW w:w="904" w:type="dxa"/>
            <w:vAlign w:val="center"/>
          </w:tcPr>
          <w:p w:rsidR="00EC03F6" w:rsidRDefault="00EC03F6">
            <w:pPr>
              <w:jc w:val="right"/>
              <w:rPr>
                <w:rFonts w:ascii="Cambria" w:hAnsi="Cambria"/>
                <w:sz w:val="20"/>
                <w:szCs w:val="20"/>
              </w:rPr>
            </w:pPr>
            <w:r>
              <w:rPr>
                <w:rFonts w:ascii="Cambria" w:hAnsi="Cambria"/>
                <w:sz w:val="20"/>
                <w:szCs w:val="20"/>
              </w:rPr>
              <w:t>77</w:t>
            </w:r>
          </w:p>
        </w:tc>
        <w:tc>
          <w:tcPr>
            <w:tcW w:w="1367" w:type="dxa"/>
            <w:vAlign w:val="bottom"/>
          </w:tcPr>
          <w:p w:rsidR="00EC03F6" w:rsidRDefault="00EC03F6">
            <w:pPr>
              <w:jc w:val="right"/>
              <w:rPr>
                <w:rFonts w:ascii="Cambria" w:hAnsi="Cambria"/>
              </w:rPr>
            </w:pPr>
            <w:r>
              <w:rPr>
                <w:rFonts w:ascii="Cambria" w:hAnsi="Cambria"/>
              </w:rPr>
              <w:t>76</w:t>
            </w:r>
          </w:p>
        </w:tc>
        <w:tc>
          <w:tcPr>
            <w:tcW w:w="1398" w:type="dxa"/>
            <w:vAlign w:val="bottom"/>
          </w:tcPr>
          <w:p w:rsidR="00EC03F6" w:rsidRPr="00CC40CF" w:rsidRDefault="00EC03F6">
            <w:pPr>
              <w:jc w:val="right"/>
              <w:rPr>
                <w:rFonts w:ascii="Cambria" w:hAnsi="Cambria"/>
              </w:rPr>
            </w:pPr>
            <w:r w:rsidRPr="00CC40CF">
              <w:rPr>
                <w:rFonts w:ascii="Cambria" w:hAnsi="Cambria"/>
              </w:rPr>
              <w:t>1</w:t>
            </w:r>
          </w:p>
        </w:tc>
      </w:tr>
      <w:tr w:rsidR="00EC03F6" w:rsidRPr="00DD2FA6" w:rsidTr="00A46543">
        <w:trPr>
          <w:trHeight w:val="300"/>
        </w:trPr>
        <w:tc>
          <w:tcPr>
            <w:tcW w:w="3153" w:type="dxa"/>
            <w:hideMark/>
          </w:tcPr>
          <w:p w:rsidR="00EC03F6" w:rsidRPr="00DD2FA6" w:rsidRDefault="00EC03F6" w:rsidP="00DD2FA6">
            <w:pPr>
              <w:rPr>
                <w:rFonts w:ascii="Cambria" w:eastAsia="Times New Roman" w:hAnsi="Cambria" w:cs="Times New Roman"/>
                <w:sz w:val="24"/>
                <w:szCs w:val="24"/>
                <w:lang w:eastAsia="ru-RU"/>
              </w:rPr>
            </w:pPr>
            <w:r w:rsidRPr="00DD2FA6">
              <w:rPr>
                <w:rFonts w:ascii="Cambria" w:eastAsia="Times New Roman" w:hAnsi="Cambria" w:cs="Times New Roman"/>
                <w:sz w:val="24"/>
                <w:szCs w:val="24"/>
                <w:lang w:eastAsia="ru-RU"/>
              </w:rPr>
              <w:t>английский язык</w:t>
            </w:r>
          </w:p>
        </w:tc>
        <w:tc>
          <w:tcPr>
            <w:tcW w:w="809" w:type="dxa"/>
            <w:vAlign w:val="center"/>
          </w:tcPr>
          <w:p w:rsidR="00EC03F6" w:rsidRDefault="00EC03F6">
            <w:pPr>
              <w:jc w:val="right"/>
              <w:rPr>
                <w:rFonts w:ascii="Cambria" w:hAnsi="Cambria"/>
              </w:rPr>
            </w:pPr>
            <w:r>
              <w:rPr>
                <w:rFonts w:ascii="Cambria" w:hAnsi="Cambria"/>
              </w:rPr>
              <w:t>40</w:t>
            </w:r>
          </w:p>
        </w:tc>
        <w:tc>
          <w:tcPr>
            <w:tcW w:w="808" w:type="dxa"/>
            <w:vAlign w:val="center"/>
          </w:tcPr>
          <w:p w:rsidR="00EC03F6" w:rsidRDefault="00EC03F6">
            <w:pPr>
              <w:jc w:val="right"/>
              <w:rPr>
                <w:rFonts w:ascii="Cambria" w:hAnsi="Cambria"/>
              </w:rPr>
            </w:pPr>
            <w:r>
              <w:rPr>
                <w:rFonts w:ascii="Cambria" w:hAnsi="Cambria"/>
              </w:rPr>
              <w:t>100</w:t>
            </w:r>
          </w:p>
        </w:tc>
        <w:tc>
          <w:tcPr>
            <w:tcW w:w="881" w:type="dxa"/>
            <w:vAlign w:val="center"/>
          </w:tcPr>
          <w:p w:rsidR="00EC03F6" w:rsidRDefault="00EC03F6">
            <w:pPr>
              <w:jc w:val="right"/>
              <w:rPr>
                <w:rFonts w:ascii="Cambria" w:hAnsi="Cambria"/>
              </w:rPr>
            </w:pPr>
            <w:r>
              <w:rPr>
                <w:rFonts w:ascii="Cambria" w:hAnsi="Cambria"/>
              </w:rPr>
              <w:t>75</w:t>
            </w:r>
          </w:p>
        </w:tc>
        <w:tc>
          <w:tcPr>
            <w:tcW w:w="808" w:type="dxa"/>
            <w:vAlign w:val="center"/>
          </w:tcPr>
          <w:p w:rsidR="00EC03F6" w:rsidRDefault="00EC03F6">
            <w:pPr>
              <w:jc w:val="right"/>
              <w:rPr>
                <w:rFonts w:ascii="Cambria" w:hAnsi="Cambria"/>
              </w:rPr>
            </w:pPr>
            <w:r>
              <w:rPr>
                <w:rFonts w:ascii="Cambria" w:hAnsi="Cambria"/>
              </w:rPr>
              <w:t>60</w:t>
            </w:r>
          </w:p>
        </w:tc>
        <w:tc>
          <w:tcPr>
            <w:tcW w:w="860" w:type="dxa"/>
            <w:vAlign w:val="center"/>
          </w:tcPr>
          <w:p w:rsidR="00EC03F6" w:rsidRDefault="00EC03F6">
            <w:pPr>
              <w:jc w:val="right"/>
              <w:rPr>
                <w:rFonts w:ascii="Cambria" w:hAnsi="Cambria"/>
              </w:rPr>
            </w:pPr>
            <w:r>
              <w:rPr>
                <w:rFonts w:ascii="Cambria" w:hAnsi="Cambria"/>
              </w:rPr>
              <w:t>60</w:t>
            </w:r>
          </w:p>
        </w:tc>
        <w:tc>
          <w:tcPr>
            <w:tcW w:w="904" w:type="dxa"/>
            <w:vAlign w:val="center"/>
          </w:tcPr>
          <w:p w:rsidR="00EC03F6" w:rsidRPr="00CC40CF" w:rsidRDefault="00EC03F6">
            <w:pPr>
              <w:jc w:val="right"/>
              <w:rPr>
                <w:rFonts w:ascii="Cambria" w:hAnsi="Cambria"/>
                <w:b/>
                <w:sz w:val="20"/>
                <w:szCs w:val="20"/>
              </w:rPr>
            </w:pPr>
            <w:r w:rsidRPr="00CC40CF">
              <w:rPr>
                <w:rFonts w:ascii="Cambria" w:hAnsi="Cambria"/>
                <w:b/>
                <w:color w:val="00B050"/>
                <w:sz w:val="20"/>
                <w:szCs w:val="20"/>
              </w:rPr>
              <w:t>67</w:t>
            </w:r>
          </w:p>
        </w:tc>
        <w:tc>
          <w:tcPr>
            <w:tcW w:w="1367" w:type="dxa"/>
            <w:vAlign w:val="bottom"/>
          </w:tcPr>
          <w:p w:rsidR="00EC03F6" w:rsidRDefault="00EC03F6">
            <w:pPr>
              <w:jc w:val="right"/>
              <w:rPr>
                <w:rFonts w:ascii="Cambria" w:hAnsi="Cambria"/>
              </w:rPr>
            </w:pPr>
            <w:r>
              <w:rPr>
                <w:rFonts w:ascii="Cambria" w:hAnsi="Cambria"/>
              </w:rPr>
              <w:t>61</w:t>
            </w:r>
          </w:p>
        </w:tc>
        <w:tc>
          <w:tcPr>
            <w:tcW w:w="1398" w:type="dxa"/>
            <w:vAlign w:val="bottom"/>
          </w:tcPr>
          <w:p w:rsidR="00EC03F6" w:rsidRPr="00CC40CF" w:rsidRDefault="00EC03F6">
            <w:pPr>
              <w:jc w:val="right"/>
              <w:rPr>
                <w:rFonts w:ascii="Cambria" w:hAnsi="Cambria"/>
              </w:rPr>
            </w:pPr>
            <w:r w:rsidRPr="00CC40CF">
              <w:rPr>
                <w:rFonts w:ascii="Cambria" w:hAnsi="Cambria"/>
                <w:color w:val="00B050"/>
              </w:rPr>
              <w:t>6</w:t>
            </w:r>
          </w:p>
        </w:tc>
      </w:tr>
      <w:tr w:rsidR="00EC03F6" w:rsidRPr="00DD2FA6" w:rsidTr="00AE0141">
        <w:trPr>
          <w:trHeight w:val="300"/>
        </w:trPr>
        <w:tc>
          <w:tcPr>
            <w:tcW w:w="3153" w:type="dxa"/>
            <w:hideMark/>
          </w:tcPr>
          <w:p w:rsidR="00EC03F6" w:rsidRPr="00DD2FA6" w:rsidRDefault="00EC03F6" w:rsidP="00DD2FA6">
            <w:pPr>
              <w:rPr>
                <w:rFonts w:ascii="Cambria" w:eastAsia="Times New Roman" w:hAnsi="Cambria" w:cs="Times New Roman"/>
                <w:sz w:val="24"/>
                <w:szCs w:val="24"/>
                <w:lang w:eastAsia="ru-RU"/>
              </w:rPr>
            </w:pPr>
            <w:r w:rsidRPr="00DD2FA6">
              <w:rPr>
                <w:rFonts w:ascii="Cambria" w:eastAsia="Times New Roman" w:hAnsi="Cambria" w:cs="Times New Roman"/>
                <w:sz w:val="24"/>
                <w:szCs w:val="24"/>
                <w:lang w:eastAsia="ru-RU"/>
              </w:rPr>
              <w:t>математика</w:t>
            </w:r>
          </w:p>
        </w:tc>
        <w:tc>
          <w:tcPr>
            <w:tcW w:w="809" w:type="dxa"/>
            <w:vAlign w:val="center"/>
          </w:tcPr>
          <w:p w:rsidR="00EC03F6" w:rsidRDefault="00EC03F6">
            <w:pPr>
              <w:jc w:val="right"/>
              <w:rPr>
                <w:rFonts w:ascii="Cambria" w:hAnsi="Cambria"/>
              </w:rPr>
            </w:pPr>
            <w:r>
              <w:rPr>
                <w:rFonts w:ascii="Cambria" w:hAnsi="Cambria"/>
              </w:rPr>
              <w:t>60</w:t>
            </w:r>
          </w:p>
        </w:tc>
        <w:tc>
          <w:tcPr>
            <w:tcW w:w="808" w:type="dxa"/>
            <w:vAlign w:val="center"/>
          </w:tcPr>
          <w:p w:rsidR="00EC03F6" w:rsidRDefault="00EC03F6">
            <w:pPr>
              <w:jc w:val="right"/>
              <w:rPr>
                <w:rFonts w:ascii="Cambria" w:hAnsi="Cambria"/>
              </w:rPr>
            </w:pPr>
            <w:r>
              <w:rPr>
                <w:rFonts w:ascii="Cambria" w:hAnsi="Cambria"/>
              </w:rPr>
              <w:t>83</w:t>
            </w:r>
          </w:p>
        </w:tc>
        <w:tc>
          <w:tcPr>
            <w:tcW w:w="881" w:type="dxa"/>
            <w:shd w:val="clear" w:color="auto" w:fill="E5DFEC" w:themeFill="accent4" w:themeFillTint="33"/>
            <w:vAlign w:val="center"/>
          </w:tcPr>
          <w:p w:rsidR="00EC03F6" w:rsidRDefault="00EC03F6">
            <w:pPr>
              <w:rPr>
                <w:rFonts w:ascii="Calibri" w:hAnsi="Calibri"/>
              </w:rPr>
            </w:pPr>
          </w:p>
        </w:tc>
        <w:tc>
          <w:tcPr>
            <w:tcW w:w="808" w:type="dxa"/>
            <w:shd w:val="clear" w:color="auto" w:fill="E5DFEC" w:themeFill="accent4" w:themeFillTint="33"/>
            <w:vAlign w:val="center"/>
          </w:tcPr>
          <w:p w:rsidR="00EC03F6" w:rsidRDefault="00EC03F6">
            <w:pPr>
              <w:rPr>
                <w:rFonts w:ascii="Calibri" w:hAnsi="Calibri"/>
              </w:rPr>
            </w:pPr>
          </w:p>
        </w:tc>
        <w:tc>
          <w:tcPr>
            <w:tcW w:w="860" w:type="dxa"/>
            <w:shd w:val="clear" w:color="auto" w:fill="E5DFEC" w:themeFill="accent4" w:themeFillTint="33"/>
            <w:vAlign w:val="center"/>
          </w:tcPr>
          <w:p w:rsidR="00EC03F6" w:rsidRDefault="00EC03F6">
            <w:pPr>
              <w:rPr>
                <w:rFonts w:ascii="Calibri" w:hAnsi="Calibri"/>
              </w:rPr>
            </w:pPr>
          </w:p>
        </w:tc>
        <w:tc>
          <w:tcPr>
            <w:tcW w:w="904" w:type="dxa"/>
            <w:vAlign w:val="center"/>
          </w:tcPr>
          <w:p w:rsidR="00EC03F6" w:rsidRPr="00CC40CF" w:rsidRDefault="00EC03F6">
            <w:pPr>
              <w:jc w:val="right"/>
              <w:rPr>
                <w:rFonts w:ascii="Cambria" w:hAnsi="Cambria"/>
                <w:b/>
                <w:sz w:val="20"/>
                <w:szCs w:val="20"/>
              </w:rPr>
            </w:pPr>
            <w:r w:rsidRPr="00CC40CF">
              <w:rPr>
                <w:rFonts w:ascii="Cambria" w:hAnsi="Cambria"/>
                <w:b/>
                <w:color w:val="00B050"/>
                <w:sz w:val="20"/>
                <w:szCs w:val="20"/>
              </w:rPr>
              <w:t>72</w:t>
            </w:r>
          </w:p>
        </w:tc>
        <w:tc>
          <w:tcPr>
            <w:tcW w:w="1367" w:type="dxa"/>
            <w:vAlign w:val="bottom"/>
          </w:tcPr>
          <w:p w:rsidR="00EC03F6" w:rsidRDefault="00EC03F6">
            <w:pPr>
              <w:jc w:val="right"/>
              <w:rPr>
                <w:rFonts w:ascii="Cambria" w:hAnsi="Cambria"/>
              </w:rPr>
            </w:pPr>
            <w:r>
              <w:rPr>
                <w:rFonts w:ascii="Cambria" w:hAnsi="Cambria"/>
              </w:rPr>
              <w:t>29</w:t>
            </w:r>
          </w:p>
        </w:tc>
        <w:tc>
          <w:tcPr>
            <w:tcW w:w="1398" w:type="dxa"/>
            <w:vAlign w:val="bottom"/>
          </w:tcPr>
          <w:p w:rsidR="00EC03F6" w:rsidRPr="00CC40CF" w:rsidRDefault="00EC03F6">
            <w:pPr>
              <w:jc w:val="right"/>
              <w:rPr>
                <w:rFonts w:ascii="Cambria" w:hAnsi="Cambria"/>
                <w:color w:val="FF0000"/>
              </w:rPr>
            </w:pPr>
            <w:r w:rsidRPr="00CC40CF">
              <w:rPr>
                <w:rFonts w:ascii="Cambria" w:hAnsi="Cambria"/>
                <w:color w:val="FF0000"/>
              </w:rPr>
              <w:t>43</w:t>
            </w:r>
          </w:p>
        </w:tc>
      </w:tr>
      <w:tr w:rsidR="00EC03F6" w:rsidRPr="00DD2FA6" w:rsidTr="00AE0141">
        <w:trPr>
          <w:trHeight w:val="300"/>
        </w:trPr>
        <w:tc>
          <w:tcPr>
            <w:tcW w:w="3153" w:type="dxa"/>
            <w:hideMark/>
          </w:tcPr>
          <w:p w:rsidR="00EC03F6" w:rsidRPr="00DD2FA6" w:rsidRDefault="00EC03F6" w:rsidP="00DD2FA6">
            <w:pPr>
              <w:rPr>
                <w:rFonts w:ascii="Cambria" w:eastAsia="Times New Roman" w:hAnsi="Cambria" w:cs="Times New Roman"/>
                <w:sz w:val="24"/>
                <w:szCs w:val="24"/>
                <w:lang w:eastAsia="ru-RU"/>
              </w:rPr>
            </w:pPr>
            <w:r w:rsidRPr="00DD2FA6">
              <w:rPr>
                <w:rFonts w:ascii="Cambria" w:eastAsia="Times New Roman" w:hAnsi="Cambria" w:cs="Times New Roman"/>
                <w:sz w:val="24"/>
                <w:szCs w:val="24"/>
                <w:lang w:eastAsia="ru-RU"/>
              </w:rPr>
              <w:t>алгебра</w:t>
            </w:r>
          </w:p>
        </w:tc>
        <w:tc>
          <w:tcPr>
            <w:tcW w:w="809" w:type="dxa"/>
            <w:shd w:val="clear" w:color="auto" w:fill="E5DFEC" w:themeFill="accent4" w:themeFillTint="33"/>
            <w:vAlign w:val="center"/>
          </w:tcPr>
          <w:p w:rsidR="00EC03F6" w:rsidRDefault="00EC03F6">
            <w:pPr>
              <w:rPr>
                <w:rFonts w:ascii="Calibri" w:hAnsi="Calibri"/>
              </w:rPr>
            </w:pPr>
          </w:p>
        </w:tc>
        <w:tc>
          <w:tcPr>
            <w:tcW w:w="808" w:type="dxa"/>
            <w:shd w:val="clear" w:color="auto" w:fill="E5DFEC" w:themeFill="accent4" w:themeFillTint="33"/>
            <w:vAlign w:val="center"/>
          </w:tcPr>
          <w:p w:rsidR="00EC03F6" w:rsidRDefault="00EC03F6">
            <w:pPr>
              <w:rPr>
                <w:rFonts w:ascii="Calibri" w:hAnsi="Calibri"/>
              </w:rPr>
            </w:pPr>
          </w:p>
        </w:tc>
        <w:tc>
          <w:tcPr>
            <w:tcW w:w="881" w:type="dxa"/>
            <w:vAlign w:val="center"/>
          </w:tcPr>
          <w:p w:rsidR="00EC03F6" w:rsidRDefault="00EC03F6">
            <w:pPr>
              <w:jc w:val="right"/>
              <w:rPr>
                <w:rFonts w:ascii="Cambria" w:hAnsi="Cambria"/>
              </w:rPr>
            </w:pPr>
            <w:r>
              <w:rPr>
                <w:rFonts w:ascii="Cambria" w:hAnsi="Cambria"/>
              </w:rPr>
              <w:t>0</w:t>
            </w:r>
          </w:p>
        </w:tc>
        <w:tc>
          <w:tcPr>
            <w:tcW w:w="808" w:type="dxa"/>
            <w:vAlign w:val="center"/>
          </w:tcPr>
          <w:p w:rsidR="00EC03F6" w:rsidRDefault="00EC03F6">
            <w:pPr>
              <w:jc w:val="right"/>
              <w:rPr>
                <w:rFonts w:ascii="Cambria" w:hAnsi="Cambria"/>
              </w:rPr>
            </w:pPr>
            <w:r>
              <w:rPr>
                <w:rFonts w:ascii="Cambria" w:hAnsi="Cambria"/>
              </w:rPr>
              <w:t>40</w:t>
            </w:r>
          </w:p>
        </w:tc>
        <w:tc>
          <w:tcPr>
            <w:tcW w:w="860" w:type="dxa"/>
            <w:vAlign w:val="center"/>
          </w:tcPr>
          <w:p w:rsidR="00EC03F6" w:rsidRDefault="00EC03F6">
            <w:pPr>
              <w:jc w:val="right"/>
              <w:rPr>
                <w:rFonts w:ascii="Cambria" w:hAnsi="Cambria"/>
              </w:rPr>
            </w:pPr>
            <w:r>
              <w:rPr>
                <w:rFonts w:ascii="Cambria" w:hAnsi="Cambria"/>
              </w:rPr>
              <w:t>30</w:t>
            </w:r>
          </w:p>
        </w:tc>
        <w:tc>
          <w:tcPr>
            <w:tcW w:w="904" w:type="dxa"/>
            <w:vAlign w:val="center"/>
          </w:tcPr>
          <w:p w:rsidR="00EC03F6" w:rsidRPr="00CC40CF" w:rsidRDefault="00EC03F6">
            <w:pPr>
              <w:jc w:val="right"/>
              <w:rPr>
                <w:rFonts w:ascii="Cambria" w:hAnsi="Cambria"/>
                <w:color w:val="FF0000"/>
                <w:sz w:val="20"/>
                <w:szCs w:val="20"/>
              </w:rPr>
            </w:pPr>
            <w:r w:rsidRPr="00CC40CF">
              <w:rPr>
                <w:rFonts w:ascii="Cambria" w:hAnsi="Cambria"/>
                <w:color w:val="FF0000"/>
                <w:sz w:val="20"/>
                <w:szCs w:val="20"/>
              </w:rPr>
              <w:t>23</w:t>
            </w:r>
          </w:p>
        </w:tc>
        <w:tc>
          <w:tcPr>
            <w:tcW w:w="1367" w:type="dxa"/>
            <w:vAlign w:val="bottom"/>
          </w:tcPr>
          <w:p w:rsidR="00EC03F6" w:rsidRDefault="00EC03F6">
            <w:pPr>
              <w:jc w:val="right"/>
              <w:rPr>
                <w:rFonts w:ascii="Cambria" w:hAnsi="Cambria"/>
              </w:rPr>
            </w:pPr>
            <w:r>
              <w:rPr>
                <w:rFonts w:ascii="Cambria" w:hAnsi="Cambria"/>
              </w:rPr>
              <w:t>50</w:t>
            </w:r>
          </w:p>
        </w:tc>
        <w:tc>
          <w:tcPr>
            <w:tcW w:w="1398" w:type="dxa"/>
            <w:vAlign w:val="bottom"/>
          </w:tcPr>
          <w:p w:rsidR="00EC03F6" w:rsidRPr="00CC40CF" w:rsidRDefault="00EC03F6">
            <w:pPr>
              <w:jc w:val="right"/>
              <w:rPr>
                <w:rFonts w:ascii="Cambria" w:hAnsi="Cambria"/>
                <w:color w:val="FF0000"/>
              </w:rPr>
            </w:pPr>
            <w:r w:rsidRPr="00CC40CF">
              <w:rPr>
                <w:rFonts w:ascii="Cambria" w:hAnsi="Cambria"/>
                <w:color w:val="FF0000"/>
              </w:rPr>
              <w:t>-27</w:t>
            </w:r>
          </w:p>
        </w:tc>
      </w:tr>
      <w:tr w:rsidR="00EC03F6" w:rsidRPr="00DD2FA6" w:rsidTr="00AE0141">
        <w:trPr>
          <w:trHeight w:val="300"/>
        </w:trPr>
        <w:tc>
          <w:tcPr>
            <w:tcW w:w="3153" w:type="dxa"/>
            <w:hideMark/>
          </w:tcPr>
          <w:p w:rsidR="00EC03F6" w:rsidRPr="00DD2FA6" w:rsidRDefault="00EC03F6" w:rsidP="00DD2FA6">
            <w:pPr>
              <w:rPr>
                <w:rFonts w:ascii="Cambria" w:eastAsia="Times New Roman" w:hAnsi="Cambria" w:cs="Times New Roman"/>
                <w:sz w:val="24"/>
                <w:szCs w:val="24"/>
                <w:lang w:eastAsia="ru-RU"/>
              </w:rPr>
            </w:pPr>
            <w:r w:rsidRPr="00DD2FA6">
              <w:rPr>
                <w:rFonts w:ascii="Cambria" w:eastAsia="Times New Roman" w:hAnsi="Cambria" w:cs="Times New Roman"/>
                <w:sz w:val="24"/>
                <w:szCs w:val="24"/>
                <w:lang w:eastAsia="ru-RU"/>
              </w:rPr>
              <w:t>геометрия</w:t>
            </w:r>
          </w:p>
        </w:tc>
        <w:tc>
          <w:tcPr>
            <w:tcW w:w="809" w:type="dxa"/>
            <w:shd w:val="clear" w:color="auto" w:fill="E5DFEC" w:themeFill="accent4" w:themeFillTint="33"/>
            <w:vAlign w:val="center"/>
          </w:tcPr>
          <w:p w:rsidR="00EC03F6" w:rsidRDefault="00EC03F6">
            <w:pPr>
              <w:rPr>
                <w:rFonts w:ascii="Calibri" w:hAnsi="Calibri"/>
              </w:rPr>
            </w:pPr>
          </w:p>
        </w:tc>
        <w:tc>
          <w:tcPr>
            <w:tcW w:w="808" w:type="dxa"/>
            <w:shd w:val="clear" w:color="auto" w:fill="E5DFEC" w:themeFill="accent4" w:themeFillTint="33"/>
            <w:vAlign w:val="center"/>
          </w:tcPr>
          <w:p w:rsidR="00EC03F6" w:rsidRDefault="00EC03F6">
            <w:pPr>
              <w:rPr>
                <w:rFonts w:ascii="Calibri" w:hAnsi="Calibri"/>
              </w:rPr>
            </w:pPr>
          </w:p>
        </w:tc>
        <w:tc>
          <w:tcPr>
            <w:tcW w:w="881" w:type="dxa"/>
            <w:vAlign w:val="center"/>
          </w:tcPr>
          <w:p w:rsidR="00EC03F6" w:rsidRDefault="00EC03F6">
            <w:pPr>
              <w:jc w:val="right"/>
              <w:rPr>
                <w:rFonts w:ascii="Cambria" w:hAnsi="Cambria"/>
              </w:rPr>
            </w:pPr>
            <w:r>
              <w:rPr>
                <w:rFonts w:ascii="Cambria" w:hAnsi="Cambria"/>
              </w:rPr>
              <w:t>0</w:t>
            </w:r>
          </w:p>
        </w:tc>
        <w:tc>
          <w:tcPr>
            <w:tcW w:w="808" w:type="dxa"/>
            <w:vAlign w:val="center"/>
          </w:tcPr>
          <w:p w:rsidR="00EC03F6" w:rsidRDefault="00EC03F6">
            <w:pPr>
              <w:jc w:val="right"/>
              <w:rPr>
                <w:rFonts w:ascii="Cambria" w:hAnsi="Cambria"/>
              </w:rPr>
            </w:pPr>
            <w:r>
              <w:rPr>
                <w:rFonts w:ascii="Cambria" w:hAnsi="Cambria"/>
              </w:rPr>
              <w:t>20</w:t>
            </w:r>
          </w:p>
        </w:tc>
        <w:tc>
          <w:tcPr>
            <w:tcW w:w="860" w:type="dxa"/>
            <w:vAlign w:val="center"/>
          </w:tcPr>
          <w:p w:rsidR="00EC03F6" w:rsidRDefault="00EC03F6">
            <w:pPr>
              <w:jc w:val="right"/>
              <w:rPr>
                <w:rFonts w:ascii="Cambria" w:hAnsi="Cambria"/>
              </w:rPr>
            </w:pPr>
            <w:r>
              <w:rPr>
                <w:rFonts w:ascii="Cambria" w:hAnsi="Cambria"/>
              </w:rPr>
              <w:t>30</w:t>
            </w:r>
          </w:p>
        </w:tc>
        <w:tc>
          <w:tcPr>
            <w:tcW w:w="904" w:type="dxa"/>
            <w:vAlign w:val="center"/>
          </w:tcPr>
          <w:p w:rsidR="00EC03F6" w:rsidRPr="00CC40CF" w:rsidRDefault="00EC03F6">
            <w:pPr>
              <w:jc w:val="right"/>
              <w:rPr>
                <w:rFonts w:ascii="Cambria" w:hAnsi="Cambria"/>
                <w:color w:val="FF0000"/>
                <w:sz w:val="20"/>
                <w:szCs w:val="20"/>
              </w:rPr>
            </w:pPr>
            <w:r w:rsidRPr="00CC40CF">
              <w:rPr>
                <w:rFonts w:ascii="Cambria" w:hAnsi="Cambria"/>
                <w:color w:val="FF0000"/>
                <w:sz w:val="20"/>
                <w:szCs w:val="20"/>
              </w:rPr>
              <w:t>17</w:t>
            </w:r>
          </w:p>
        </w:tc>
        <w:tc>
          <w:tcPr>
            <w:tcW w:w="1367" w:type="dxa"/>
            <w:vAlign w:val="bottom"/>
          </w:tcPr>
          <w:p w:rsidR="00EC03F6" w:rsidRDefault="00EC03F6">
            <w:pPr>
              <w:jc w:val="right"/>
              <w:rPr>
                <w:rFonts w:ascii="Cambria" w:hAnsi="Cambria"/>
              </w:rPr>
            </w:pPr>
            <w:r>
              <w:rPr>
                <w:rFonts w:ascii="Cambria" w:hAnsi="Cambria"/>
              </w:rPr>
              <w:t>47</w:t>
            </w:r>
          </w:p>
        </w:tc>
        <w:tc>
          <w:tcPr>
            <w:tcW w:w="1398" w:type="dxa"/>
            <w:vAlign w:val="bottom"/>
          </w:tcPr>
          <w:p w:rsidR="00EC03F6" w:rsidRPr="00CC40CF" w:rsidRDefault="00EC03F6">
            <w:pPr>
              <w:jc w:val="right"/>
              <w:rPr>
                <w:rFonts w:ascii="Cambria" w:hAnsi="Cambria"/>
                <w:color w:val="FF0000"/>
              </w:rPr>
            </w:pPr>
            <w:r w:rsidRPr="00CC40CF">
              <w:rPr>
                <w:rFonts w:ascii="Cambria" w:hAnsi="Cambria"/>
                <w:color w:val="FF0000"/>
              </w:rPr>
              <w:t>-30</w:t>
            </w:r>
          </w:p>
        </w:tc>
      </w:tr>
      <w:tr w:rsidR="00EC03F6" w:rsidRPr="00DD2FA6" w:rsidTr="00AE0141">
        <w:trPr>
          <w:trHeight w:val="300"/>
        </w:trPr>
        <w:tc>
          <w:tcPr>
            <w:tcW w:w="3153" w:type="dxa"/>
            <w:hideMark/>
          </w:tcPr>
          <w:p w:rsidR="00EC03F6" w:rsidRPr="00CC40CF" w:rsidRDefault="00EC03F6" w:rsidP="00DD2FA6">
            <w:pPr>
              <w:rPr>
                <w:rFonts w:ascii="Cambria" w:eastAsia="Times New Roman" w:hAnsi="Cambria" w:cs="Times New Roman"/>
                <w:sz w:val="18"/>
                <w:szCs w:val="18"/>
                <w:lang w:eastAsia="ru-RU"/>
              </w:rPr>
            </w:pPr>
            <w:r w:rsidRPr="00CC40CF">
              <w:rPr>
                <w:rFonts w:ascii="Cambria" w:eastAsia="Times New Roman" w:hAnsi="Cambria" w:cs="Times New Roman"/>
                <w:sz w:val="18"/>
                <w:szCs w:val="18"/>
                <w:lang w:eastAsia="ru-RU"/>
              </w:rPr>
              <w:t xml:space="preserve">теория вероятности и статистика </w:t>
            </w:r>
          </w:p>
        </w:tc>
        <w:tc>
          <w:tcPr>
            <w:tcW w:w="809" w:type="dxa"/>
            <w:shd w:val="clear" w:color="auto" w:fill="E5DFEC" w:themeFill="accent4" w:themeFillTint="33"/>
            <w:vAlign w:val="center"/>
          </w:tcPr>
          <w:p w:rsidR="00EC03F6" w:rsidRDefault="00EC03F6">
            <w:pPr>
              <w:rPr>
                <w:rFonts w:ascii="Calibri" w:hAnsi="Calibri"/>
              </w:rPr>
            </w:pPr>
          </w:p>
        </w:tc>
        <w:tc>
          <w:tcPr>
            <w:tcW w:w="808" w:type="dxa"/>
            <w:shd w:val="clear" w:color="auto" w:fill="E5DFEC" w:themeFill="accent4" w:themeFillTint="33"/>
            <w:vAlign w:val="center"/>
          </w:tcPr>
          <w:p w:rsidR="00EC03F6" w:rsidRDefault="00EC03F6">
            <w:pPr>
              <w:rPr>
                <w:rFonts w:ascii="Calibri" w:hAnsi="Calibri"/>
              </w:rPr>
            </w:pPr>
          </w:p>
        </w:tc>
        <w:tc>
          <w:tcPr>
            <w:tcW w:w="881" w:type="dxa"/>
            <w:vAlign w:val="center"/>
          </w:tcPr>
          <w:p w:rsidR="00EC03F6" w:rsidRDefault="00EC03F6">
            <w:pPr>
              <w:jc w:val="right"/>
              <w:rPr>
                <w:rFonts w:ascii="Cambria" w:hAnsi="Cambria"/>
              </w:rPr>
            </w:pPr>
            <w:r>
              <w:rPr>
                <w:rFonts w:ascii="Cambria" w:hAnsi="Cambria"/>
              </w:rPr>
              <w:t>0</w:t>
            </w:r>
          </w:p>
        </w:tc>
        <w:tc>
          <w:tcPr>
            <w:tcW w:w="808" w:type="dxa"/>
            <w:vAlign w:val="center"/>
          </w:tcPr>
          <w:p w:rsidR="00EC03F6" w:rsidRDefault="00EC03F6">
            <w:pPr>
              <w:jc w:val="right"/>
              <w:rPr>
                <w:rFonts w:ascii="Cambria" w:hAnsi="Cambria"/>
              </w:rPr>
            </w:pPr>
            <w:r>
              <w:rPr>
                <w:rFonts w:ascii="Cambria" w:hAnsi="Cambria"/>
              </w:rPr>
              <w:t>60</w:t>
            </w:r>
          </w:p>
        </w:tc>
        <w:tc>
          <w:tcPr>
            <w:tcW w:w="860" w:type="dxa"/>
            <w:vAlign w:val="center"/>
          </w:tcPr>
          <w:p w:rsidR="00EC03F6" w:rsidRDefault="00EC03F6">
            <w:pPr>
              <w:jc w:val="right"/>
              <w:rPr>
                <w:rFonts w:ascii="Cambria" w:hAnsi="Cambria"/>
              </w:rPr>
            </w:pPr>
            <w:r>
              <w:rPr>
                <w:rFonts w:ascii="Cambria" w:hAnsi="Cambria"/>
              </w:rPr>
              <w:t>50</w:t>
            </w:r>
          </w:p>
        </w:tc>
        <w:tc>
          <w:tcPr>
            <w:tcW w:w="904" w:type="dxa"/>
            <w:vAlign w:val="center"/>
          </w:tcPr>
          <w:p w:rsidR="00EC03F6" w:rsidRDefault="00EC03F6">
            <w:pPr>
              <w:jc w:val="right"/>
              <w:rPr>
                <w:rFonts w:ascii="Cambria" w:hAnsi="Cambria"/>
                <w:sz w:val="20"/>
                <w:szCs w:val="20"/>
              </w:rPr>
            </w:pPr>
            <w:r w:rsidRPr="00CC40CF">
              <w:rPr>
                <w:rFonts w:ascii="Cambria" w:hAnsi="Cambria"/>
                <w:color w:val="FF0000"/>
                <w:sz w:val="20"/>
                <w:szCs w:val="20"/>
              </w:rPr>
              <w:t>37</w:t>
            </w:r>
          </w:p>
        </w:tc>
        <w:tc>
          <w:tcPr>
            <w:tcW w:w="1367" w:type="dxa"/>
            <w:vAlign w:val="bottom"/>
          </w:tcPr>
          <w:p w:rsidR="00EC03F6" w:rsidRDefault="00EC03F6">
            <w:pPr>
              <w:jc w:val="right"/>
              <w:rPr>
                <w:rFonts w:ascii="Cambria" w:hAnsi="Cambria"/>
              </w:rPr>
            </w:pPr>
            <w:r>
              <w:rPr>
                <w:rFonts w:ascii="Cambria" w:hAnsi="Cambria"/>
              </w:rPr>
              <w:t>74</w:t>
            </w:r>
          </w:p>
        </w:tc>
        <w:tc>
          <w:tcPr>
            <w:tcW w:w="1398" w:type="dxa"/>
            <w:vAlign w:val="bottom"/>
          </w:tcPr>
          <w:p w:rsidR="00EC03F6" w:rsidRPr="00CC40CF" w:rsidRDefault="00EC03F6">
            <w:pPr>
              <w:jc w:val="right"/>
              <w:rPr>
                <w:rFonts w:ascii="Cambria" w:hAnsi="Cambria"/>
                <w:color w:val="FF0000"/>
              </w:rPr>
            </w:pPr>
            <w:r w:rsidRPr="00CC40CF">
              <w:rPr>
                <w:rFonts w:ascii="Cambria" w:hAnsi="Cambria"/>
                <w:color w:val="FF0000"/>
              </w:rPr>
              <w:t>-37</w:t>
            </w:r>
          </w:p>
        </w:tc>
      </w:tr>
      <w:tr w:rsidR="00CC40CF" w:rsidRPr="00CC40CF" w:rsidTr="00A46543">
        <w:trPr>
          <w:trHeight w:val="300"/>
        </w:trPr>
        <w:tc>
          <w:tcPr>
            <w:tcW w:w="3153" w:type="dxa"/>
            <w:hideMark/>
          </w:tcPr>
          <w:p w:rsidR="00EC03F6" w:rsidRPr="00DD2FA6" w:rsidRDefault="00EC03F6" w:rsidP="00DD2FA6">
            <w:pPr>
              <w:rPr>
                <w:rFonts w:ascii="Cambria" w:eastAsia="Times New Roman" w:hAnsi="Cambria" w:cs="Times New Roman"/>
                <w:sz w:val="24"/>
                <w:szCs w:val="24"/>
                <w:lang w:eastAsia="ru-RU"/>
              </w:rPr>
            </w:pPr>
            <w:r w:rsidRPr="00DD2FA6">
              <w:rPr>
                <w:rFonts w:ascii="Cambria" w:eastAsia="Times New Roman" w:hAnsi="Cambria" w:cs="Times New Roman"/>
                <w:sz w:val="24"/>
                <w:szCs w:val="24"/>
                <w:lang w:eastAsia="ru-RU"/>
              </w:rPr>
              <w:t>история</w:t>
            </w:r>
          </w:p>
        </w:tc>
        <w:tc>
          <w:tcPr>
            <w:tcW w:w="809" w:type="dxa"/>
            <w:vAlign w:val="center"/>
          </w:tcPr>
          <w:p w:rsidR="00EC03F6" w:rsidRDefault="00EC03F6">
            <w:pPr>
              <w:jc w:val="right"/>
              <w:rPr>
                <w:rFonts w:ascii="Cambria" w:hAnsi="Cambria"/>
              </w:rPr>
            </w:pPr>
            <w:r>
              <w:rPr>
                <w:rFonts w:ascii="Cambria" w:hAnsi="Cambria"/>
              </w:rPr>
              <w:t>60</w:t>
            </w:r>
          </w:p>
        </w:tc>
        <w:tc>
          <w:tcPr>
            <w:tcW w:w="808" w:type="dxa"/>
            <w:vAlign w:val="center"/>
          </w:tcPr>
          <w:p w:rsidR="00EC03F6" w:rsidRDefault="00EC03F6">
            <w:pPr>
              <w:jc w:val="right"/>
              <w:rPr>
                <w:rFonts w:ascii="Cambria" w:hAnsi="Cambria"/>
              </w:rPr>
            </w:pPr>
            <w:r>
              <w:rPr>
                <w:rFonts w:ascii="Cambria" w:hAnsi="Cambria"/>
              </w:rPr>
              <w:t>83</w:t>
            </w:r>
          </w:p>
        </w:tc>
        <w:tc>
          <w:tcPr>
            <w:tcW w:w="881" w:type="dxa"/>
            <w:vAlign w:val="center"/>
          </w:tcPr>
          <w:p w:rsidR="00EC03F6" w:rsidRDefault="00EC03F6">
            <w:pPr>
              <w:jc w:val="right"/>
              <w:rPr>
                <w:rFonts w:ascii="Cambria" w:hAnsi="Cambria"/>
              </w:rPr>
            </w:pPr>
            <w:r>
              <w:rPr>
                <w:rFonts w:ascii="Cambria" w:hAnsi="Cambria"/>
              </w:rPr>
              <w:t>25</w:t>
            </w:r>
          </w:p>
        </w:tc>
        <w:tc>
          <w:tcPr>
            <w:tcW w:w="808" w:type="dxa"/>
            <w:vAlign w:val="center"/>
          </w:tcPr>
          <w:p w:rsidR="00EC03F6" w:rsidRDefault="00EC03F6">
            <w:pPr>
              <w:jc w:val="right"/>
              <w:rPr>
                <w:rFonts w:ascii="Cambria" w:hAnsi="Cambria"/>
              </w:rPr>
            </w:pPr>
            <w:r>
              <w:rPr>
                <w:rFonts w:ascii="Cambria" w:hAnsi="Cambria"/>
              </w:rPr>
              <w:t>100</w:t>
            </w:r>
          </w:p>
        </w:tc>
        <w:tc>
          <w:tcPr>
            <w:tcW w:w="860" w:type="dxa"/>
            <w:vAlign w:val="center"/>
          </w:tcPr>
          <w:p w:rsidR="00EC03F6" w:rsidRDefault="00EC03F6">
            <w:pPr>
              <w:jc w:val="right"/>
              <w:rPr>
                <w:rFonts w:ascii="Cambria" w:hAnsi="Cambria"/>
              </w:rPr>
            </w:pPr>
            <w:r>
              <w:rPr>
                <w:rFonts w:ascii="Cambria" w:hAnsi="Cambria"/>
              </w:rPr>
              <w:t>70</w:t>
            </w:r>
          </w:p>
        </w:tc>
        <w:tc>
          <w:tcPr>
            <w:tcW w:w="904" w:type="dxa"/>
            <w:vAlign w:val="center"/>
          </w:tcPr>
          <w:p w:rsidR="00EC03F6" w:rsidRDefault="00EC03F6">
            <w:pPr>
              <w:jc w:val="right"/>
              <w:rPr>
                <w:rFonts w:ascii="Cambria" w:hAnsi="Cambria"/>
                <w:sz w:val="20"/>
                <w:szCs w:val="20"/>
              </w:rPr>
            </w:pPr>
            <w:r>
              <w:rPr>
                <w:rFonts w:ascii="Cambria" w:hAnsi="Cambria"/>
                <w:sz w:val="20"/>
                <w:szCs w:val="20"/>
              </w:rPr>
              <w:t>68</w:t>
            </w:r>
          </w:p>
        </w:tc>
        <w:tc>
          <w:tcPr>
            <w:tcW w:w="1367" w:type="dxa"/>
            <w:vAlign w:val="bottom"/>
          </w:tcPr>
          <w:p w:rsidR="00EC03F6" w:rsidRDefault="00EC03F6">
            <w:pPr>
              <w:jc w:val="right"/>
              <w:rPr>
                <w:rFonts w:ascii="Cambria" w:hAnsi="Cambria"/>
              </w:rPr>
            </w:pPr>
            <w:r>
              <w:rPr>
                <w:rFonts w:ascii="Cambria" w:hAnsi="Cambria"/>
              </w:rPr>
              <w:t>66</w:t>
            </w:r>
          </w:p>
        </w:tc>
        <w:tc>
          <w:tcPr>
            <w:tcW w:w="1398" w:type="dxa"/>
            <w:vAlign w:val="bottom"/>
          </w:tcPr>
          <w:p w:rsidR="00EC03F6" w:rsidRPr="00CC40CF" w:rsidRDefault="00EC03F6">
            <w:pPr>
              <w:jc w:val="right"/>
              <w:rPr>
                <w:rFonts w:ascii="Cambria" w:hAnsi="Cambria"/>
              </w:rPr>
            </w:pPr>
            <w:r w:rsidRPr="00CC40CF">
              <w:rPr>
                <w:rFonts w:ascii="Cambria" w:hAnsi="Cambria"/>
              </w:rPr>
              <w:t>2</w:t>
            </w:r>
          </w:p>
        </w:tc>
      </w:tr>
      <w:tr w:rsidR="00EC03F6" w:rsidRPr="00DD2FA6" w:rsidTr="00A46543">
        <w:trPr>
          <w:trHeight w:val="300"/>
        </w:trPr>
        <w:tc>
          <w:tcPr>
            <w:tcW w:w="3153" w:type="dxa"/>
            <w:hideMark/>
          </w:tcPr>
          <w:p w:rsidR="00EC03F6" w:rsidRPr="00DD2FA6" w:rsidRDefault="00EC03F6" w:rsidP="00DD2FA6">
            <w:pPr>
              <w:rPr>
                <w:rFonts w:ascii="Cambria" w:eastAsia="Times New Roman" w:hAnsi="Cambria" w:cs="Times New Roman"/>
                <w:sz w:val="24"/>
                <w:szCs w:val="24"/>
                <w:lang w:eastAsia="ru-RU"/>
              </w:rPr>
            </w:pPr>
            <w:r w:rsidRPr="00DD2FA6">
              <w:rPr>
                <w:rFonts w:ascii="Cambria" w:eastAsia="Times New Roman" w:hAnsi="Cambria" w:cs="Times New Roman"/>
                <w:sz w:val="24"/>
                <w:szCs w:val="24"/>
                <w:lang w:eastAsia="ru-RU"/>
              </w:rPr>
              <w:t>обществознание</w:t>
            </w:r>
          </w:p>
        </w:tc>
        <w:tc>
          <w:tcPr>
            <w:tcW w:w="809" w:type="dxa"/>
            <w:vAlign w:val="center"/>
          </w:tcPr>
          <w:p w:rsidR="00EC03F6" w:rsidRDefault="00EC03F6">
            <w:pPr>
              <w:rPr>
                <w:rFonts w:ascii="Calibri" w:hAnsi="Calibri"/>
              </w:rPr>
            </w:pPr>
          </w:p>
        </w:tc>
        <w:tc>
          <w:tcPr>
            <w:tcW w:w="808" w:type="dxa"/>
            <w:vAlign w:val="center"/>
          </w:tcPr>
          <w:p w:rsidR="00EC03F6" w:rsidRDefault="00EC03F6">
            <w:pPr>
              <w:jc w:val="right"/>
              <w:rPr>
                <w:rFonts w:ascii="Cambria" w:hAnsi="Cambria"/>
              </w:rPr>
            </w:pPr>
            <w:r>
              <w:rPr>
                <w:rFonts w:ascii="Cambria" w:hAnsi="Cambria"/>
              </w:rPr>
              <w:t>83</w:t>
            </w:r>
          </w:p>
        </w:tc>
        <w:tc>
          <w:tcPr>
            <w:tcW w:w="881" w:type="dxa"/>
            <w:vAlign w:val="center"/>
          </w:tcPr>
          <w:p w:rsidR="00EC03F6" w:rsidRDefault="00EC03F6">
            <w:pPr>
              <w:jc w:val="right"/>
              <w:rPr>
                <w:rFonts w:ascii="Cambria" w:hAnsi="Cambria"/>
              </w:rPr>
            </w:pPr>
            <w:r>
              <w:rPr>
                <w:rFonts w:ascii="Cambria" w:hAnsi="Cambria"/>
              </w:rPr>
              <w:t>50</w:t>
            </w:r>
          </w:p>
        </w:tc>
        <w:tc>
          <w:tcPr>
            <w:tcW w:w="808" w:type="dxa"/>
            <w:vAlign w:val="center"/>
          </w:tcPr>
          <w:p w:rsidR="00EC03F6" w:rsidRDefault="00EC03F6">
            <w:pPr>
              <w:jc w:val="right"/>
              <w:rPr>
                <w:rFonts w:ascii="Cambria" w:hAnsi="Cambria"/>
              </w:rPr>
            </w:pPr>
            <w:r>
              <w:rPr>
                <w:rFonts w:ascii="Cambria" w:hAnsi="Cambria"/>
              </w:rPr>
              <w:t>100</w:t>
            </w:r>
          </w:p>
        </w:tc>
        <w:tc>
          <w:tcPr>
            <w:tcW w:w="860" w:type="dxa"/>
            <w:vAlign w:val="bottom"/>
          </w:tcPr>
          <w:p w:rsidR="00EC03F6" w:rsidRDefault="00EC03F6">
            <w:pPr>
              <w:jc w:val="right"/>
              <w:rPr>
                <w:rFonts w:ascii="Calibri" w:hAnsi="Calibri"/>
              </w:rPr>
            </w:pPr>
            <w:r>
              <w:rPr>
                <w:rFonts w:ascii="Calibri" w:hAnsi="Calibri"/>
              </w:rPr>
              <w:t>60</w:t>
            </w:r>
          </w:p>
        </w:tc>
        <w:tc>
          <w:tcPr>
            <w:tcW w:w="904" w:type="dxa"/>
            <w:vAlign w:val="center"/>
          </w:tcPr>
          <w:p w:rsidR="00EC03F6" w:rsidRPr="00CC40CF" w:rsidRDefault="00EC03F6">
            <w:pPr>
              <w:jc w:val="right"/>
              <w:rPr>
                <w:rFonts w:ascii="Cambria" w:hAnsi="Cambria"/>
                <w:b/>
                <w:sz w:val="20"/>
                <w:szCs w:val="20"/>
              </w:rPr>
            </w:pPr>
            <w:r w:rsidRPr="00CC40CF">
              <w:rPr>
                <w:rFonts w:ascii="Cambria" w:hAnsi="Cambria"/>
                <w:b/>
                <w:color w:val="00B050"/>
                <w:sz w:val="20"/>
                <w:szCs w:val="20"/>
              </w:rPr>
              <w:t>76</w:t>
            </w:r>
          </w:p>
        </w:tc>
        <w:tc>
          <w:tcPr>
            <w:tcW w:w="1367" w:type="dxa"/>
            <w:vAlign w:val="bottom"/>
          </w:tcPr>
          <w:p w:rsidR="00EC03F6" w:rsidRDefault="00EC03F6">
            <w:pPr>
              <w:jc w:val="right"/>
              <w:rPr>
                <w:rFonts w:ascii="Cambria" w:hAnsi="Cambria"/>
              </w:rPr>
            </w:pPr>
            <w:r>
              <w:rPr>
                <w:rFonts w:ascii="Cambria" w:hAnsi="Cambria"/>
              </w:rPr>
              <w:t>65</w:t>
            </w:r>
          </w:p>
        </w:tc>
        <w:tc>
          <w:tcPr>
            <w:tcW w:w="1398" w:type="dxa"/>
            <w:vAlign w:val="bottom"/>
          </w:tcPr>
          <w:p w:rsidR="00EC03F6" w:rsidRPr="00CC40CF" w:rsidRDefault="00EC03F6">
            <w:pPr>
              <w:jc w:val="right"/>
              <w:rPr>
                <w:rFonts w:ascii="Cambria" w:hAnsi="Cambria"/>
                <w:color w:val="FF0000"/>
              </w:rPr>
            </w:pPr>
            <w:r w:rsidRPr="00CC40CF">
              <w:rPr>
                <w:rFonts w:ascii="Cambria" w:hAnsi="Cambria"/>
                <w:color w:val="00B050"/>
              </w:rPr>
              <w:t>11</w:t>
            </w:r>
          </w:p>
        </w:tc>
      </w:tr>
      <w:tr w:rsidR="00EC03F6" w:rsidRPr="00DD2FA6" w:rsidTr="00A46543">
        <w:trPr>
          <w:trHeight w:val="300"/>
        </w:trPr>
        <w:tc>
          <w:tcPr>
            <w:tcW w:w="3153" w:type="dxa"/>
            <w:hideMark/>
          </w:tcPr>
          <w:p w:rsidR="00EC03F6" w:rsidRPr="00DD2FA6" w:rsidRDefault="00EC03F6" w:rsidP="00DD2FA6">
            <w:pPr>
              <w:rPr>
                <w:rFonts w:ascii="Cambria" w:eastAsia="Times New Roman" w:hAnsi="Cambria" w:cs="Times New Roman"/>
                <w:sz w:val="24"/>
                <w:szCs w:val="24"/>
                <w:lang w:eastAsia="ru-RU"/>
              </w:rPr>
            </w:pPr>
            <w:r w:rsidRPr="00DD2FA6">
              <w:rPr>
                <w:rFonts w:ascii="Cambria" w:eastAsia="Times New Roman" w:hAnsi="Cambria" w:cs="Times New Roman"/>
                <w:sz w:val="24"/>
                <w:szCs w:val="24"/>
                <w:lang w:eastAsia="ru-RU"/>
              </w:rPr>
              <w:t>география</w:t>
            </w:r>
          </w:p>
        </w:tc>
        <w:tc>
          <w:tcPr>
            <w:tcW w:w="809" w:type="dxa"/>
            <w:vAlign w:val="center"/>
          </w:tcPr>
          <w:p w:rsidR="00EC03F6" w:rsidRDefault="00EC03F6">
            <w:pPr>
              <w:jc w:val="right"/>
              <w:rPr>
                <w:rFonts w:ascii="Cambria" w:hAnsi="Cambria"/>
              </w:rPr>
            </w:pPr>
            <w:r>
              <w:rPr>
                <w:rFonts w:ascii="Cambria" w:hAnsi="Cambria"/>
              </w:rPr>
              <w:t>40</w:t>
            </w:r>
          </w:p>
        </w:tc>
        <w:tc>
          <w:tcPr>
            <w:tcW w:w="808" w:type="dxa"/>
            <w:vAlign w:val="center"/>
          </w:tcPr>
          <w:p w:rsidR="00EC03F6" w:rsidRDefault="00EC03F6">
            <w:pPr>
              <w:jc w:val="right"/>
              <w:rPr>
                <w:rFonts w:ascii="Cambria" w:hAnsi="Cambria"/>
              </w:rPr>
            </w:pPr>
            <w:r>
              <w:rPr>
                <w:rFonts w:ascii="Cambria" w:hAnsi="Cambria"/>
              </w:rPr>
              <w:t>67</w:t>
            </w:r>
          </w:p>
        </w:tc>
        <w:tc>
          <w:tcPr>
            <w:tcW w:w="881" w:type="dxa"/>
            <w:vAlign w:val="center"/>
          </w:tcPr>
          <w:p w:rsidR="00EC03F6" w:rsidRDefault="00EC03F6">
            <w:pPr>
              <w:jc w:val="right"/>
              <w:rPr>
                <w:rFonts w:ascii="Cambria" w:hAnsi="Cambria"/>
              </w:rPr>
            </w:pPr>
            <w:r>
              <w:rPr>
                <w:rFonts w:ascii="Cambria" w:hAnsi="Cambria"/>
              </w:rPr>
              <w:t>0</w:t>
            </w:r>
          </w:p>
        </w:tc>
        <w:tc>
          <w:tcPr>
            <w:tcW w:w="808" w:type="dxa"/>
            <w:vAlign w:val="center"/>
          </w:tcPr>
          <w:p w:rsidR="00EC03F6" w:rsidRDefault="00EC03F6">
            <w:pPr>
              <w:jc w:val="right"/>
              <w:rPr>
                <w:rFonts w:ascii="Cambria" w:hAnsi="Cambria"/>
              </w:rPr>
            </w:pPr>
            <w:r>
              <w:rPr>
                <w:rFonts w:ascii="Cambria" w:hAnsi="Cambria"/>
              </w:rPr>
              <w:t>80</w:t>
            </w:r>
          </w:p>
        </w:tc>
        <w:tc>
          <w:tcPr>
            <w:tcW w:w="860" w:type="dxa"/>
            <w:vAlign w:val="center"/>
          </w:tcPr>
          <w:p w:rsidR="00EC03F6" w:rsidRDefault="00EC03F6">
            <w:pPr>
              <w:jc w:val="right"/>
              <w:rPr>
                <w:rFonts w:ascii="Cambria" w:hAnsi="Cambria"/>
              </w:rPr>
            </w:pPr>
            <w:r>
              <w:rPr>
                <w:rFonts w:ascii="Cambria" w:hAnsi="Cambria"/>
              </w:rPr>
              <w:t>70</w:t>
            </w:r>
          </w:p>
        </w:tc>
        <w:tc>
          <w:tcPr>
            <w:tcW w:w="904" w:type="dxa"/>
            <w:vAlign w:val="center"/>
          </w:tcPr>
          <w:p w:rsidR="00EC03F6" w:rsidRDefault="00EC03F6">
            <w:pPr>
              <w:jc w:val="right"/>
              <w:rPr>
                <w:rFonts w:ascii="Cambria" w:hAnsi="Cambria"/>
                <w:sz w:val="20"/>
                <w:szCs w:val="20"/>
              </w:rPr>
            </w:pPr>
            <w:r>
              <w:rPr>
                <w:rFonts w:ascii="Cambria" w:hAnsi="Cambria"/>
                <w:sz w:val="20"/>
                <w:szCs w:val="20"/>
              </w:rPr>
              <w:t>51</w:t>
            </w:r>
          </w:p>
        </w:tc>
        <w:tc>
          <w:tcPr>
            <w:tcW w:w="1367" w:type="dxa"/>
            <w:vAlign w:val="bottom"/>
          </w:tcPr>
          <w:p w:rsidR="00EC03F6" w:rsidRDefault="00EC03F6">
            <w:pPr>
              <w:jc w:val="right"/>
              <w:rPr>
                <w:rFonts w:ascii="Cambria" w:hAnsi="Cambria"/>
              </w:rPr>
            </w:pPr>
            <w:r>
              <w:rPr>
                <w:rFonts w:ascii="Cambria" w:hAnsi="Cambria"/>
              </w:rPr>
              <w:t>52</w:t>
            </w:r>
          </w:p>
        </w:tc>
        <w:tc>
          <w:tcPr>
            <w:tcW w:w="1398" w:type="dxa"/>
            <w:vAlign w:val="bottom"/>
          </w:tcPr>
          <w:p w:rsidR="00EC03F6" w:rsidRPr="00CC40CF" w:rsidRDefault="00EC03F6">
            <w:pPr>
              <w:jc w:val="right"/>
              <w:rPr>
                <w:rFonts w:ascii="Cambria" w:hAnsi="Cambria"/>
              </w:rPr>
            </w:pPr>
            <w:r w:rsidRPr="00CC40CF">
              <w:rPr>
                <w:rFonts w:ascii="Cambria" w:hAnsi="Cambria"/>
              </w:rPr>
              <w:t>-1</w:t>
            </w:r>
          </w:p>
        </w:tc>
      </w:tr>
      <w:tr w:rsidR="00EC03F6" w:rsidRPr="00DD2FA6" w:rsidTr="00A46543">
        <w:trPr>
          <w:trHeight w:val="300"/>
        </w:trPr>
        <w:tc>
          <w:tcPr>
            <w:tcW w:w="3153" w:type="dxa"/>
            <w:hideMark/>
          </w:tcPr>
          <w:p w:rsidR="00EC03F6" w:rsidRPr="00DD2FA6" w:rsidRDefault="00EC03F6" w:rsidP="00DD2FA6">
            <w:pPr>
              <w:rPr>
                <w:rFonts w:ascii="Cambria" w:eastAsia="Times New Roman" w:hAnsi="Cambria" w:cs="Times New Roman"/>
                <w:sz w:val="24"/>
                <w:szCs w:val="24"/>
                <w:lang w:eastAsia="ru-RU"/>
              </w:rPr>
            </w:pPr>
            <w:r w:rsidRPr="00DD2FA6">
              <w:rPr>
                <w:rFonts w:ascii="Cambria" w:eastAsia="Times New Roman" w:hAnsi="Cambria" w:cs="Times New Roman"/>
                <w:sz w:val="24"/>
                <w:szCs w:val="24"/>
                <w:lang w:eastAsia="ru-RU"/>
              </w:rPr>
              <w:t>физика</w:t>
            </w:r>
          </w:p>
        </w:tc>
        <w:tc>
          <w:tcPr>
            <w:tcW w:w="809" w:type="dxa"/>
            <w:vAlign w:val="center"/>
          </w:tcPr>
          <w:p w:rsidR="00EC03F6" w:rsidRDefault="00EC03F6">
            <w:pPr>
              <w:rPr>
                <w:rFonts w:ascii="Calibri" w:hAnsi="Calibri"/>
              </w:rPr>
            </w:pPr>
          </w:p>
        </w:tc>
        <w:tc>
          <w:tcPr>
            <w:tcW w:w="808" w:type="dxa"/>
            <w:vAlign w:val="center"/>
          </w:tcPr>
          <w:p w:rsidR="00EC03F6" w:rsidRDefault="00EC03F6">
            <w:pPr>
              <w:rPr>
                <w:rFonts w:ascii="Calibri" w:hAnsi="Calibri"/>
              </w:rPr>
            </w:pPr>
          </w:p>
        </w:tc>
        <w:tc>
          <w:tcPr>
            <w:tcW w:w="881" w:type="dxa"/>
            <w:vAlign w:val="center"/>
          </w:tcPr>
          <w:p w:rsidR="00EC03F6" w:rsidRDefault="00EC03F6">
            <w:pPr>
              <w:jc w:val="right"/>
              <w:rPr>
                <w:rFonts w:ascii="Cambria" w:hAnsi="Cambria"/>
              </w:rPr>
            </w:pPr>
            <w:r>
              <w:rPr>
                <w:rFonts w:ascii="Cambria" w:hAnsi="Cambria"/>
              </w:rPr>
              <w:t>100</w:t>
            </w:r>
          </w:p>
        </w:tc>
        <w:tc>
          <w:tcPr>
            <w:tcW w:w="808" w:type="dxa"/>
            <w:vAlign w:val="center"/>
          </w:tcPr>
          <w:p w:rsidR="00EC03F6" w:rsidRDefault="00EC03F6">
            <w:pPr>
              <w:jc w:val="right"/>
              <w:rPr>
                <w:rFonts w:ascii="Cambria" w:hAnsi="Cambria"/>
              </w:rPr>
            </w:pPr>
            <w:r>
              <w:rPr>
                <w:rFonts w:ascii="Cambria" w:hAnsi="Cambria"/>
              </w:rPr>
              <w:t>40</w:t>
            </w:r>
          </w:p>
        </w:tc>
        <w:tc>
          <w:tcPr>
            <w:tcW w:w="860" w:type="dxa"/>
            <w:vAlign w:val="center"/>
          </w:tcPr>
          <w:p w:rsidR="00EC03F6" w:rsidRDefault="00EC03F6">
            <w:pPr>
              <w:jc w:val="right"/>
              <w:rPr>
                <w:rFonts w:ascii="Cambria" w:hAnsi="Cambria"/>
              </w:rPr>
            </w:pPr>
            <w:r>
              <w:rPr>
                <w:rFonts w:ascii="Cambria" w:hAnsi="Cambria"/>
              </w:rPr>
              <w:t>30</w:t>
            </w:r>
          </w:p>
        </w:tc>
        <w:tc>
          <w:tcPr>
            <w:tcW w:w="904" w:type="dxa"/>
            <w:vAlign w:val="center"/>
          </w:tcPr>
          <w:p w:rsidR="00EC03F6" w:rsidRDefault="00EC03F6">
            <w:pPr>
              <w:jc w:val="right"/>
              <w:rPr>
                <w:rFonts w:ascii="Cambria" w:hAnsi="Cambria"/>
                <w:sz w:val="20"/>
                <w:szCs w:val="20"/>
              </w:rPr>
            </w:pPr>
            <w:r>
              <w:rPr>
                <w:rFonts w:ascii="Cambria" w:hAnsi="Cambria"/>
                <w:sz w:val="20"/>
                <w:szCs w:val="20"/>
              </w:rPr>
              <w:t>57</w:t>
            </w:r>
          </w:p>
        </w:tc>
        <w:tc>
          <w:tcPr>
            <w:tcW w:w="1367" w:type="dxa"/>
            <w:vAlign w:val="bottom"/>
          </w:tcPr>
          <w:p w:rsidR="00EC03F6" w:rsidRDefault="00EC03F6">
            <w:pPr>
              <w:jc w:val="right"/>
              <w:rPr>
                <w:rFonts w:ascii="Cambria" w:hAnsi="Cambria"/>
              </w:rPr>
            </w:pPr>
            <w:r>
              <w:rPr>
                <w:rFonts w:ascii="Cambria" w:hAnsi="Cambria"/>
              </w:rPr>
              <w:t>54</w:t>
            </w:r>
          </w:p>
        </w:tc>
        <w:tc>
          <w:tcPr>
            <w:tcW w:w="1398" w:type="dxa"/>
            <w:vAlign w:val="bottom"/>
          </w:tcPr>
          <w:p w:rsidR="00EC03F6" w:rsidRPr="00CC40CF" w:rsidRDefault="00EC03F6">
            <w:pPr>
              <w:jc w:val="right"/>
              <w:rPr>
                <w:rFonts w:ascii="Cambria" w:hAnsi="Cambria"/>
              </w:rPr>
            </w:pPr>
            <w:r w:rsidRPr="00CC40CF">
              <w:rPr>
                <w:rFonts w:ascii="Cambria" w:hAnsi="Cambria"/>
              </w:rPr>
              <w:t>3</w:t>
            </w:r>
          </w:p>
        </w:tc>
      </w:tr>
      <w:tr w:rsidR="00EC03F6" w:rsidRPr="00DD2FA6" w:rsidTr="00A46543">
        <w:trPr>
          <w:trHeight w:val="300"/>
        </w:trPr>
        <w:tc>
          <w:tcPr>
            <w:tcW w:w="3153" w:type="dxa"/>
            <w:hideMark/>
          </w:tcPr>
          <w:p w:rsidR="00EC03F6" w:rsidRPr="00DD2FA6" w:rsidRDefault="00EC03F6" w:rsidP="00DD2FA6">
            <w:pPr>
              <w:rPr>
                <w:rFonts w:ascii="Cambria" w:eastAsia="Times New Roman" w:hAnsi="Cambria" w:cs="Times New Roman"/>
                <w:sz w:val="24"/>
                <w:szCs w:val="24"/>
                <w:lang w:eastAsia="ru-RU"/>
              </w:rPr>
            </w:pPr>
            <w:r w:rsidRPr="00DD2FA6">
              <w:rPr>
                <w:rFonts w:ascii="Cambria" w:eastAsia="Times New Roman" w:hAnsi="Cambria" w:cs="Times New Roman"/>
                <w:sz w:val="24"/>
                <w:szCs w:val="24"/>
                <w:lang w:eastAsia="ru-RU"/>
              </w:rPr>
              <w:t>химия</w:t>
            </w:r>
          </w:p>
        </w:tc>
        <w:tc>
          <w:tcPr>
            <w:tcW w:w="809" w:type="dxa"/>
            <w:vAlign w:val="center"/>
          </w:tcPr>
          <w:p w:rsidR="00EC03F6" w:rsidRDefault="00EC03F6">
            <w:pPr>
              <w:rPr>
                <w:rFonts w:ascii="Calibri" w:hAnsi="Calibri"/>
              </w:rPr>
            </w:pPr>
          </w:p>
        </w:tc>
        <w:tc>
          <w:tcPr>
            <w:tcW w:w="808" w:type="dxa"/>
            <w:vAlign w:val="center"/>
          </w:tcPr>
          <w:p w:rsidR="00EC03F6" w:rsidRDefault="00EC03F6">
            <w:pPr>
              <w:rPr>
                <w:rFonts w:ascii="Calibri" w:hAnsi="Calibri"/>
              </w:rPr>
            </w:pPr>
          </w:p>
        </w:tc>
        <w:tc>
          <w:tcPr>
            <w:tcW w:w="881" w:type="dxa"/>
            <w:vAlign w:val="center"/>
          </w:tcPr>
          <w:p w:rsidR="00EC03F6" w:rsidRDefault="00EC03F6">
            <w:pPr>
              <w:rPr>
                <w:rFonts w:ascii="Calibri" w:hAnsi="Calibri"/>
              </w:rPr>
            </w:pPr>
          </w:p>
        </w:tc>
        <w:tc>
          <w:tcPr>
            <w:tcW w:w="808" w:type="dxa"/>
            <w:vAlign w:val="center"/>
          </w:tcPr>
          <w:p w:rsidR="00EC03F6" w:rsidRDefault="00EC03F6">
            <w:pPr>
              <w:jc w:val="right"/>
              <w:rPr>
                <w:rFonts w:ascii="Cambria" w:hAnsi="Cambria"/>
              </w:rPr>
            </w:pPr>
            <w:r>
              <w:rPr>
                <w:rFonts w:ascii="Cambria" w:hAnsi="Cambria"/>
              </w:rPr>
              <w:t>60</w:t>
            </w:r>
          </w:p>
        </w:tc>
        <w:tc>
          <w:tcPr>
            <w:tcW w:w="860" w:type="dxa"/>
            <w:vAlign w:val="center"/>
          </w:tcPr>
          <w:p w:rsidR="00EC03F6" w:rsidRDefault="00EC03F6">
            <w:pPr>
              <w:jc w:val="right"/>
              <w:rPr>
                <w:rFonts w:ascii="Cambria" w:hAnsi="Cambria"/>
              </w:rPr>
            </w:pPr>
            <w:r>
              <w:rPr>
                <w:rFonts w:ascii="Cambria" w:hAnsi="Cambria"/>
              </w:rPr>
              <w:t>40</w:t>
            </w:r>
          </w:p>
        </w:tc>
        <w:tc>
          <w:tcPr>
            <w:tcW w:w="904" w:type="dxa"/>
            <w:vAlign w:val="center"/>
          </w:tcPr>
          <w:p w:rsidR="00EC03F6" w:rsidRDefault="00EC03F6">
            <w:pPr>
              <w:jc w:val="right"/>
              <w:rPr>
                <w:rFonts w:ascii="Cambria" w:hAnsi="Cambria"/>
                <w:sz w:val="20"/>
                <w:szCs w:val="20"/>
              </w:rPr>
            </w:pPr>
            <w:r w:rsidRPr="00CC40CF">
              <w:rPr>
                <w:rFonts w:ascii="Cambria" w:hAnsi="Cambria"/>
                <w:color w:val="FF0000"/>
                <w:sz w:val="20"/>
                <w:szCs w:val="20"/>
              </w:rPr>
              <w:t>50</w:t>
            </w:r>
          </w:p>
        </w:tc>
        <w:tc>
          <w:tcPr>
            <w:tcW w:w="1367" w:type="dxa"/>
            <w:vAlign w:val="bottom"/>
          </w:tcPr>
          <w:p w:rsidR="00EC03F6" w:rsidRDefault="00EC03F6">
            <w:pPr>
              <w:jc w:val="right"/>
              <w:rPr>
                <w:rFonts w:ascii="Cambria" w:hAnsi="Cambria"/>
              </w:rPr>
            </w:pPr>
            <w:r>
              <w:rPr>
                <w:rFonts w:ascii="Cambria" w:hAnsi="Cambria"/>
              </w:rPr>
              <w:t>61</w:t>
            </w:r>
          </w:p>
        </w:tc>
        <w:tc>
          <w:tcPr>
            <w:tcW w:w="1398" w:type="dxa"/>
            <w:vAlign w:val="bottom"/>
          </w:tcPr>
          <w:p w:rsidR="00EC03F6" w:rsidRPr="00CC40CF" w:rsidRDefault="00EC03F6">
            <w:pPr>
              <w:jc w:val="right"/>
              <w:rPr>
                <w:rFonts w:ascii="Cambria" w:hAnsi="Cambria"/>
                <w:color w:val="FF0000"/>
              </w:rPr>
            </w:pPr>
            <w:r w:rsidRPr="00CC40CF">
              <w:rPr>
                <w:rFonts w:ascii="Cambria" w:hAnsi="Cambria"/>
                <w:color w:val="FF0000"/>
              </w:rPr>
              <w:t>-11</w:t>
            </w:r>
          </w:p>
        </w:tc>
      </w:tr>
      <w:tr w:rsidR="00EC03F6" w:rsidRPr="00DD2FA6" w:rsidTr="00A46543">
        <w:trPr>
          <w:trHeight w:val="300"/>
        </w:trPr>
        <w:tc>
          <w:tcPr>
            <w:tcW w:w="3153" w:type="dxa"/>
            <w:hideMark/>
          </w:tcPr>
          <w:p w:rsidR="00EC03F6" w:rsidRPr="00DD2FA6" w:rsidRDefault="00EC03F6" w:rsidP="00DD2FA6">
            <w:pPr>
              <w:rPr>
                <w:rFonts w:ascii="Cambria" w:eastAsia="Times New Roman" w:hAnsi="Cambria" w:cs="Times New Roman"/>
                <w:sz w:val="24"/>
                <w:szCs w:val="24"/>
                <w:lang w:eastAsia="ru-RU"/>
              </w:rPr>
            </w:pPr>
            <w:r w:rsidRPr="00DD2FA6">
              <w:rPr>
                <w:rFonts w:ascii="Cambria" w:eastAsia="Times New Roman" w:hAnsi="Cambria" w:cs="Times New Roman"/>
                <w:sz w:val="24"/>
                <w:szCs w:val="24"/>
                <w:lang w:eastAsia="ru-RU"/>
              </w:rPr>
              <w:t>биология</w:t>
            </w:r>
          </w:p>
        </w:tc>
        <w:tc>
          <w:tcPr>
            <w:tcW w:w="809" w:type="dxa"/>
            <w:vAlign w:val="center"/>
          </w:tcPr>
          <w:p w:rsidR="00EC03F6" w:rsidRDefault="00EC03F6">
            <w:pPr>
              <w:jc w:val="right"/>
              <w:rPr>
                <w:rFonts w:ascii="Cambria" w:hAnsi="Cambria"/>
              </w:rPr>
            </w:pPr>
            <w:r>
              <w:rPr>
                <w:rFonts w:ascii="Cambria" w:hAnsi="Cambria"/>
              </w:rPr>
              <w:t>100</w:t>
            </w:r>
          </w:p>
        </w:tc>
        <w:tc>
          <w:tcPr>
            <w:tcW w:w="808" w:type="dxa"/>
            <w:vAlign w:val="center"/>
          </w:tcPr>
          <w:p w:rsidR="00EC03F6" w:rsidRDefault="00EC03F6">
            <w:pPr>
              <w:jc w:val="right"/>
              <w:rPr>
                <w:rFonts w:ascii="Cambria" w:hAnsi="Cambria"/>
              </w:rPr>
            </w:pPr>
            <w:r>
              <w:rPr>
                <w:rFonts w:ascii="Cambria" w:hAnsi="Cambria"/>
              </w:rPr>
              <w:t>83</w:t>
            </w:r>
          </w:p>
        </w:tc>
        <w:tc>
          <w:tcPr>
            <w:tcW w:w="881" w:type="dxa"/>
            <w:vAlign w:val="center"/>
          </w:tcPr>
          <w:p w:rsidR="00EC03F6" w:rsidRDefault="00EC03F6">
            <w:pPr>
              <w:jc w:val="right"/>
              <w:rPr>
                <w:rFonts w:ascii="Cambria" w:hAnsi="Cambria"/>
              </w:rPr>
            </w:pPr>
            <w:r>
              <w:rPr>
                <w:rFonts w:ascii="Cambria" w:hAnsi="Cambria"/>
              </w:rPr>
              <w:t>0</w:t>
            </w:r>
          </w:p>
        </w:tc>
        <w:tc>
          <w:tcPr>
            <w:tcW w:w="808" w:type="dxa"/>
            <w:vAlign w:val="center"/>
          </w:tcPr>
          <w:p w:rsidR="00EC03F6" w:rsidRDefault="00EC03F6">
            <w:pPr>
              <w:jc w:val="right"/>
              <w:rPr>
                <w:rFonts w:ascii="Cambria" w:hAnsi="Cambria"/>
              </w:rPr>
            </w:pPr>
            <w:r>
              <w:rPr>
                <w:rFonts w:ascii="Cambria" w:hAnsi="Cambria"/>
              </w:rPr>
              <w:t>100</w:t>
            </w:r>
          </w:p>
        </w:tc>
        <w:tc>
          <w:tcPr>
            <w:tcW w:w="860" w:type="dxa"/>
            <w:vAlign w:val="center"/>
          </w:tcPr>
          <w:p w:rsidR="00EC03F6" w:rsidRDefault="00EC03F6">
            <w:pPr>
              <w:jc w:val="right"/>
              <w:rPr>
                <w:rFonts w:ascii="Cambria" w:hAnsi="Cambria"/>
              </w:rPr>
            </w:pPr>
            <w:r>
              <w:rPr>
                <w:rFonts w:ascii="Cambria" w:hAnsi="Cambria"/>
              </w:rPr>
              <w:t>70</w:t>
            </w:r>
          </w:p>
        </w:tc>
        <w:tc>
          <w:tcPr>
            <w:tcW w:w="904" w:type="dxa"/>
            <w:vAlign w:val="center"/>
          </w:tcPr>
          <w:p w:rsidR="00EC03F6" w:rsidRPr="00CC40CF" w:rsidRDefault="00EC03F6">
            <w:pPr>
              <w:jc w:val="right"/>
              <w:rPr>
                <w:rFonts w:ascii="Cambria" w:hAnsi="Cambria"/>
                <w:b/>
                <w:sz w:val="20"/>
                <w:szCs w:val="20"/>
              </w:rPr>
            </w:pPr>
            <w:r w:rsidRPr="00CC40CF">
              <w:rPr>
                <w:rFonts w:ascii="Cambria" w:hAnsi="Cambria"/>
                <w:b/>
                <w:color w:val="00B050"/>
                <w:sz w:val="20"/>
                <w:szCs w:val="20"/>
              </w:rPr>
              <w:t>71</w:t>
            </w:r>
          </w:p>
        </w:tc>
        <w:tc>
          <w:tcPr>
            <w:tcW w:w="1367" w:type="dxa"/>
            <w:vAlign w:val="bottom"/>
          </w:tcPr>
          <w:p w:rsidR="00EC03F6" w:rsidRDefault="00EC03F6">
            <w:pPr>
              <w:jc w:val="right"/>
              <w:rPr>
                <w:rFonts w:ascii="Cambria" w:hAnsi="Cambria"/>
              </w:rPr>
            </w:pPr>
            <w:r>
              <w:rPr>
                <w:rFonts w:ascii="Cambria" w:hAnsi="Cambria"/>
              </w:rPr>
              <w:t>62</w:t>
            </w:r>
          </w:p>
        </w:tc>
        <w:tc>
          <w:tcPr>
            <w:tcW w:w="1398" w:type="dxa"/>
            <w:vAlign w:val="bottom"/>
          </w:tcPr>
          <w:p w:rsidR="00EC03F6" w:rsidRPr="00CC40CF" w:rsidRDefault="00EC03F6">
            <w:pPr>
              <w:jc w:val="right"/>
              <w:rPr>
                <w:rFonts w:ascii="Cambria" w:hAnsi="Cambria"/>
                <w:color w:val="FF0000"/>
              </w:rPr>
            </w:pPr>
            <w:r w:rsidRPr="00CC40CF">
              <w:rPr>
                <w:rFonts w:ascii="Cambria" w:hAnsi="Cambria"/>
                <w:color w:val="00B050"/>
              </w:rPr>
              <w:t>9</w:t>
            </w:r>
          </w:p>
        </w:tc>
      </w:tr>
      <w:tr w:rsidR="00EC03F6" w:rsidRPr="00DD2FA6" w:rsidTr="00AE0141">
        <w:trPr>
          <w:trHeight w:val="300"/>
        </w:trPr>
        <w:tc>
          <w:tcPr>
            <w:tcW w:w="3153" w:type="dxa"/>
            <w:hideMark/>
          </w:tcPr>
          <w:p w:rsidR="00EC03F6" w:rsidRPr="00DD2FA6" w:rsidRDefault="00EC03F6" w:rsidP="00DD2FA6">
            <w:pPr>
              <w:rPr>
                <w:rFonts w:ascii="Cambria" w:eastAsia="Times New Roman" w:hAnsi="Cambria" w:cs="Times New Roman"/>
                <w:sz w:val="24"/>
                <w:szCs w:val="24"/>
                <w:lang w:eastAsia="ru-RU"/>
              </w:rPr>
            </w:pPr>
            <w:r w:rsidRPr="00DD2FA6">
              <w:rPr>
                <w:rFonts w:ascii="Cambria" w:eastAsia="Times New Roman" w:hAnsi="Cambria" w:cs="Times New Roman"/>
                <w:sz w:val="24"/>
                <w:szCs w:val="24"/>
                <w:lang w:eastAsia="ru-RU"/>
              </w:rPr>
              <w:t>музыка</w:t>
            </w:r>
          </w:p>
        </w:tc>
        <w:tc>
          <w:tcPr>
            <w:tcW w:w="809" w:type="dxa"/>
            <w:vAlign w:val="center"/>
          </w:tcPr>
          <w:p w:rsidR="00EC03F6" w:rsidRDefault="00EC03F6">
            <w:pPr>
              <w:jc w:val="right"/>
              <w:rPr>
                <w:rFonts w:ascii="Cambria" w:hAnsi="Cambria"/>
              </w:rPr>
            </w:pPr>
            <w:r>
              <w:rPr>
                <w:rFonts w:ascii="Cambria" w:hAnsi="Cambria"/>
              </w:rPr>
              <w:t>100</w:t>
            </w:r>
          </w:p>
        </w:tc>
        <w:tc>
          <w:tcPr>
            <w:tcW w:w="808" w:type="dxa"/>
            <w:vAlign w:val="center"/>
          </w:tcPr>
          <w:p w:rsidR="00EC03F6" w:rsidRDefault="00EC03F6">
            <w:pPr>
              <w:jc w:val="right"/>
              <w:rPr>
                <w:rFonts w:ascii="Cambria" w:hAnsi="Cambria"/>
              </w:rPr>
            </w:pPr>
            <w:r>
              <w:rPr>
                <w:rFonts w:ascii="Cambria" w:hAnsi="Cambria"/>
              </w:rPr>
              <w:t>100</w:t>
            </w:r>
          </w:p>
        </w:tc>
        <w:tc>
          <w:tcPr>
            <w:tcW w:w="881" w:type="dxa"/>
            <w:vAlign w:val="center"/>
          </w:tcPr>
          <w:p w:rsidR="00EC03F6" w:rsidRDefault="00EC03F6">
            <w:pPr>
              <w:jc w:val="right"/>
              <w:rPr>
                <w:rFonts w:ascii="Cambria" w:hAnsi="Cambria"/>
              </w:rPr>
            </w:pPr>
            <w:r>
              <w:rPr>
                <w:rFonts w:ascii="Cambria" w:hAnsi="Cambria"/>
              </w:rPr>
              <w:t>100</w:t>
            </w:r>
          </w:p>
        </w:tc>
        <w:tc>
          <w:tcPr>
            <w:tcW w:w="808" w:type="dxa"/>
            <w:vAlign w:val="center"/>
          </w:tcPr>
          <w:p w:rsidR="00EC03F6" w:rsidRDefault="00EC03F6">
            <w:pPr>
              <w:jc w:val="right"/>
              <w:rPr>
                <w:rFonts w:ascii="Cambria" w:hAnsi="Cambria"/>
              </w:rPr>
            </w:pPr>
            <w:r>
              <w:rPr>
                <w:rFonts w:ascii="Cambria" w:hAnsi="Cambria"/>
              </w:rPr>
              <w:t>80</w:t>
            </w:r>
          </w:p>
        </w:tc>
        <w:tc>
          <w:tcPr>
            <w:tcW w:w="860" w:type="dxa"/>
            <w:shd w:val="clear" w:color="auto" w:fill="E5DFEC" w:themeFill="accent4" w:themeFillTint="33"/>
            <w:vAlign w:val="center"/>
          </w:tcPr>
          <w:p w:rsidR="00EC03F6" w:rsidRDefault="00EC03F6">
            <w:pPr>
              <w:rPr>
                <w:rFonts w:ascii="Calibri" w:hAnsi="Calibri"/>
              </w:rPr>
            </w:pPr>
          </w:p>
        </w:tc>
        <w:tc>
          <w:tcPr>
            <w:tcW w:w="904" w:type="dxa"/>
            <w:vAlign w:val="center"/>
          </w:tcPr>
          <w:p w:rsidR="00EC03F6" w:rsidRDefault="00EC03F6">
            <w:pPr>
              <w:jc w:val="right"/>
              <w:rPr>
                <w:rFonts w:ascii="Cambria" w:hAnsi="Cambria"/>
                <w:sz w:val="20"/>
                <w:szCs w:val="20"/>
              </w:rPr>
            </w:pPr>
            <w:r>
              <w:rPr>
                <w:rFonts w:ascii="Cambria" w:hAnsi="Cambria"/>
                <w:sz w:val="20"/>
                <w:szCs w:val="20"/>
              </w:rPr>
              <w:t>95</w:t>
            </w:r>
          </w:p>
        </w:tc>
        <w:tc>
          <w:tcPr>
            <w:tcW w:w="1367" w:type="dxa"/>
            <w:vAlign w:val="bottom"/>
          </w:tcPr>
          <w:p w:rsidR="00EC03F6" w:rsidRDefault="00EC03F6">
            <w:pPr>
              <w:jc w:val="right"/>
              <w:rPr>
                <w:rFonts w:ascii="Cambria" w:hAnsi="Cambria"/>
              </w:rPr>
            </w:pPr>
            <w:r>
              <w:rPr>
                <w:rFonts w:ascii="Cambria" w:hAnsi="Cambria"/>
              </w:rPr>
              <w:t>90</w:t>
            </w:r>
          </w:p>
        </w:tc>
        <w:tc>
          <w:tcPr>
            <w:tcW w:w="1398" w:type="dxa"/>
            <w:vAlign w:val="bottom"/>
          </w:tcPr>
          <w:p w:rsidR="00EC03F6" w:rsidRPr="00CC40CF" w:rsidRDefault="00EC03F6">
            <w:pPr>
              <w:jc w:val="right"/>
              <w:rPr>
                <w:rFonts w:ascii="Cambria" w:hAnsi="Cambria"/>
              </w:rPr>
            </w:pPr>
            <w:r w:rsidRPr="00CC40CF">
              <w:rPr>
                <w:rFonts w:ascii="Cambria" w:hAnsi="Cambria"/>
              </w:rPr>
              <w:t>5</w:t>
            </w:r>
          </w:p>
        </w:tc>
      </w:tr>
      <w:tr w:rsidR="00EC03F6" w:rsidRPr="00DD2FA6" w:rsidTr="00AE0141">
        <w:trPr>
          <w:trHeight w:val="300"/>
        </w:trPr>
        <w:tc>
          <w:tcPr>
            <w:tcW w:w="3153" w:type="dxa"/>
            <w:hideMark/>
          </w:tcPr>
          <w:p w:rsidR="00EC03F6" w:rsidRPr="00DD2FA6" w:rsidRDefault="00EC03F6" w:rsidP="00DD2FA6">
            <w:pPr>
              <w:rPr>
                <w:rFonts w:ascii="Cambria" w:eastAsia="Times New Roman" w:hAnsi="Cambria" w:cs="Times New Roman"/>
                <w:sz w:val="24"/>
                <w:szCs w:val="24"/>
                <w:lang w:eastAsia="ru-RU"/>
              </w:rPr>
            </w:pPr>
            <w:r w:rsidRPr="00DD2FA6">
              <w:rPr>
                <w:rFonts w:ascii="Cambria" w:eastAsia="Times New Roman" w:hAnsi="Cambria" w:cs="Times New Roman"/>
                <w:sz w:val="24"/>
                <w:szCs w:val="24"/>
                <w:lang w:eastAsia="ru-RU"/>
              </w:rPr>
              <w:t>ИЗО</w:t>
            </w:r>
          </w:p>
        </w:tc>
        <w:tc>
          <w:tcPr>
            <w:tcW w:w="809" w:type="dxa"/>
            <w:vAlign w:val="center"/>
          </w:tcPr>
          <w:p w:rsidR="00EC03F6" w:rsidRDefault="00EC03F6">
            <w:pPr>
              <w:jc w:val="right"/>
              <w:rPr>
                <w:rFonts w:ascii="Cambria" w:hAnsi="Cambria"/>
              </w:rPr>
            </w:pPr>
            <w:r>
              <w:rPr>
                <w:rFonts w:ascii="Cambria" w:hAnsi="Cambria"/>
              </w:rPr>
              <w:t>100</w:t>
            </w:r>
          </w:p>
        </w:tc>
        <w:tc>
          <w:tcPr>
            <w:tcW w:w="808" w:type="dxa"/>
            <w:vAlign w:val="center"/>
          </w:tcPr>
          <w:p w:rsidR="00EC03F6" w:rsidRDefault="00EC03F6">
            <w:pPr>
              <w:jc w:val="right"/>
              <w:rPr>
                <w:rFonts w:ascii="Cambria" w:hAnsi="Cambria"/>
              </w:rPr>
            </w:pPr>
            <w:r>
              <w:rPr>
                <w:rFonts w:ascii="Cambria" w:hAnsi="Cambria"/>
              </w:rPr>
              <w:t>100</w:t>
            </w:r>
          </w:p>
        </w:tc>
        <w:tc>
          <w:tcPr>
            <w:tcW w:w="881" w:type="dxa"/>
            <w:vAlign w:val="center"/>
          </w:tcPr>
          <w:p w:rsidR="00EC03F6" w:rsidRDefault="00EC03F6">
            <w:pPr>
              <w:jc w:val="right"/>
              <w:rPr>
                <w:rFonts w:ascii="Cambria" w:hAnsi="Cambria"/>
              </w:rPr>
            </w:pPr>
            <w:r>
              <w:rPr>
                <w:rFonts w:ascii="Cambria" w:hAnsi="Cambria"/>
              </w:rPr>
              <w:t>100</w:t>
            </w:r>
          </w:p>
        </w:tc>
        <w:tc>
          <w:tcPr>
            <w:tcW w:w="808" w:type="dxa"/>
            <w:shd w:val="clear" w:color="auto" w:fill="E5DFEC" w:themeFill="accent4" w:themeFillTint="33"/>
            <w:vAlign w:val="center"/>
          </w:tcPr>
          <w:p w:rsidR="00EC03F6" w:rsidRDefault="00EC03F6">
            <w:pPr>
              <w:rPr>
                <w:rFonts w:ascii="Calibri" w:hAnsi="Calibri"/>
              </w:rPr>
            </w:pPr>
          </w:p>
        </w:tc>
        <w:tc>
          <w:tcPr>
            <w:tcW w:w="860" w:type="dxa"/>
            <w:shd w:val="clear" w:color="auto" w:fill="E5DFEC" w:themeFill="accent4" w:themeFillTint="33"/>
            <w:vAlign w:val="center"/>
          </w:tcPr>
          <w:p w:rsidR="00EC03F6" w:rsidRDefault="00EC03F6">
            <w:pPr>
              <w:rPr>
                <w:rFonts w:ascii="Calibri" w:hAnsi="Calibri"/>
              </w:rPr>
            </w:pPr>
          </w:p>
        </w:tc>
        <w:tc>
          <w:tcPr>
            <w:tcW w:w="904" w:type="dxa"/>
            <w:vAlign w:val="center"/>
          </w:tcPr>
          <w:p w:rsidR="00EC03F6" w:rsidRDefault="00EC03F6">
            <w:pPr>
              <w:jc w:val="right"/>
              <w:rPr>
                <w:rFonts w:ascii="Cambria" w:hAnsi="Cambria"/>
                <w:sz w:val="20"/>
                <w:szCs w:val="20"/>
              </w:rPr>
            </w:pPr>
            <w:r>
              <w:rPr>
                <w:rFonts w:ascii="Cambria" w:hAnsi="Cambria"/>
                <w:sz w:val="20"/>
                <w:szCs w:val="20"/>
              </w:rPr>
              <w:t>100</w:t>
            </w:r>
          </w:p>
        </w:tc>
        <w:tc>
          <w:tcPr>
            <w:tcW w:w="1367" w:type="dxa"/>
            <w:vAlign w:val="bottom"/>
          </w:tcPr>
          <w:p w:rsidR="00EC03F6" w:rsidRDefault="00EC03F6">
            <w:pPr>
              <w:jc w:val="right"/>
              <w:rPr>
                <w:rFonts w:ascii="Cambria" w:hAnsi="Cambria"/>
              </w:rPr>
            </w:pPr>
            <w:r>
              <w:rPr>
                <w:rFonts w:ascii="Cambria" w:hAnsi="Cambria"/>
              </w:rPr>
              <w:t>100</w:t>
            </w:r>
          </w:p>
        </w:tc>
        <w:tc>
          <w:tcPr>
            <w:tcW w:w="1398" w:type="dxa"/>
            <w:vAlign w:val="bottom"/>
          </w:tcPr>
          <w:p w:rsidR="00EC03F6" w:rsidRPr="00CC40CF" w:rsidRDefault="00EC03F6">
            <w:pPr>
              <w:jc w:val="right"/>
              <w:rPr>
                <w:rFonts w:ascii="Cambria" w:hAnsi="Cambria"/>
              </w:rPr>
            </w:pPr>
            <w:r w:rsidRPr="00CC40CF">
              <w:rPr>
                <w:rFonts w:ascii="Cambria" w:hAnsi="Cambria"/>
              </w:rPr>
              <w:t>0</w:t>
            </w:r>
          </w:p>
        </w:tc>
      </w:tr>
      <w:tr w:rsidR="00EC03F6" w:rsidRPr="00DD2FA6" w:rsidTr="00A46543">
        <w:trPr>
          <w:trHeight w:val="300"/>
        </w:trPr>
        <w:tc>
          <w:tcPr>
            <w:tcW w:w="3153" w:type="dxa"/>
            <w:hideMark/>
          </w:tcPr>
          <w:p w:rsidR="00EC03F6" w:rsidRPr="00DD2FA6" w:rsidRDefault="00EC03F6" w:rsidP="00DD2FA6">
            <w:pPr>
              <w:rPr>
                <w:rFonts w:ascii="Cambria" w:eastAsia="Times New Roman" w:hAnsi="Cambria" w:cs="Times New Roman"/>
                <w:sz w:val="24"/>
                <w:szCs w:val="24"/>
                <w:lang w:eastAsia="ru-RU"/>
              </w:rPr>
            </w:pPr>
            <w:r w:rsidRPr="00DD2FA6">
              <w:rPr>
                <w:rFonts w:ascii="Cambria" w:eastAsia="Times New Roman" w:hAnsi="Cambria" w:cs="Times New Roman"/>
                <w:sz w:val="24"/>
                <w:szCs w:val="24"/>
                <w:lang w:eastAsia="ru-RU"/>
              </w:rPr>
              <w:t>технология</w:t>
            </w:r>
          </w:p>
        </w:tc>
        <w:tc>
          <w:tcPr>
            <w:tcW w:w="809" w:type="dxa"/>
            <w:vAlign w:val="center"/>
          </w:tcPr>
          <w:p w:rsidR="00EC03F6" w:rsidRDefault="00EC03F6">
            <w:pPr>
              <w:jc w:val="right"/>
              <w:rPr>
                <w:rFonts w:ascii="Cambria" w:hAnsi="Cambria"/>
              </w:rPr>
            </w:pPr>
            <w:r>
              <w:rPr>
                <w:rFonts w:ascii="Cambria" w:hAnsi="Cambria"/>
              </w:rPr>
              <w:t>100</w:t>
            </w:r>
          </w:p>
        </w:tc>
        <w:tc>
          <w:tcPr>
            <w:tcW w:w="808" w:type="dxa"/>
            <w:vAlign w:val="center"/>
          </w:tcPr>
          <w:p w:rsidR="00EC03F6" w:rsidRDefault="00EC03F6">
            <w:pPr>
              <w:jc w:val="right"/>
              <w:rPr>
                <w:rFonts w:ascii="Cambria" w:hAnsi="Cambria"/>
              </w:rPr>
            </w:pPr>
            <w:r>
              <w:rPr>
                <w:rFonts w:ascii="Cambria" w:hAnsi="Cambria"/>
              </w:rPr>
              <w:t>100</w:t>
            </w:r>
          </w:p>
        </w:tc>
        <w:tc>
          <w:tcPr>
            <w:tcW w:w="881" w:type="dxa"/>
            <w:vAlign w:val="center"/>
          </w:tcPr>
          <w:p w:rsidR="00EC03F6" w:rsidRDefault="00EC03F6">
            <w:pPr>
              <w:jc w:val="right"/>
              <w:rPr>
                <w:rFonts w:ascii="Cambria" w:hAnsi="Cambria"/>
              </w:rPr>
            </w:pPr>
            <w:r>
              <w:rPr>
                <w:rFonts w:ascii="Cambria" w:hAnsi="Cambria"/>
              </w:rPr>
              <w:t>100</w:t>
            </w:r>
          </w:p>
        </w:tc>
        <w:tc>
          <w:tcPr>
            <w:tcW w:w="808" w:type="dxa"/>
            <w:vAlign w:val="center"/>
          </w:tcPr>
          <w:p w:rsidR="00EC03F6" w:rsidRDefault="00EC03F6">
            <w:pPr>
              <w:jc w:val="right"/>
              <w:rPr>
                <w:rFonts w:ascii="Cambria" w:hAnsi="Cambria"/>
              </w:rPr>
            </w:pPr>
            <w:r>
              <w:rPr>
                <w:rFonts w:ascii="Cambria" w:hAnsi="Cambria"/>
              </w:rPr>
              <w:t>100</w:t>
            </w:r>
          </w:p>
        </w:tc>
        <w:tc>
          <w:tcPr>
            <w:tcW w:w="860" w:type="dxa"/>
            <w:vAlign w:val="center"/>
          </w:tcPr>
          <w:p w:rsidR="00EC03F6" w:rsidRDefault="00EC03F6">
            <w:pPr>
              <w:jc w:val="right"/>
              <w:rPr>
                <w:rFonts w:ascii="Calibri" w:hAnsi="Calibri"/>
              </w:rPr>
            </w:pPr>
            <w:r>
              <w:rPr>
                <w:rFonts w:ascii="Calibri" w:hAnsi="Calibri"/>
              </w:rPr>
              <w:t>90</w:t>
            </w:r>
          </w:p>
        </w:tc>
        <w:tc>
          <w:tcPr>
            <w:tcW w:w="904" w:type="dxa"/>
            <w:vAlign w:val="center"/>
          </w:tcPr>
          <w:p w:rsidR="00EC03F6" w:rsidRDefault="00EC03F6">
            <w:pPr>
              <w:jc w:val="right"/>
              <w:rPr>
                <w:rFonts w:ascii="Cambria" w:hAnsi="Cambria"/>
                <w:sz w:val="20"/>
                <w:szCs w:val="20"/>
              </w:rPr>
            </w:pPr>
            <w:r>
              <w:rPr>
                <w:rFonts w:ascii="Cambria" w:hAnsi="Cambria"/>
                <w:sz w:val="20"/>
                <w:szCs w:val="20"/>
              </w:rPr>
              <w:t>98</w:t>
            </w:r>
          </w:p>
        </w:tc>
        <w:tc>
          <w:tcPr>
            <w:tcW w:w="1367" w:type="dxa"/>
            <w:vAlign w:val="bottom"/>
          </w:tcPr>
          <w:p w:rsidR="00EC03F6" w:rsidRDefault="00EC03F6">
            <w:pPr>
              <w:jc w:val="right"/>
              <w:rPr>
                <w:rFonts w:ascii="Cambria" w:hAnsi="Cambria"/>
              </w:rPr>
            </w:pPr>
            <w:r>
              <w:rPr>
                <w:rFonts w:ascii="Cambria" w:hAnsi="Cambria"/>
              </w:rPr>
              <w:t>100</w:t>
            </w:r>
          </w:p>
        </w:tc>
        <w:tc>
          <w:tcPr>
            <w:tcW w:w="1398" w:type="dxa"/>
            <w:vAlign w:val="bottom"/>
          </w:tcPr>
          <w:p w:rsidR="00EC03F6" w:rsidRPr="00CC40CF" w:rsidRDefault="00EC03F6">
            <w:pPr>
              <w:jc w:val="right"/>
              <w:rPr>
                <w:rFonts w:ascii="Cambria" w:hAnsi="Cambria"/>
              </w:rPr>
            </w:pPr>
            <w:r w:rsidRPr="00CC40CF">
              <w:rPr>
                <w:rFonts w:ascii="Cambria" w:hAnsi="Cambria"/>
              </w:rPr>
              <w:t>-2</w:t>
            </w:r>
          </w:p>
        </w:tc>
      </w:tr>
      <w:tr w:rsidR="00EC03F6" w:rsidRPr="00DD2FA6" w:rsidTr="00A46543">
        <w:trPr>
          <w:trHeight w:val="300"/>
        </w:trPr>
        <w:tc>
          <w:tcPr>
            <w:tcW w:w="3153" w:type="dxa"/>
            <w:hideMark/>
          </w:tcPr>
          <w:p w:rsidR="00EC03F6" w:rsidRPr="00DD2FA6" w:rsidRDefault="00EC03F6" w:rsidP="00DD2FA6">
            <w:pPr>
              <w:rPr>
                <w:rFonts w:ascii="Cambria" w:eastAsia="Times New Roman" w:hAnsi="Cambria" w:cs="Times New Roman"/>
                <w:sz w:val="24"/>
                <w:szCs w:val="24"/>
                <w:lang w:eastAsia="ru-RU"/>
              </w:rPr>
            </w:pPr>
            <w:r>
              <w:rPr>
                <w:rFonts w:ascii="Cambria" w:eastAsia="Times New Roman" w:hAnsi="Cambria" w:cs="Times New Roman"/>
                <w:sz w:val="24"/>
                <w:szCs w:val="24"/>
                <w:lang w:eastAsia="ru-RU"/>
              </w:rPr>
              <w:t xml:space="preserve">Физическая  культура </w:t>
            </w:r>
          </w:p>
        </w:tc>
        <w:tc>
          <w:tcPr>
            <w:tcW w:w="809" w:type="dxa"/>
            <w:vAlign w:val="center"/>
          </w:tcPr>
          <w:p w:rsidR="00EC03F6" w:rsidRDefault="00EC03F6">
            <w:pPr>
              <w:jc w:val="right"/>
              <w:rPr>
                <w:rFonts w:ascii="Cambria" w:hAnsi="Cambria"/>
              </w:rPr>
            </w:pPr>
            <w:r>
              <w:rPr>
                <w:rFonts w:ascii="Cambria" w:hAnsi="Cambria"/>
              </w:rPr>
              <w:t>100</w:t>
            </w:r>
          </w:p>
        </w:tc>
        <w:tc>
          <w:tcPr>
            <w:tcW w:w="808" w:type="dxa"/>
            <w:vAlign w:val="center"/>
          </w:tcPr>
          <w:p w:rsidR="00EC03F6" w:rsidRDefault="00EC03F6">
            <w:pPr>
              <w:jc w:val="right"/>
              <w:rPr>
                <w:rFonts w:ascii="Cambria" w:hAnsi="Cambria"/>
              </w:rPr>
            </w:pPr>
            <w:r>
              <w:rPr>
                <w:rFonts w:ascii="Cambria" w:hAnsi="Cambria"/>
              </w:rPr>
              <w:t>100</w:t>
            </w:r>
          </w:p>
        </w:tc>
        <w:tc>
          <w:tcPr>
            <w:tcW w:w="881" w:type="dxa"/>
            <w:vAlign w:val="center"/>
          </w:tcPr>
          <w:p w:rsidR="00EC03F6" w:rsidRDefault="00EC03F6">
            <w:pPr>
              <w:jc w:val="right"/>
              <w:rPr>
                <w:rFonts w:ascii="Cambria" w:hAnsi="Cambria"/>
              </w:rPr>
            </w:pPr>
            <w:r>
              <w:rPr>
                <w:rFonts w:ascii="Cambria" w:hAnsi="Cambria"/>
              </w:rPr>
              <w:t>100</w:t>
            </w:r>
          </w:p>
        </w:tc>
        <w:tc>
          <w:tcPr>
            <w:tcW w:w="808" w:type="dxa"/>
            <w:vAlign w:val="center"/>
          </w:tcPr>
          <w:p w:rsidR="00EC03F6" w:rsidRDefault="00EC03F6">
            <w:pPr>
              <w:jc w:val="right"/>
              <w:rPr>
                <w:rFonts w:ascii="Cambria" w:hAnsi="Cambria"/>
              </w:rPr>
            </w:pPr>
            <w:r>
              <w:rPr>
                <w:rFonts w:ascii="Cambria" w:hAnsi="Cambria"/>
              </w:rPr>
              <w:t>100</w:t>
            </w:r>
          </w:p>
        </w:tc>
        <w:tc>
          <w:tcPr>
            <w:tcW w:w="860" w:type="dxa"/>
            <w:vAlign w:val="center"/>
          </w:tcPr>
          <w:p w:rsidR="00EC03F6" w:rsidRDefault="00EC03F6">
            <w:pPr>
              <w:jc w:val="right"/>
              <w:rPr>
                <w:rFonts w:ascii="Cambria" w:hAnsi="Cambria"/>
              </w:rPr>
            </w:pPr>
            <w:r>
              <w:rPr>
                <w:rFonts w:ascii="Cambria" w:hAnsi="Cambria"/>
              </w:rPr>
              <w:t>100</w:t>
            </w:r>
          </w:p>
        </w:tc>
        <w:tc>
          <w:tcPr>
            <w:tcW w:w="904" w:type="dxa"/>
            <w:vAlign w:val="center"/>
          </w:tcPr>
          <w:p w:rsidR="00EC03F6" w:rsidRDefault="00EC03F6">
            <w:pPr>
              <w:jc w:val="right"/>
              <w:rPr>
                <w:rFonts w:ascii="Cambria" w:hAnsi="Cambria"/>
                <w:sz w:val="20"/>
                <w:szCs w:val="20"/>
              </w:rPr>
            </w:pPr>
            <w:r>
              <w:rPr>
                <w:rFonts w:ascii="Cambria" w:hAnsi="Cambria"/>
                <w:sz w:val="20"/>
                <w:szCs w:val="20"/>
              </w:rPr>
              <w:t>100</w:t>
            </w:r>
          </w:p>
        </w:tc>
        <w:tc>
          <w:tcPr>
            <w:tcW w:w="1367" w:type="dxa"/>
            <w:vAlign w:val="bottom"/>
          </w:tcPr>
          <w:p w:rsidR="00EC03F6" w:rsidRDefault="00EC03F6">
            <w:pPr>
              <w:jc w:val="right"/>
              <w:rPr>
                <w:rFonts w:ascii="Cambria" w:hAnsi="Cambria"/>
              </w:rPr>
            </w:pPr>
            <w:r>
              <w:rPr>
                <w:rFonts w:ascii="Cambria" w:hAnsi="Cambria"/>
              </w:rPr>
              <w:t>100</w:t>
            </w:r>
          </w:p>
        </w:tc>
        <w:tc>
          <w:tcPr>
            <w:tcW w:w="1398" w:type="dxa"/>
            <w:vAlign w:val="bottom"/>
          </w:tcPr>
          <w:p w:rsidR="00EC03F6" w:rsidRPr="00CC40CF" w:rsidRDefault="00EC03F6">
            <w:pPr>
              <w:jc w:val="right"/>
              <w:rPr>
                <w:rFonts w:ascii="Cambria" w:hAnsi="Cambria"/>
              </w:rPr>
            </w:pPr>
            <w:r w:rsidRPr="00CC40CF">
              <w:rPr>
                <w:rFonts w:ascii="Cambria" w:hAnsi="Cambria"/>
              </w:rPr>
              <w:t>0</w:t>
            </w:r>
          </w:p>
        </w:tc>
      </w:tr>
      <w:tr w:rsidR="00EC03F6" w:rsidRPr="00DD2FA6" w:rsidTr="00A46543">
        <w:trPr>
          <w:trHeight w:val="300"/>
        </w:trPr>
        <w:tc>
          <w:tcPr>
            <w:tcW w:w="3153" w:type="dxa"/>
            <w:hideMark/>
          </w:tcPr>
          <w:p w:rsidR="00EC03F6" w:rsidRPr="00DD2FA6" w:rsidRDefault="00EC03F6" w:rsidP="00DD2FA6">
            <w:pPr>
              <w:rPr>
                <w:rFonts w:ascii="Cambria" w:eastAsia="Times New Roman" w:hAnsi="Cambria" w:cs="Times New Roman"/>
                <w:sz w:val="24"/>
                <w:szCs w:val="24"/>
                <w:lang w:eastAsia="ru-RU"/>
              </w:rPr>
            </w:pPr>
            <w:r w:rsidRPr="00DD2FA6">
              <w:rPr>
                <w:rFonts w:ascii="Cambria" w:eastAsia="Times New Roman" w:hAnsi="Cambria" w:cs="Times New Roman"/>
                <w:sz w:val="24"/>
                <w:szCs w:val="24"/>
                <w:lang w:eastAsia="ru-RU"/>
              </w:rPr>
              <w:t>информатика</w:t>
            </w:r>
          </w:p>
        </w:tc>
        <w:tc>
          <w:tcPr>
            <w:tcW w:w="809" w:type="dxa"/>
            <w:vAlign w:val="center"/>
          </w:tcPr>
          <w:p w:rsidR="00EC03F6" w:rsidRDefault="00EC03F6">
            <w:pPr>
              <w:jc w:val="right"/>
              <w:rPr>
                <w:rFonts w:ascii="Cambria" w:hAnsi="Cambria"/>
              </w:rPr>
            </w:pPr>
            <w:r>
              <w:rPr>
                <w:rFonts w:ascii="Cambria" w:hAnsi="Cambria"/>
              </w:rPr>
              <w:t>100</w:t>
            </w:r>
          </w:p>
        </w:tc>
        <w:tc>
          <w:tcPr>
            <w:tcW w:w="808" w:type="dxa"/>
            <w:vAlign w:val="center"/>
          </w:tcPr>
          <w:p w:rsidR="00EC03F6" w:rsidRDefault="00EC03F6">
            <w:pPr>
              <w:jc w:val="right"/>
              <w:rPr>
                <w:rFonts w:ascii="Cambria" w:hAnsi="Cambria"/>
              </w:rPr>
            </w:pPr>
            <w:r>
              <w:rPr>
                <w:rFonts w:ascii="Cambria" w:hAnsi="Cambria"/>
              </w:rPr>
              <w:t>83</w:t>
            </w:r>
          </w:p>
        </w:tc>
        <w:tc>
          <w:tcPr>
            <w:tcW w:w="881" w:type="dxa"/>
            <w:vAlign w:val="center"/>
          </w:tcPr>
          <w:p w:rsidR="00EC03F6" w:rsidRDefault="00EC03F6">
            <w:pPr>
              <w:jc w:val="right"/>
              <w:rPr>
                <w:rFonts w:ascii="Cambria" w:hAnsi="Cambria"/>
              </w:rPr>
            </w:pPr>
            <w:r>
              <w:rPr>
                <w:rFonts w:ascii="Cambria" w:hAnsi="Cambria"/>
              </w:rPr>
              <w:t>25</w:t>
            </w:r>
          </w:p>
        </w:tc>
        <w:tc>
          <w:tcPr>
            <w:tcW w:w="808" w:type="dxa"/>
            <w:vAlign w:val="center"/>
          </w:tcPr>
          <w:p w:rsidR="00EC03F6" w:rsidRDefault="00EC03F6">
            <w:pPr>
              <w:jc w:val="right"/>
              <w:rPr>
                <w:rFonts w:ascii="Cambria" w:hAnsi="Cambria"/>
              </w:rPr>
            </w:pPr>
            <w:r>
              <w:rPr>
                <w:rFonts w:ascii="Cambria" w:hAnsi="Cambria"/>
              </w:rPr>
              <w:t>60</w:t>
            </w:r>
          </w:p>
        </w:tc>
        <w:tc>
          <w:tcPr>
            <w:tcW w:w="860" w:type="dxa"/>
            <w:vAlign w:val="center"/>
          </w:tcPr>
          <w:p w:rsidR="00EC03F6" w:rsidRDefault="00EC03F6">
            <w:pPr>
              <w:jc w:val="right"/>
              <w:rPr>
                <w:rFonts w:ascii="Cambria" w:hAnsi="Cambria"/>
              </w:rPr>
            </w:pPr>
            <w:r>
              <w:rPr>
                <w:rFonts w:ascii="Cambria" w:hAnsi="Cambria"/>
              </w:rPr>
              <w:t>50</w:t>
            </w:r>
          </w:p>
        </w:tc>
        <w:tc>
          <w:tcPr>
            <w:tcW w:w="904" w:type="dxa"/>
            <w:vAlign w:val="center"/>
          </w:tcPr>
          <w:p w:rsidR="00EC03F6" w:rsidRDefault="00EC03F6">
            <w:pPr>
              <w:jc w:val="right"/>
              <w:rPr>
                <w:rFonts w:ascii="Cambria" w:hAnsi="Cambria"/>
                <w:sz w:val="20"/>
                <w:szCs w:val="20"/>
              </w:rPr>
            </w:pPr>
            <w:r>
              <w:rPr>
                <w:rFonts w:ascii="Cambria" w:hAnsi="Cambria"/>
                <w:sz w:val="20"/>
                <w:szCs w:val="20"/>
              </w:rPr>
              <w:t>64</w:t>
            </w:r>
          </w:p>
        </w:tc>
        <w:tc>
          <w:tcPr>
            <w:tcW w:w="1367" w:type="dxa"/>
            <w:vAlign w:val="bottom"/>
          </w:tcPr>
          <w:p w:rsidR="00EC03F6" w:rsidRDefault="00EC03F6">
            <w:pPr>
              <w:jc w:val="right"/>
              <w:rPr>
                <w:rFonts w:ascii="Cambria" w:hAnsi="Cambria"/>
              </w:rPr>
            </w:pPr>
            <w:r>
              <w:rPr>
                <w:rFonts w:ascii="Cambria" w:hAnsi="Cambria"/>
              </w:rPr>
              <w:t>63</w:t>
            </w:r>
          </w:p>
        </w:tc>
        <w:tc>
          <w:tcPr>
            <w:tcW w:w="1398" w:type="dxa"/>
            <w:vAlign w:val="bottom"/>
          </w:tcPr>
          <w:p w:rsidR="00EC03F6" w:rsidRPr="00CC40CF" w:rsidRDefault="00EC03F6">
            <w:pPr>
              <w:jc w:val="right"/>
              <w:rPr>
                <w:rFonts w:ascii="Cambria" w:hAnsi="Cambria"/>
              </w:rPr>
            </w:pPr>
            <w:r w:rsidRPr="00CC40CF">
              <w:rPr>
                <w:rFonts w:ascii="Cambria" w:hAnsi="Cambria"/>
              </w:rPr>
              <w:t>1</w:t>
            </w:r>
          </w:p>
        </w:tc>
      </w:tr>
      <w:tr w:rsidR="00EC03F6" w:rsidRPr="00DD2FA6" w:rsidTr="00AE0141">
        <w:trPr>
          <w:trHeight w:val="300"/>
        </w:trPr>
        <w:tc>
          <w:tcPr>
            <w:tcW w:w="3153" w:type="dxa"/>
            <w:hideMark/>
          </w:tcPr>
          <w:p w:rsidR="00EC03F6" w:rsidRPr="00DD2FA6" w:rsidRDefault="00EC03F6" w:rsidP="00DD2FA6">
            <w:pPr>
              <w:rPr>
                <w:rFonts w:ascii="Cambria" w:eastAsia="Times New Roman" w:hAnsi="Cambria" w:cs="Times New Roman"/>
                <w:sz w:val="24"/>
                <w:szCs w:val="24"/>
                <w:lang w:eastAsia="ru-RU"/>
              </w:rPr>
            </w:pPr>
            <w:r w:rsidRPr="00DD2FA6">
              <w:rPr>
                <w:rFonts w:ascii="Cambria" w:eastAsia="Times New Roman" w:hAnsi="Cambria" w:cs="Times New Roman"/>
                <w:sz w:val="24"/>
                <w:szCs w:val="24"/>
                <w:lang w:eastAsia="ru-RU"/>
              </w:rPr>
              <w:t>ОБЖ</w:t>
            </w:r>
          </w:p>
        </w:tc>
        <w:tc>
          <w:tcPr>
            <w:tcW w:w="809" w:type="dxa"/>
            <w:shd w:val="clear" w:color="auto" w:fill="E5DFEC" w:themeFill="accent4" w:themeFillTint="33"/>
            <w:vAlign w:val="center"/>
          </w:tcPr>
          <w:p w:rsidR="00EC03F6" w:rsidRDefault="00EC03F6">
            <w:pPr>
              <w:rPr>
                <w:rFonts w:ascii="Calibri" w:hAnsi="Calibri"/>
              </w:rPr>
            </w:pPr>
          </w:p>
        </w:tc>
        <w:tc>
          <w:tcPr>
            <w:tcW w:w="808" w:type="dxa"/>
            <w:shd w:val="clear" w:color="auto" w:fill="E5DFEC" w:themeFill="accent4" w:themeFillTint="33"/>
            <w:vAlign w:val="center"/>
          </w:tcPr>
          <w:p w:rsidR="00EC03F6" w:rsidRDefault="00EC03F6">
            <w:pPr>
              <w:rPr>
                <w:rFonts w:ascii="Calibri" w:hAnsi="Calibri"/>
              </w:rPr>
            </w:pPr>
          </w:p>
        </w:tc>
        <w:tc>
          <w:tcPr>
            <w:tcW w:w="881" w:type="dxa"/>
            <w:shd w:val="clear" w:color="auto" w:fill="E5DFEC" w:themeFill="accent4" w:themeFillTint="33"/>
            <w:vAlign w:val="center"/>
          </w:tcPr>
          <w:p w:rsidR="00EC03F6" w:rsidRDefault="00EC03F6">
            <w:pPr>
              <w:rPr>
                <w:rFonts w:ascii="Calibri" w:hAnsi="Calibri"/>
              </w:rPr>
            </w:pPr>
          </w:p>
        </w:tc>
        <w:tc>
          <w:tcPr>
            <w:tcW w:w="808" w:type="dxa"/>
            <w:vAlign w:val="center"/>
          </w:tcPr>
          <w:p w:rsidR="00EC03F6" w:rsidRDefault="00EC03F6">
            <w:pPr>
              <w:jc w:val="right"/>
              <w:rPr>
                <w:rFonts w:ascii="Cambria" w:hAnsi="Cambria"/>
              </w:rPr>
            </w:pPr>
            <w:r>
              <w:rPr>
                <w:rFonts w:ascii="Cambria" w:hAnsi="Cambria"/>
              </w:rPr>
              <w:t>100</w:t>
            </w:r>
          </w:p>
        </w:tc>
        <w:tc>
          <w:tcPr>
            <w:tcW w:w="860" w:type="dxa"/>
            <w:vAlign w:val="center"/>
          </w:tcPr>
          <w:p w:rsidR="00EC03F6" w:rsidRDefault="00EC03F6">
            <w:pPr>
              <w:jc w:val="right"/>
              <w:rPr>
                <w:rFonts w:ascii="Cambria" w:hAnsi="Cambria"/>
              </w:rPr>
            </w:pPr>
            <w:r>
              <w:rPr>
                <w:rFonts w:ascii="Cambria" w:hAnsi="Cambria"/>
              </w:rPr>
              <w:t>100</w:t>
            </w:r>
          </w:p>
        </w:tc>
        <w:tc>
          <w:tcPr>
            <w:tcW w:w="904" w:type="dxa"/>
            <w:vAlign w:val="center"/>
          </w:tcPr>
          <w:p w:rsidR="00EC03F6" w:rsidRDefault="00EC03F6">
            <w:pPr>
              <w:jc w:val="right"/>
              <w:rPr>
                <w:rFonts w:ascii="Cambria" w:hAnsi="Cambria"/>
                <w:sz w:val="20"/>
                <w:szCs w:val="20"/>
              </w:rPr>
            </w:pPr>
            <w:r>
              <w:rPr>
                <w:rFonts w:ascii="Cambria" w:hAnsi="Cambria"/>
                <w:sz w:val="20"/>
                <w:szCs w:val="20"/>
              </w:rPr>
              <w:t>100</w:t>
            </w:r>
          </w:p>
        </w:tc>
        <w:tc>
          <w:tcPr>
            <w:tcW w:w="1367" w:type="dxa"/>
            <w:vAlign w:val="bottom"/>
          </w:tcPr>
          <w:p w:rsidR="00EC03F6" w:rsidRDefault="00EC03F6">
            <w:pPr>
              <w:jc w:val="right"/>
              <w:rPr>
                <w:rFonts w:ascii="Cambria" w:hAnsi="Cambria"/>
              </w:rPr>
            </w:pPr>
            <w:r>
              <w:rPr>
                <w:rFonts w:ascii="Cambria" w:hAnsi="Cambria"/>
              </w:rPr>
              <w:t>100</w:t>
            </w:r>
          </w:p>
        </w:tc>
        <w:tc>
          <w:tcPr>
            <w:tcW w:w="1398" w:type="dxa"/>
            <w:vAlign w:val="bottom"/>
          </w:tcPr>
          <w:p w:rsidR="00EC03F6" w:rsidRPr="00CC40CF" w:rsidRDefault="00EC03F6">
            <w:pPr>
              <w:jc w:val="right"/>
              <w:rPr>
                <w:rFonts w:ascii="Cambria" w:hAnsi="Cambria"/>
              </w:rPr>
            </w:pPr>
            <w:r w:rsidRPr="00CC40CF">
              <w:rPr>
                <w:rFonts w:ascii="Cambria" w:hAnsi="Cambria"/>
              </w:rPr>
              <w:t>0</w:t>
            </w:r>
          </w:p>
        </w:tc>
      </w:tr>
      <w:tr w:rsidR="00EC03F6" w:rsidRPr="00DD2FA6" w:rsidTr="00AE0141">
        <w:trPr>
          <w:trHeight w:val="300"/>
        </w:trPr>
        <w:tc>
          <w:tcPr>
            <w:tcW w:w="3153" w:type="dxa"/>
            <w:hideMark/>
          </w:tcPr>
          <w:p w:rsidR="00EC03F6" w:rsidRPr="00DD2FA6" w:rsidRDefault="00EC03F6" w:rsidP="00DD2FA6">
            <w:pPr>
              <w:rPr>
                <w:rFonts w:ascii="Cambria" w:eastAsia="Times New Roman" w:hAnsi="Cambria" w:cs="Times New Roman"/>
                <w:sz w:val="24"/>
                <w:szCs w:val="24"/>
                <w:lang w:eastAsia="ru-RU"/>
              </w:rPr>
            </w:pPr>
            <w:r w:rsidRPr="00DD2FA6">
              <w:rPr>
                <w:rFonts w:ascii="Cambria" w:eastAsia="Times New Roman" w:hAnsi="Cambria" w:cs="Times New Roman"/>
                <w:sz w:val="24"/>
                <w:szCs w:val="24"/>
                <w:lang w:eastAsia="ru-RU"/>
              </w:rPr>
              <w:t>ОДНКНР</w:t>
            </w:r>
          </w:p>
        </w:tc>
        <w:tc>
          <w:tcPr>
            <w:tcW w:w="809" w:type="dxa"/>
            <w:vAlign w:val="center"/>
          </w:tcPr>
          <w:p w:rsidR="00EC03F6" w:rsidRDefault="00EC03F6">
            <w:pPr>
              <w:jc w:val="right"/>
              <w:rPr>
                <w:rFonts w:ascii="Calibri" w:hAnsi="Calibri"/>
              </w:rPr>
            </w:pPr>
            <w:r>
              <w:rPr>
                <w:rFonts w:ascii="Calibri" w:hAnsi="Calibri"/>
              </w:rPr>
              <w:t>100</w:t>
            </w:r>
          </w:p>
        </w:tc>
        <w:tc>
          <w:tcPr>
            <w:tcW w:w="808" w:type="dxa"/>
            <w:vAlign w:val="center"/>
          </w:tcPr>
          <w:p w:rsidR="00EC03F6" w:rsidRDefault="00EC03F6">
            <w:pPr>
              <w:jc w:val="right"/>
              <w:rPr>
                <w:rFonts w:ascii="Calibri" w:hAnsi="Calibri"/>
              </w:rPr>
            </w:pPr>
            <w:r>
              <w:rPr>
                <w:rFonts w:ascii="Calibri" w:hAnsi="Calibri"/>
              </w:rPr>
              <w:t>100</w:t>
            </w:r>
          </w:p>
        </w:tc>
        <w:tc>
          <w:tcPr>
            <w:tcW w:w="881" w:type="dxa"/>
            <w:shd w:val="clear" w:color="auto" w:fill="E5DFEC" w:themeFill="accent4" w:themeFillTint="33"/>
            <w:vAlign w:val="center"/>
          </w:tcPr>
          <w:p w:rsidR="00EC03F6" w:rsidRDefault="00EC03F6">
            <w:pPr>
              <w:rPr>
                <w:rFonts w:ascii="Calibri" w:hAnsi="Calibri"/>
              </w:rPr>
            </w:pPr>
          </w:p>
        </w:tc>
        <w:tc>
          <w:tcPr>
            <w:tcW w:w="808" w:type="dxa"/>
            <w:vAlign w:val="center"/>
          </w:tcPr>
          <w:p w:rsidR="00EC03F6" w:rsidRDefault="00EC03F6">
            <w:pPr>
              <w:jc w:val="right"/>
              <w:rPr>
                <w:rFonts w:ascii="Calibri" w:hAnsi="Calibri"/>
              </w:rPr>
            </w:pPr>
            <w:r>
              <w:rPr>
                <w:rFonts w:ascii="Calibri" w:hAnsi="Calibri"/>
              </w:rPr>
              <w:t>100</w:t>
            </w:r>
          </w:p>
        </w:tc>
        <w:tc>
          <w:tcPr>
            <w:tcW w:w="860" w:type="dxa"/>
            <w:shd w:val="clear" w:color="auto" w:fill="E5DFEC" w:themeFill="accent4" w:themeFillTint="33"/>
            <w:vAlign w:val="center"/>
          </w:tcPr>
          <w:p w:rsidR="00EC03F6" w:rsidRDefault="00EC03F6">
            <w:pPr>
              <w:rPr>
                <w:rFonts w:ascii="Calibri" w:hAnsi="Calibri"/>
              </w:rPr>
            </w:pPr>
          </w:p>
        </w:tc>
        <w:tc>
          <w:tcPr>
            <w:tcW w:w="904" w:type="dxa"/>
            <w:vAlign w:val="center"/>
          </w:tcPr>
          <w:p w:rsidR="00EC03F6" w:rsidRPr="00CC40CF" w:rsidRDefault="00EC03F6">
            <w:pPr>
              <w:jc w:val="right"/>
              <w:rPr>
                <w:rFonts w:ascii="Cambria" w:hAnsi="Cambria"/>
                <w:b/>
                <w:sz w:val="20"/>
                <w:szCs w:val="20"/>
              </w:rPr>
            </w:pPr>
            <w:r w:rsidRPr="00CC40CF">
              <w:rPr>
                <w:rFonts w:ascii="Cambria" w:hAnsi="Cambria"/>
                <w:b/>
                <w:color w:val="00B050"/>
                <w:sz w:val="20"/>
                <w:szCs w:val="20"/>
              </w:rPr>
              <w:t>100</w:t>
            </w:r>
          </w:p>
        </w:tc>
        <w:tc>
          <w:tcPr>
            <w:tcW w:w="1367" w:type="dxa"/>
            <w:vAlign w:val="bottom"/>
          </w:tcPr>
          <w:p w:rsidR="00EC03F6" w:rsidRDefault="00EC03F6">
            <w:pPr>
              <w:jc w:val="right"/>
              <w:rPr>
                <w:rFonts w:ascii="Cambria" w:hAnsi="Cambria"/>
              </w:rPr>
            </w:pPr>
            <w:r>
              <w:rPr>
                <w:rFonts w:ascii="Cambria" w:hAnsi="Cambria"/>
              </w:rPr>
              <w:t>82</w:t>
            </w:r>
          </w:p>
        </w:tc>
        <w:tc>
          <w:tcPr>
            <w:tcW w:w="1398" w:type="dxa"/>
            <w:vAlign w:val="bottom"/>
          </w:tcPr>
          <w:p w:rsidR="00EC03F6" w:rsidRPr="00CC40CF" w:rsidRDefault="00EC03F6">
            <w:pPr>
              <w:jc w:val="right"/>
              <w:rPr>
                <w:rFonts w:ascii="Cambria" w:hAnsi="Cambria"/>
                <w:color w:val="FF0000"/>
              </w:rPr>
            </w:pPr>
            <w:r w:rsidRPr="00CC40CF">
              <w:rPr>
                <w:rFonts w:ascii="Cambria" w:hAnsi="Cambria"/>
                <w:color w:val="00B050"/>
              </w:rPr>
              <w:t>18</w:t>
            </w:r>
          </w:p>
        </w:tc>
      </w:tr>
    </w:tbl>
    <w:p w:rsidR="00CC40CF" w:rsidRDefault="00DD2FA6" w:rsidP="00CC40CF">
      <w:pPr>
        <w:spacing w:after="0"/>
        <w:rPr>
          <w:rFonts w:asciiTheme="majorHAnsi" w:eastAsia="Times New Roman" w:hAnsiTheme="majorHAnsi" w:cs="Arial"/>
          <w:b/>
          <w:sz w:val="24"/>
          <w:szCs w:val="24"/>
          <w:lang w:eastAsia="ru-RU"/>
        </w:rPr>
      </w:pPr>
      <w:r w:rsidRPr="0050218F">
        <w:rPr>
          <w:rFonts w:asciiTheme="majorHAnsi" w:eastAsia="Times New Roman" w:hAnsiTheme="majorHAnsi" w:cs="Arial"/>
          <w:b/>
          <w:sz w:val="24"/>
          <w:szCs w:val="24"/>
          <w:lang w:eastAsia="ru-RU"/>
        </w:rPr>
        <w:t xml:space="preserve">Выводы: </w:t>
      </w:r>
      <w:r>
        <w:rPr>
          <w:rFonts w:asciiTheme="majorHAnsi" w:eastAsia="Times New Roman" w:hAnsiTheme="majorHAnsi" w:cs="Arial"/>
          <w:b/>
          <w:sz w:val="24"/>
          <w:szCs w:val="24"/>
          <w:lang w:eastAsia="ru-RU"/>
        </w:rPr>
        <w:t xml:space="preserve"> </w:t>
      </w:r>
    </w:p>
    <w:p w:rsidR="00CC40CF" w:rsidRPr="00CC40CF" w:rsidRDefault="00712CF0" w:rsidP="00CC40CF">
      <w:pPr>
        <w:spacing w:after="0"/>
        <w:rPr>
          <w:rFonts w:asciiTheme="majorHAnsi" w:eastAsia="Times New Roman" w:hAnsiTheme="majorHAnsi" w:cs="Arial"/>
          <w:b/>
          <w:sz w:val="24"/>
          <w:szCs w:val="24"/>
          <w:lang w:eastAsia="ru-RU"/>
        </w:rPr>
      </w:pPr>
      <w:r>
        <w:rPr>
          <w:rFonts w:asciiTheme="majorHAnsi" w:eastAsia="Times New Roman" w:hAnsiTheme="majorHAnsi" w:cs="Arial"/>
          <w:sz w:val="24"/>
          <w:szCs w:val="24"/>
          <w:lang w:eastAsia="ru-RU"/>
        </w:rPr>
        <w:t>р</w:t>
      </w:r>
      <w:r w:rsidR="00DD2FA6">
        <w:rPr>
          <w:rFonts w:asciiTheme="majorHAnsi" w:eastAsia="Times New Roman" w:hAnsiTheme="majorHAnsi" w:cs="Arial"/>
          <w:sz w:val="24"/>
          <w:szCs w:val="24"/>
          <w:lang w:eastAsia="ru-RU"/>
        </w:rPr>
        <w:t>езультаты преподавания  предметов</w:t>
      </w:r>
      <w:r w:rsidR="00CC40CF">
        <w:rPr>
          <w:rFonts w:asciiTheme="majorHAnsi" w:eastAsia="Times New Roman" w:hAnsiTheme="majorHAnsi" w:cs="Arial"/>
          <w:sz w:val="24"/>
          <w:szCs w:val="24"/>
          <w:lang w:eastAsia="ru-RU"/>
        </w:rPr>
        <w:t>:</w:t>
      </w:r>
    </w:p>
    <w:p w:rsidR="00AE0141" w:rsidRDefault="00CC40CF" w:rsidP="00CC40CF">
      <w:pPr>
        <w:spacing w:after="0"/>
        <w:rPr>
          <w:rFonts w:asciiTheme="majorHAnsi" w:eastAsia="Times New Roman" w:hAnsiTheme="majorHAnsi" w:cs="Arial"/>
          <w:sz w:val="24"/>
          <w:szCs w:val="24"/>
          <w:lang w:eastAsia="ru-RU"/>
        </w:rPr>
      </w:pPr>
      <w:r>
        <w:rPr>
          <w:rFonts w:asciiTheme="majorHAnsi" w:eastAsia="Times New Roman" w:hAnsiTheme="majorHAnsi" w:cs="Arial"/>
          <w:sz w:val="24"/>
          <w:szCs w:val="24"/>
          <w:lang w:eastAsia="ru-RU"/>
        </w:rPr>
        <w:t xml:space="preserve">- </w:t>
      </w:r>
      <w:r w:rsidR="00DD2FA6">
        <w:rPr>
          <w:rFonts w:asciiTheme="majorHAnsi" w:eastAsia="Times New Roman" w:hAnsiTheme="majorHAnsi" w:cs="Arial"/>
          <w:sz w:val="24"/>
          <w:szCs w:val="24"/>
          <w:lang w:eastAsia="ru-RU"/>
        </w:rPr>
        <w:t>«русский язык</w:t>
      </w:r>
      <w:r w:rsidRPr="00CC40CF">
        <w:rPr>
          <w:rFonts w:asciiTheme="majorHAnsi" w:eastAsia="Times New Roman" w:hAnsiTheme="majorHAnsi" w:cs="Arial"/>
          <w:sz w:val="24"/>
          <w:szCs w:val="24"/>
          <w:lang w:eastAsia="ru-RU"/>
        </w:rPr>
        <w:t xml:space="preserve"> </w:t>
      </w:r>
      <w:r>
        <w:rPr>
          <w:rFonts w:asciiTheme="majorHAnsi" w:eastAsia="Times New Roman" w:hAnsiTheme="majorHAnsi" w:cs="Arial"/>
          <w:sz w:val="24"/>
          <w:szCs w:val="24"/>
          <w:lang w:eastAsia="ru-RU"/>
        </w:rPr>
        <w:t>находится на низком уровне;</w:t>
      </w:r>
      <w:r w:rsidR="00AE0141">
        <w:rPr>
          <w:rFonts w:asciiTheme="majorHAnsi" w:eastAsia="Times New Roman" w:hAnsiTheme="majorHAnsi" w:cs="Arial"/>
          <w:sz w:val="24"/>
          <w:szCs w:val="24"/>
          <w:lang w:eastAsia="ru-RU"/>
        </w:rPr>
        <w:t xml:space="preserve"> по предмету химия наблюдается отрицательная динамика.</w:t>
      </w:r>
    </w:p>
    <w:p w:rsidR="00AE0141" w:rsidRDefault="00AE0141" w:rsidP="00CC40CF">
      <w:pPr>
        <w:spacing w:after="0"/>
        <w:rPr>
          <w:rFonts w:asciiTheme="majorHAnsi" w:eastAsia="Times New Roman" w:hAnsiTheme="majorHAnsi" w:cs="Arial"/>
          <w:sz w:val="24"/>
          <w:szCs w:val="24"/>
          <w:lang w:eastAsia="ru-RU"/>
        </w:rPr>
      </w:pPr>
      <w:r>
        <w:rPr>
          <w:rFonts w:asciiTheme="majorHAnsi" w:eastAsia="Times New Roman" w:hAnsiTheme="majorHAnsi" w:cs="Arial"/>
          <w:sz w:val="24"/>
          <w:szCs w:val="24"/>
          <w:lang w:eastAsia="ru-RU"/>
        </w:rPr>
        <w:t xml:space="preserve">- по предметам английский язык, обществознание, биология,  </w:t>
      </w:r>
      <w:proofErr w:type="spellStart"/>
      <w:r>
        <w:rPr>
          <w:rFonts w:asciiTheme="majorHAnsi" w:eastAsia="Times New Roman" w:hAnsiTheme="majorHAnsi" w:cs="Arial"/>
          <w:sz w:val="24"/>
          <w:szCs w:val="24"/>
          <w:lang w:eastAsia="ru-RU"/>
        </w:rPr>
        <w:t>однкнр</w:t>
      </w:r>
      <w:proofErr w:type="spellEnd"/>
      <w:r>
        <w:rPr>
          <w:rFonts w:asciiTheme="majorHAnsi" w:eastAsia="Times New Roman" w:hAnsiTheme="majorHAnsi" w:cs="Arial"/>
          <w:sz w:val="24"/>
          <w:szCs w:val="24"/>
          <w:lang w:eastAsia="ru-RU"/>
        </w:rPr>
        <w:t xml:space="preserve"> наблюдается положительная динамика.  </w:t>
      </w:r>
    </w:p>
    <w:p w:rsidR="00CC40CF" w:rsidRDefault="00CC40CF" w:rsidP="00CC40CF">
      <w:pPr>
        <w:spacing w:after="0"/>
        <w:rPr>
          <w:rFonts w:asciiTheme="majorHAnsi" w:eastAsia="Times New Roman" w:hAnsiTheme="majorHAnsi" w:cs="Arial"/>
          <w:sz w:val="24"/>
          <w:szCs w:val="24"/>
          <w:lang w:eastAsia="ru-RU"/>
        </w:rPr>
      </w:pPr>
      <w:proofErr w:type="gramStart"/>
      <w:r>
        <w:rPr>
          <w:rFonts w:asciiTheme="majorHAnsi" w:eastAsia="Times New Roman" w:hAnsiTheme="majorHAnsi" w:cs="Arial"/>
          <w:sz w:val="24"/>
          <w:szCs w:val="24"/>
          <w:lang w:eastAsia="ru-RU"/>
        </w:rPr>
        <w:t>-  математика,  повышение на 43%, за счет того, что обучающиеся 6 класса, не имеющие высокие образовательны</w:t>
      </w:r>
      <w:r w:rsidR="00AE0141">
        <w:rPr>
          <w:rFonts w:asciiTheme="majorHAnsi" w:eastAsia="Times New Roman" w:hAnsiTheme="majorHAnsi" w:cs="Arial"/>
          <w:sz w:val="24"/>
          <w:szCs w:val="24"/>
          <w:lang w:eastAsia="ru-RU"/>
        </w:rPr>
        <w:t>е</w:t>
      </w:r>
      <w:r>
        <w:rPr>
          <w:rFonts w:asciiTheme="majorHAnsi" w:eastAsia="Times New Roman" w:hAnsiTheme="majorHAnsi" w:cs="Arial"/>
          <w:sz w:val="24"/>
          <w:szCs w:val="24"/>
          <w:lang w:eastAsia="ru-RU"/>
        </w:rPr>
        <w:t xml:space="preserve"> результат</w:t>
      </w:r>
      <w:r w:rsidR="00AE0141">
        <w:rPr>
          <w:rFonts w:asciiTheme="majorHAnsi" w:eastAsia="Times New Roman" w:hAnsiTheme="majorHAnsi" w:cs="Arial"/>
          <w:sz w:val="24"/>
          <w:szCs w:val="24"/>
          <w:lang w:eastAsia="ru-RU"/>
        </w:rPr>
        <w:t>ы</w:t>
      </w:r>
      <w:r>
        <w:rPr>
          <w:rFonts w:asciiTheme="majorHAnsi" w:eastAsia="Times New Roman" w:hAnsiTheme="majorHAnsi" w:cs="Arial"/>
          <w:sz w:val="24"/>
          <w:szCs w:val="24"/>
          <w:lang w:eastAsia="ru-RU"/>
        </w:rPr>
        <w:t xml:space="preserve"> перешли в 7 класс на предметы алгебра</w:t>
      </w:r>
      <w:r w:rsidR="00AE0141">
        <w:rPr>
          <w:rFonts w:asciiTheme="majorHAnsi" w:eastAsia="Times New Roman" w:hAnsiTheme="majorHAnsi" w:cs="Arial"/>
          <w:sz w:val="24"/>
          <w:szCs w:val="24"/>
          <w:lang w:eastAsia="ru-RU"/>
        </w:rPr>
        <w:t xml:space="preserve"> и геометрия.</w:t>
      </w:r>
      <w:proofErr w:type="gramEnd"/>
      <w:r w:rsidR="00AE0141">
        <w:rPr>
          <w:rFonts w:asciiTheme="majorHAnsi" w:eastAsia="Times New Roman" w:hAnsiTheme="majorHAnsi" w:cs="Arial"/>
          <w:sz w:val="24"/>
          <w:szCs w:val="24"/>
          <w:lang w:eastAsia="ru-RU"/>
        </w:rPr>
        <w:t xml:space="preserve"> По этой же причине по предмету вероятность и статистика общий показатель стал ниже.</w:t>
      </w:r>
    </w:p>
    <w:p w:rsidR="00CC40CF" w:rsidRDefault="00CC40CF" w:rsidP="00CC40CF">
      <w:pPr>
        <w:spacing w:after="0"/>
        <w:rPr>
          <w:rFonts w:asciiTheme="majorHAnsi" w:eastAsia="Times New Roman" w:hAnsiTheme="majorHAnsi" w:cs="Arial"/>
          <w:sz w:val="24"/>
          <w:szCs w:val="24"/>
          <w:lang w:eastAsia="ru-RU"/>
        </w:rPr>
      </w:pPr>
      <w:r>
        <w:rPr>
          <w:rFonts w:asciiTheme="majorHAnsi" w:eastAsia="Times New Roman" w:hAnsiTheme="majorHAnsi" w:cs="Arial"/>
          <w:sz w:val="24"/>
          <w:szCs w:val="24"/>
          <w:lang w:eastAsia="ru-RU"/>
        </w:rPr>
        <w:lastRenderedPageBreak/>
        <w:t>- по предметам алгебра,  геометрия, произошел спад по причине снижения высокого уровня  в 9 классе</w:t>
      </w:r>
      <w:r w:rsidR="00AE0141">
        <w:rPr>
          <w:rFonts w:asciiTheme="majorHAnsi" w:eastAsia="Times New Roman" w:hAnsiTheme="majorHAnsi" w:cs="Arial"/>
          <w:sz w:val="24"/>
          <w:szCs w:val="24"/>
          <w:lang w:eastAsia="ru-RU"/>
        </w:rPr>
        <w:t xml:space="preserve"> у  2 учениц.</w:t>
      </w:r>
    </w:p>
    <w:p w:rsidR="00712CF0" w:rsidRDefault="00DD2FA6" w:rsidP="00DD2FA6">
      <w:pPr>
        <w:rPr>
          <w:rFonts w:asciiTheme="majorHAnsi" w:eastAsia="Times New Roman" w:hAnsiTheme="majorHAnsi" w:cs="Arial"/>
          <w:b/>
          <w:sz w:val="24"/>
          <w:szCs w:val="24"/>
          <w:lang w:eastAsia="ru-RU"/>
        </w:rPr>
      </w:pPr>
      <w:r w:rsidRPr="0050218F">
        <w:rPr>
          <w:rFonts w:asciiTheme="majorHAnsi" w:eastAsia="Times New Roman" w:hAnsiTheme="majorHAnsi" w:cs="Arial"/>
          <w:b/>
          <w:sz w:val="24"/>
          <w:szCs w:val="24"/>
          <w:lang w:eastAsia="ru-RU"/>
        </w:rPr>
        <w:t xml:space="preserve">Решение: </w:t>
      </w:r>
    </w:p>
    <w:p w:rsidR="00DD2FA6" w:rsidRPr="00712CF0" w:rsidRDefault="00AE0141" w:rsidP="00712CF0">
      <w:pPr>
        <w:pStyle w:val="ad"/>
        <w:numPr>
          <w:ilvl w:val="0"/>
          <w:numId w:val="9"/>
        </w:numPr>
        <w:rPr>
          <w:rFonts w:asciiTheme="majorHAnsi" w:eastAsia="Times New Roman" w:hAnsiTheme="majorHAnsi" w:cs="Arial"/>
          <w:sz w:val="24"/>
          <w:szCs w:val="24"/>
          <w:lang w:eastAsia="ru-RU"/>
        </w:rPr>
      </w:pPr>
      <w:r>
        <w:rPr>
          <w:rFonts w:asciiTheme="majorHAnsi" w:eastAsia="Times New Roman" w:hAnsiTheme="majorHAnsi" w:cs="Arial"/>
          <w:sz w:val="24"/>
          <w:szCs w:val="24"/>
          <w:lang w:eastAsia="ru-RU"/>
        </w:rPr>
        <w:t>Учителям</w:t>
      </w:r>
      <w:r w:rsidR="00DD2FA6" w:rsidRPr="00712CF0">
        <w:rPr>
          <w:rFonts w:asciiTheme="majorHAnsi" w:eastAsia="Times New Roman" w:hAnsiTheme="majorHAnsi" w:cs="Arial"/>
          <w:sz w:val="24"/>
          <w:szCs w:val="24"/>
          <w:lang w:eastAsia="ru-RU"/>
        </w:rPr>
        <w:t xml:space="preserve"> проанализировать образовательные результаты,  выявить проблемы и дефициты учителей, спланировать дальнейшую работу</w:t>
      </w:r>
      <w:r w:rsidR="00712CF0" w:rsidRPr="00712CF0">
        <w:rPr>
          <w:rFonts w:asciiTheme="majorHAnsi" w:eastAsia="Times New Roman" w:hAnsiTheme="majorHAnsi" w:cs="Arial"/>
          <w:sz w:val="24"/>
          <w:szCs w:val="24"/>
          <w:lang w:eastAsia="ru-RU"/>
        </w:rPr>
        <w:t xml:space="preserve">,  при необходимости разработать индивидуальные маршруты </w:t>
      </w:r>
      <w:proofErr w:type="gramStart"/>
      <w:r w:rsidR="00712CF0" w:rsidRPr="00712CF0">
        <w:rPr>
          <w:rFonts w:asciiTheme="majorHAnsi" w:eastAsia="Times New Roman" w:hAnsiTheme="majorHAnsi" w:cs="Arial"/>
          <w:sz w:val="24"/>
          <w:szCs w:val="24"/>
          <w:lang w:eastAsia="ru-RU"/>
        </w:rPr>
        <w:t>на</w:t>
      </w:r>
      <w:proofErr w:type="gramEnd"/>
      <w:r w:rsidR="00712CF0" w:rsidRPr="00712CF0">
        <w:rPr>
          <w:rFonts w:asciiTheme="majorHAnsi" w:eastAsia="Times New Roman" w:hAnsiTheme="majorHAnsi" w:cs="Arial"/>
          <w:sz w:val="24"/>
          <w:szCs w:val="24"/>
          <w:lang w:eastAsia="ru-RU"/>
        </w:rPr>
        <w:t xml:space="preserve"> обучающихся.</w:t>
      </w:r>
    </w:p>
    <w:p w:rsidR="00EE4B0C" w:rsidRPr="00AE0141" w:rsidRDefault="00AE0141" w:rsidP="00A173C3">
      <w:pPr>
        <w:pStyle w:val="ad"/>
        <w:numPr>
          <w:ilvl w:val="0"/>
          <w:numId w:val="9"/>
        </w:numPr>
        <w:spacing w:after="0" w:line="240" w:lineRule="auto"/>
        <w:rPr>
          <w:rFonts w:ascii="Times New Roman" w:hAnsi="Times New Roman" w:cs="Times New Roman"/>
          <w:b/>
          <w:sz w:val="28"/>
          <w:szCs w:val="28"/>
        </w:rPr>
      </w:pPr>
      <w:r w:rsidRPr="00AE0141">
        <w:rPr>
          <w:rFonts w:asciiTheme="majorHAnsi" w:eastAsia="Times New Roman" w:hAnsiTheme="majorHAnsi" w:cs="Arial"/>
          <w:sz w:val="24"/>
          <w:szCs w:val="24"/>
          <w:lang w:eastAsia="ru-RU"/>
        </w:rPr>
        <w:t xml:space="preserve">Классным руководителям </w:t>
      </w:r>
      <w:r w:rsidR="00712CF0" w:rsidRPr="00AE0141">
        <w:rPr>
          <w:rFonts w:asciiTheme="majorHAnsi" w:eastAsia="Times New Roman" w:hAnsiTheme="majorHAnsi" w:cs="Arial"/>
          <w:sz w:val="24"/>
          <w:szCs w:val="24"/>
          <w:lang w:eastAsia="ru-RU"/>
        </w:rPr>
        <w:t xml:space="preserve">ознакомить родителей законных представителей с итогами за 1 четверть. </w:t>
      </w:r>
    </w:p>
    <w:p w:rsidR="00AE0141" w:rsidRPr="00AE0141" w:rsidRDefault="00AE0141" w:rsidP="00AE0141">
      <w:pPr>
        <w:pStyle w:val="ad"/>
        <w:spacing w:after="0" w:line="240" w:lineRule="auto"/>
        <w:rPr>
          <w:rFonts w:ascii="Times New Roman" w:hAnsi="Times New Roman" w:cs="Times New Roman"/>
          <w:b/>
          <w:sz w:val="28"/>
          <w:szCs w:val="28"/>
        </w:rPr>
      </w:pPr>
    </w:p>
    <w:p w:rsidR="00EE4B0C" w:rsidRPr="00AE73B0" w:rsidRDefault="00EE4B0C" w:rsidP="00AE73B0">
      <w:pPr>
        <w:widowControl w:val="0"/>
        <w:suppressAutoHyphens/>
        <w:spacing w:after="0" w:line="240" w:lineRule="auto"/>
        <w:contextualSpacing/>
        <w:jc w:val="center"/>
        <w:rPr>
          <w:rFonts w:asciiTheme="majorHAnsi" w:hAnsiTheme="majorHAnsi"/>
          <w:b/>
          <w:bCs/>
          <w:sz w:val="24"/>
          <w:szCs w:val="24"/>
        </w:rPr>
      </w:pPr>
      <w:r w:rsidRPr="00AE73B0">
        <w:rPr>
          <w:rFonts w:asciiTheme="majorHAnsi" w:hAnsiTheme="majorHAnsi"/>
          <w:b/>
          <w:bCs/>
          <w:sz w:val="24"/>
          <w:szCs w:val="24"/>
        </w:rPr>
        <w:t>Пропуски уроков:</w:t>
      </w:r>
    </w:p>
    <w:p w:rsidR="00EE4B0C" w:rsidRPr="00A173C3" w:rsidRDefault="00EE4B0C" w:rsidP="00EE4B0C">
      <w:pPr>
        <w:widowControl w:val="0"/>
        <w:suppressAutoHyphens/>
        <w:spacing w:after="0" w:line="240" w:lineRule="auto"/>
        <w:ind w:left="720"/>
        <w:jc w:val="both"/>
        <w:rPr>
          <w:rFonts w:asciiTheme="majorHAnsi" w:hAnsiTheme="majorHAnsi"/>
          <w:b/>
          <w:bCs/>
          <w:sz w:val="24"/>
          <w:szCs w:val="24"/>
          <w:highlight w:val="yellow"/>
        </w:rPr>
      </w:pPr>
    </w:p>
    <w:tbl>
      <w:tblPr>
        <w:tblStyle w:val="a8"/>
        <w:tblW w:w="10863" w:type="dxa"/>
        <w:tblLook w:val="04A0" w:firstRow="1" w:lastRow="0" w:firstColumn="1" w:lastColumn="0" w:noHBand="0" w:noVBand="1"/>
      </w:tblPr>
      <w:tblGrid>
        <w:gridCol w:w="1216"/>
        <w:gridCol w:w="2005"/>
        <w:gridCol w:w="1762"/>
        <w:gridCol w:w="1319"/>
        <w:gridCol w:w="2263"/>
        <w:gridCol w:w="2298"/>
      </w:tblGrid>
      <w:tr w:rsidR="00AE73B0" w:rsidRPr="00AE73B0" w:rsidTr="00E612F5">
        <w:trPr>
          <w:trHeight w:val="300"/>
        </w:trPr>
        <w:tc>
          <w:tcPr>
            <w:tcW w:w="0" w:type="auto"/>
            <w:vMerge w:val="restart"/>
            <w:hideMark/>
          </w:tcPr>
          <w:p w:rsidR="00AE73B0" w:rsidRPr="00AE73B0" w:rsidRDefault="00AE73B0" w:rsidP="00AE73B0">
            <w:pPr>
              <w:rPr>
                <w:rFonts w:ascii="Cambria" w:eastAsia="Times New Roman" w:hAnsi="Cambria" w:cs="Times New Roman"/>
                <w:sz w:val="24"/>
                <w:szCs w:val="24"/>
                <w:lang w:eastAsia="ru-RU"/>
              </w:rPr>
            </w:pPr>
            <w:r w:rsidRPr="00AE73B0">
              <w:rPr>
                <w:rFonts w:ascii="Cambria" w:eastAsia="Times New Roman" w:hAnsi="Cambria" w:cs="Times New Roman"/>
                <w:sz w:val="24"/>
                <w:szCs w:val="24"/>
                <w:lang w:eastAsia="ru-RU"/>
              </w:rPr>
              <w:t xml:space="preserve">Класс </w:t>
            </w:r>
          </w:p>
        </w:tc>
        <w:tc>
          <w:tcPr>
            <w:tcW w:w="0" w:type="auto"/>
            <w:vMerge w:val="restart"/>
            <w:hideMark/>
          </w:tcPr>
          <w:p w:rsidR="00AE73B0" w:rsidRPr="00AE73B0" w:rsidRDefault="00AE73B0" w:rsidP="00AE73B0">
            <w:pPr>
              <w:jc w:val="center"/>
              <w:rPr>
                <w:rFonts w:ascii="Cambria" w:eastAsia="Times New Roman" w:hAnsi="Cambria" w:cs="Times New Roman"/>
                <w:sz w:val="24"/>
                <w:szCs w:val="24"/>
                <w:lang w:eastAsia="ru-RU"/>
              </w:rPr>
            </w:pPr>
            <w:r w:rsidRPr="00AE73B0">
              <w:rPr>
                <w:rFonts w:ascii="Cambria" w:eastAsia="Times New Roman" w:hAnsi="Cambria" w:cs="Times New Roman"/>
                <w:sz w:val="24"/>
                <w:szCs w:val="24"/>
                <w:lang w:eastAsia="ru-RU"/>
              </w:rPr>
              <w:t>Классный руководитель</w:t>
            </w:r>
          </w:p>
        </w:tc>
        <w:tc>
          <w:tcPr>
            <w:tcW w:w="1762" w:type="dxa"/>
            <w:vMerge w:val="restart"/>
            <w:hideMark/>
          </w:tcPr>
          <w:p w:rsidR="00AE73B0" w:rsidRPr="00AE73B0" w:rsidRDefault="00AE73B0" w:rsidP="00AE73B0">
            <w:pPr>
              <w:rPr>
                <w:rFonts w:ascii="Cambria" w:eastAsia="Times New Roman" w:hAnsi="Cambria" w:cs="Times New Roman"/>
                <w:sz w:val="24"/>
                <w:szCs w:val="24"/>
                <w:lang w:eastAsia="ru-RU"/>
              </w:rPr>
            </w:pPr>
            <w:r w:rsidRPr="00AE73B0">
              <w:rPr>
                <w:rFonts w:ascii="Cambria" w:eastAsia="Times New Roman" w:hAnsi="Cambria" w:cs="Times New Roman"/>
                <w:sz w:val="24"/>
                <w:szCs w:val="24"/>
                <w:lang w:eastAsia="ru-RU"/>
              </w:rPr>
              <w:t>Всего пропущено уроков</w:t>
            </w:r>
          </w:p>
        </w:tc>
        <w:tc>
          <w:tcPr>
            <w:tcW w:w="1319" w:type="dxa"/>
            <w:vMerge w:val="restart"/>
            <w:hideMark/>
          </w:tcPr>
          <w:p w:rsidR="00AE73B0" w:rsidRPr="00AE73B0" w:rsidRDefault="00AE73B0" w:rsidP="00AE73B0">
            <w:pPr>
              <w:rPr>
                <w:rFonts w:ascii="Cambria" w:eastAsia="Times New Roman" w:hAnsi="Cambria" w:cs="Times New Roman"/>
                <w:sz w:val="24"/>
                <w:szCs w:val="24"/>
                <w:lang w:eastAsia="ru-RU"/>
              </w:rPr>
            </w:pPr>
            <w:r w:rsidRPr="00AE73B0">
              <w:rPr>
                <w:rFonts w:ascii="Cambria" w:eastAsia="Times New Roman" w:hAnsi="Cambria" w:cs="Times New Roman"/>
                <w:sz w:val="24"/>
                <w:szCs w:val="24"/>
                <w:lang w:eastAsia="ru-RU"/>
              </w:rPr>
              <w:t xml:space="preserve">Из них по болезни </w:t>
            </w:r>
          </w:p>
        </w:tc>
        <w:tc>
          <w:tcPr>
            <w:tcW w:w="0" w:type="auto"/>
            <w:vMerge w:val="restart"/>
            <w:hideMark/>
          </w:tcPr>
          <w:p w:rsidR="00AE73B0" w:rsidRPr="00AE73B0" w:rsidRDefault="00AE73B0" w:rsidP="00AE73B0">
            <w:pPr>
              <w:rPr>
                <w:rFonts w:ascii="Cambria" w:eastAsia="Times New Roman" w:hAnsi="Cambria" w:cs="Times New Roman"/>
                <w:sz w:val="24"/>
                <w:szCs w:val="24"/>
                <w:lang w:eastAsia="ru-RU"/>
              </w:rPr>
            </w:pPr>
            <w:r w:rsidRPr="00AE73B0">
              <w:rPr>
                <w:rFonts w:ascii="Cambria" w:eastAsia="Times New Roman" w:hAnsi="Cambria" w:cs="Times New Roman"/>
                <w:sz w:val="24"/>
                <w:szCs w:val="24"/>
                <w:lang w:eastAsia="ru-RU"/>
              </w:rPr>
              <w:t xml:space="preserve">Из них по уважительной причине </w:t>
            </w:r>
          </w:p>
        </w:tc>
        <w:tc>
          <w:tcPr>
            <w:tcW w:w="0" w:type="auto"/>
            <w:vMerge w:val="restart"/>
            <w:hideMark/>
          </w:tcPr>
          <w:p w:rsidR="00AE73B0" w:rsidRPr="00AE73B0" w:rsidRDefault="00AE73B0" w:rsidP="00AE73B0">
            <w:pPr>
              <w:rPr>
                <w:rFonts w:ascii="Cambria" w:eastAsia="Times New Roman" w:hAnsi="Cambria" w:cs="Times New Roman"/>
                <w:sz w:val="24"/>
                <w:szCs w:val="24"/>
                <w:lang w:eastAsia="ru-RU"/>
              </w:rPr>
            </w:pPr>
            <w:r w:rsidRPr="00AE73B0">
              <w:rPr>
                <w:rFonts w:ascii="Cambria" w:eastAsia="Times New Roman" w:hAnsi="Cambria" w:cs="Times New Roman"/>
                <w:sz w:val="24"/>
                <w:szCs w:val="24"/>
                <w:lang w:eastAsia="ru-RU"/>
              </w:rPr>
              <w:t>Из них без уважительной причины</w:t>
            </w:r>
          </w:p>
        </w:tc>
      </w:tr>
      <w:tr w:rsidR="00AE73B0" w:rsidRPr="00AE73B0" w:rsidTr="00E612F5">
        <w:trPr>
          <w:trHeight w:val="300"/>
        </w:trPr>
        <w:tc>
          <w:tcPr>
            <w:tcW w:w="0" w:type="auto"/>
            <w:vMerge/>
            <w:hideMark/>
          </w:tcPr>
          <w:p w:rsidR="00AE73B0" w:rsidRPr="00AE73B0" w:rsidRDefault="00AE73B0" w:rsidP="00AE73B0">
            <w:pPr>
              <w:rPr>
                <w:rFonts w:ascii="Cambria" w:eastAsia="Times New Roman" w:hAnsi="Cambria" w:cs="Times New Roman"/>
                <w:sz w:val="24"/>
                <w:szCs w:val="24"/>
                <w:lang w:eastAsia="ru-RU"/>
              </w:rPr>
            </w:pPr>
          </w:p>
        </w:tc>
        <w:tc>
          <w:tcPr>
            <w:tcW w:w="0" w:type="auto"/>
            <w:vMerge/>
            <w:hideMark/>
          </w:tcPr>
          <w:p w:rsidR="00AE73B0" w:rsidRPr="00AE73B0" w:rsidRDefault="00AE73B0" w:rsidP="00AE73B0">
            <w:pPr>
              <w:rPr>
                <w:rFonts w:ascii="Cambria" w:eastAsia="Times New Roman" w:hAnsi="Cambria" w:cs="Times New Roman"/>
                <w:sz w:val="24"/>
                <w:szCs w:val="24"/>
                <w:lang w:eastAsia="ru-RU"/>
              </w:rPr>
            </w:pPr>
          </w:p>
        </w:tc>
        <w:tc>
          <w:tcPr>
            <w:tcW w:w="1762" w:type="dxa"/>
            <w:vMerge/>
            <w:hideMark/>
          </w:tcPr>
          <w:p w:rsidR="00AE73B0" w:rsidRPr="00AE73B0" w:rsidRDefault="00AE73B0" w:rsidP="00AE73B0">
            <w:pPr>
              <w:rPr>
                <w:rFonts w:ascii="Cambria" w:eastAsia="Times New Roman" w:hAnsi="Cambria" w:cs="Times New Roman"/>
                <w:sz w:val="24"/>
                <w:szCs w:val="24"/>
                <w:lang w:eastAsia="ru-RU"/>
              </w:rPr>
            </w:pPr>
          </w:p>
        </w:tc>
        <w:tc>
          <w:tcPr>
            <w:tcW w:w="1319" w:type="dxa"/>
            <w:vMerge/>
            <w:hideMark/>
          </w:tcPr>
          <w:p w:rsidR="00AE73B0" w:rsidRPr="00AE73B0" w:rsidRDefault="00AE73B0" w:rsidP="00AE73B0">
            <w:pPr>
              <w:rPr>
                <w:rFonts w:ascii="Cambria" w:eastAsia="Times New Roman" w:hAnsi="Cambria" w:cs="Times New Roman"/>
                <w:sz w:val="24"/>
                <w:szCs w:val="24"/>
                <w:lang w:eastAsia="ru-RU"/>
              </w:rPr>
            </w:pPr>
          </w:p>
        </w:tc>
        <w:tc>
          <w:tcPr>
            <w:tcW w:w="0" w:type="auto"/>
            <w:vMerge/>
            <w:hideMark/>
          </w:tcPr>
          <w:p w:rsidR="00AE73B0" w:rsidRPr="00AE73B0" w:rsidRDefault="00AE73B0" w:rsidP="00AE73B0">
            <w:pPr>
              <w:rPr>
                <w:rFonts w:ascii="Cambria" w:eastAsia="Times New Roman" w:hAnsi="Cambria" w:cs="Times New Roman"/>
                <w:sz w:val="24"/>
                <w:szCs w:val="24"/>
                <w:lang w:eastAsia="ru-RU"/>
              </w:rPr>
            </w:pPr>
          </w:p>
        </w:tc>
        <w:tc>
          <w:tcPr>
            <w:tcW w:w="0" w:type="auto"/>
            <w:vMerge/>
            <w:hideMark/>
          </w:tcPr>
          <w:p w:rsidR="00AE73B0" w:rsidRPr="00AE73B0" w:rsidRDefault="00AE73B0" w:rsidP="00AE73B0">
            <w:pPr>
              <w:rPr>
                <w:rFonts w:ascii="Cambria" w:eastAsia="Times New Roman" w:hAnsi="Cambria" w:cs="Times New Roman"/>
                <w:sz w:val="24"/>
                <w:szCs w:val="24"/>
                <w:lang w:eastAsia="ru-RU"/>
              </w:rPr>
            </w:pPr>
          </w:p>
        </w:tc>
      </w:tr>
      <w:tr w:rsidR="00AE73B0" w:rsidRPr="00AE73B0" w:rsidTr="00E612F5">
        <w:trPr>
          <w:trHeight w:val="300"/>
        </w:trPr>
        <w:tc>
          <w:tcPr>
            <w:tcW w:w="0" w:type="auto"/>
            <w:vMerge/>
            <w:hideMark/>
          </w:tcPr>
          <w:p w:rsidR="00AE73B0" w:rsidRPr="00AE73B0" w:rsidRDefault="00AE73B0" w:rsidP="00AE73B0">
            <w:pPr>
              <w:rPr>
                <w:rFonts w:ascii="Cambria" w:eastAsia="Times New Roman" w:hAnsi="Cambria" w:cs="Times New Roman"/>
                <w:sz w:val="24"/>
                <w:szCs w:val="24"/>
                <w:lang w:eastAsia="ru-RU"/>
              </w:rPr>
            </w:pPr>
          </w:p>
        </w:tc>
        <w:tc>
          <w:tcPr>
            <w:tcW w:w="0" w:type="auto"/>
            <w:vMerge/>
            <w:hideMark/>
          </w:tcPr>
          <w:p w:rsidR="00AE73B0" w:rsidRPr="00AE73B0" w:rsidRDefault="00AE73B0" w:rsidP="00AE73B0">
            <w:pPr>
              <w:rPr>
                <w:rFonts w:ascii="Cambria" w:eastAsia="Times New Roman" w:hAnsi="Cambria" w:cs="Times New Roman"/>
                <w:sz w:val="24"/>
                <w:szCs w:val="24"/>
                <w:lang w:eastAsia="ru-RU"/>
              </w:rPr>
            </w:pPr>
          </w:p>
        </w:tc>
        <w:tc>
          <w:tcPr>
            <w:tcW w:w="1762" w:type="dxa"/>
            <w:vMerge/>
            <w:hideMark/>
          </w:tcPr>
          <w:p w:rsidR="00AE73B0" w:rsidRPr="00AE73B0" w:rsidRDefault="00AE73B0" w:rsidP="00AE73B0">
            <w:pPr>
              <w:rPr>
                <w:rFonts w:ascii="Cambria" w:eastAsia="Times New Roman" w:hAnsi="Cambria" w:cs="Times New Roman"/>
                <w:sz w:val="24"/>
                <w:szCs w:val="24"/>
                <w:lang w:eastAsia="ru-RU"/>
              </w:rPr>
            </w:pPr>
          </w:p>
        </w:tc>
        <w:tc>
          <w:tcPr>
            <w:tcW w:w="1319" w:type="dxa"/>
            <w:vMerge/>
            <w:hideMark/>
          </w:tcPr>
          <w:p w:rsidR="00AE73B0" w:rsidRPr="00AE73B0" w:rsidRDefault="00AE73B0" w:rsidP="00AE73B0">
            <w:pPr>
              <w:rPr>
                <w:rFonts w:ascii="Cambria" w:eastAsia="Times New Roman" w:hAnsi="Cambria" w:cs="Times New Roman"/>
                <w:sz w:val="24"/>
                <w:szCs w:val="24"/>
                <w:lang w:eastAsia="ru-RU"/>
              </w:rPr>
            </w:pPr>
          </w:p>
        </w:tc>
        <w:tc>
          <w:tcPr>
            <w:tcW w:w="0" w:type="auto"/>
            <w:vMerge/>
            <w:hideMark/>
          </w:tcPr>
          <w:p w:rsidR="00AE73B0" w:rsidRPr="00AE73B0" w:rsidRDefault="00AE73B0" w:rsidP="00AE73B0">
            <w:pPr>
              <w:rPr>
                <w:rFonts w:ascii="Cambria" w:eastAsia="Times New Roman" w:hAnsi="Cambria" w:cs="Times New Roman"/>
                <w:sz w:val="24"/>
                <w:szCs w:val="24"/>
                <w:lang w:eastAsia="ru-RU"/>
              </w:rPr>
            </w:pPr>
          </w:p>
        </w:tc>
        <w:tc>
          <w:tcPr>
            <w:tcW w:w="0" w:type="auto"/>
            <w:vMerge/>
            <w:hideMark/>
          </w:tcPr>
          <w:p w:rsidR="00AE73B0" w:rsidRPr="00AE73B0" w:rsidRDefault="00AE73B0" w:rsidP="00AE73B0">
            <w:pPr>
              <w:rPr>
                <w:rFonts w:ascii="Cambria" w:eastAsia="Times New Roman" w:hAnsi="Cambria" w:cs="Times New Roman"/>
                <w:sz w:val="24"/>
                <w:szCs w:val="24"/>
                <w:lang w:eastAsia="ru-RU"/>
              </w:rPr>
            </w:pPr>
          </w:p>
        </w:tc>
      </w:tr>
      <w:tr w:rsidR="00AE73B0" w:rsidRPr="00AE73B0" w:rsidTr="00E612F5">
        <w:trPr>
          <w:trHeight w:val="300"/>
        </w:trPr>
        <w:tc>
          <w:tcPr>
            <w:tcW w:w="0" w:type="auto"/>
            <w:vMerge/>
            <w:hideMark/>
          </w:tcPr>
          <w:p w:rsidR="00AE73B0" w:rsidRPr="00AE73B0" w:rsidRDefault="00AE73B0" w:rsidP="00AE73B0">
            <w:pPr>
              <w:rPr>
                <w:rFonts w:ascii="Cambria" w:eastAsia="Times New Roman" w:hAnsi="Cambria" w:cs="Times New Roman"/>
                <w:sz w:val="24"/>
                <w:szCs w:val="24"/>
                <w:lang w:eastAsia="ru-RU"/>
              </w:rPr>
            </w:pPr>
          </w:p>
        </w:tc>
        <w:tc>
          <w:tcPr>
            <w:tcW w:w="0" w:type="auto"/>
            <w:vMerge/>
            <w:hideMark/>
          </w:tcPr>
          <w:p w:rsidR="00AE73B0" w:rsidRPr="00AE73B0" w:rsidRDefault="00AE73B0" w:rsidP="00AE73B0">
            <w:pPr>
              <w:rPr>
                <w:rFonts w:ascii="Cambria" w:eastAsia="Times New Roman" w:hAnsi="Cambria" w:cs="Times New Roman"/>
                <w:sz w:val="24"/>
                <w:szCs w:val="24"/>
                <w:lang w:eastAsia="ru-RU"/>
              </w:rPr>
            </w:pPr>
          </w:p>
        </w:tc>
        <w:tc>
          <w:tcPr>
            <w:tcW w:w="1762" w:type="dxa"/>
            <w:vMerge/>
            <w:hideMark/>
          </w:tcPr>
          <w:p w:rsidR="00AE73B0" w:rsidRPr="00AE73B0" w:rsidRDefault="00AE73B0" w:rsidP="00AE73B0">
            <w:pPr>
              <w:rPr>
                <w:rFonts w:ascii="Cambria" w:eastAsia="Times New Roman" w:hAnsi="Cambria" w:cs="Times New Roman"/>
                <w:sz w:val="24"/>
                <w:szCs w:val="24"/>
                <w:lang w:eastAsia="ru-RU"/>
              </w:rPr>
            </w:pPr>
          </w:p>
        </w:tc>
        <w:tc>
          <w:tcPr>
            <w:tcW w:w="1319" w:type="dxa"/>
            <w:vMerge/>
            <w:hideMark/>
          </w:tcPr>
          <w:p w:rsidR="00AE73B0" w:rsidRPr="00AE73B0" w:rsidRDefault="00AE73B0" w:rsidP="00AE73B0">
            <w:pPr>
              <w:rPr>
                <w:rFonts w:ascii="Cambria" w:eastAsia="Times New Roman" w:hAnsi="Cambria" w:cs="Times New Roman"/>
                <w:sz w:val="24"/>
                <w:szCs w:val="24"/>
                <w:lang w:eastAsia="ru-RU"/>
              </w:rPr>
            </w:pPr>
          </w:p>
        </w:tc>
        <w:tc>
          <w:tcPr>
            <w:tcW w:w="0" w:type="auto"/>
            <w:vMerge/>
            <w:hideMark/>
          </w:tcPr>
          <w:p w:rsidR="00AE73B0" w:rsidRPr="00AE73B0" w:rsidRDefault="00AE73B0" w:rsidP="00AE73B0">
            <w:pPr>
              <w:rPr>
                <w:rFonts w:ascii="Cambria" w:eastAsia="Times New Roman" w:hAnsi="Cambria" w:cs="Times New Roman"/>
                <w:sz w:val="24"/>
                <w:szCs w:val="24"/>
                <w:lang w:eastAsia="ru-RU"/>
              </w:rPr>
            </w:pPr>
          </w:p>
        </w:tc>
        <w:tc>
          <w:tcPr>
            <w:tcW w:w="0" w:type="auto"/>
            <w:vMerge/>
            <w:hideMark/>
          </w:tcPr>
          <w:p w:rsidR="00AE73B0" w:rsidRPr="00AE73B0" w:rsidRDefault="00AE73B0" w:rsidP="00AE73B0">
            <w:pPr>
              <w:rPr>
                <w:rFonts w:ascii="Cambria" w:eastAsia="Times New Roman" w:hAnsi="Cambria" w:cs="Times New Roman"/>
                <w:sz w:val="24"/>
                <w:szCs w:val="24"/>
                <w:lang w:eastAsia="ru-RU"/>
              </w:rPr>
            </w:pPr>
          </w:p>
        </w:tc>
      </w:tr>
      <w:tr w:rsidR="00AE73B0" w:rsidRPr="00AE73B0" w:rsidTr="00AE0141">
        <w:trPr>
          <w:trHeight w:val="281"/>
        </w:trPr>
        <w:tc>
          <w:tcPr>
            <w:tcW w:w="0" w:type="auto"/>
            <w:vMerge/>
            <w:hideMark/>
          </w:tcPr>
          <w:p w:rsidR="00AE73B0" w:rsidRPr="00AE73B0" w:rsidRDefault="00AE73B0" w:rsidP="00AE73B0">
            <w:pPr>
              <w:rPr>
                <w:rFonts w:ascii="Cambria" w:eastAsia="Times New Roman" w:hAnsi="Cambria" w:cs="Times New Roman"/>
                <w:sz w:val="24"/>
                <w:szCs w:val="24"/>
                <w:lang w:eastAsia="ru-RU"/>
              </w:rPr>
            </w:pPr>
          </w:p>
        </w:tc>
        <w:tc>
          <w:tcPr>
            <w:tcW w:w="0" w:type="auto"/>
            <w:vMerge/>
            <w:hideMark/>
          </w:tcPr>
          <w:p w:rsidR="00AE73B0" w:rsidRPr="00AE73B0" w:rsidRDefault="00AE73B0" w:rsidP="00AE73B0">
            <w:pPr>
              <w:rPr>
                <w:rFonts w:ascii="Cambria" w:eastAsia="Times New Roman" w:hAnsi="Cambria" w:cs="Times New Roman"/>
                <w:sz w:val="24"/>
                <w:szCs w:val="24"/>
                <w:lang w:eastAsia="ru-RU"/>
              </w:rPr>
            </w:pPr>
          </w:p>
        </w:tc>
        <w:tc>
          <w:tcPr>
            <w:tcW w:w="1762" w:type="dxa"/>
            <w:vMerge/>
            <w:hideMark/>
          </w:tcPr>
          <w:p w:rsidR="00AE73B0" w:rsidRPr="00AE73B0" w:rsidRDefault="00AE73B0" w:rsidP="00AE73B0">
            <w:pPr>
              <w:rPr>
                <w:rFonts w:ascii="Cambria" w:eastAsia="Times New Roman" w:hAnsi="Cambria" w:cs="Times New Roman"/>
                <w:sz w:val="24"/>
                <w:szCs w:val="24"/>
                <w:lang w:eastAsia="ru-RU"/>
              </w:rPr>
            </w:pPr>
          </w:p>
        </w:tc>
        <w:tc>
          <w:tcPr>
            <w:tcW w:w="1319" w:type="dxa"/>
            <w:vMerge/>
            <w:hideMark/>
          </w:tcPr>
          <w:p w:rsidR="00AE73B0" w:rsidRPr="00AE73B0" w:rsidRDefault="00AE73B0" w:rsidP="00AE73B0">
            <w:pPr>
              <w:rPr>
                <w:rFonts w:ascii="Cambria" w:eastAsia="Times New Roman" w:hAnsi="Cambria" w:cs="Times New Roman"/>
                <w:sz w:val="24"/>
                <w:szCs w:val="24"/>
                <w:lang w:eastAsia="ru-RU"/>
              </w:rPr>
            </w:pPr>
          </w:p>
        </w:tc>
        <w:tc>
          <w:tcPr>
            <w:tcW w:w="0" w:type="auto"/>
            <w:vMerge/>
            <w:hideMark/>
          </w:tcPr>
          <w:p w:rsidR="00AE73B0" w:rsidRPr="00AE73B0" w:rsidRDefault="00AE73B0" w:rsidP="00AE73B0">
            <w:pPr>
              <w:rPr>
                <w:rFonts w:ascii="Cambria" w:eastAsia="Times New Roman" w:hAnsi="Cambria" w:cs="Times New Roman"/>
                <w:sz w:val="24"/>
                <w:szCs w:val="24"/>
                <w:lang w:eastAsia="ru-RU"/>
              </w:rPr>
            </w:pPr>
          </w:p>
        </w:tc>
        <w:tc>
          <w:tcPr>
            <w:tcW w:w="0" w:type="auto"/>
            <w:vMerge/>
            <w:hideMark/>
          </w:tcPr>
          <w:p w:rsidR="00AE73B0" w:rsidRPr="00AE73B0" w:rsidRDefault="00AE73B0" w:rsidP="00AE73B0">
            <w:pPr>
              <w:rPr>
                <w:rFonts w:ascii="Cambria" w:eastAsia="Times New Roman" w:hAnsi="Cambria" w:cs="Times New Roman"/>
                <w:sz w:val="24"/>
                <w:szCs w:val="24"/>
                <w:lang w:eastAsia="ru-RU"/>
              </w:rPr>
            </w:pPr>
          </w:p>
        </w:tc>
      </w:tr>
      <w:tr w:rsidR="00AE0141" w:rsidRPr="00AE73B0" w:rsidTr="00A46543">
        <w:trPr>
          <w:trHeight w:val="300"/>
        </w:trPr>
        <w:tc>
          <w:tcPr>
            <w:tcW w:w="0" w:type="auto"/>
            <w:hideMark/>
          </w:tcPr>
          <w:p w:rsidR="00AE0141" w:rsidRPr="00AE73B0" w:rsidRDefault="00AE0141" w:rsidP="00AE73B0">
            <w:pPr>
              <w:jc w:val="center"/>
              <w:rPr>
                <w:rFonts w:ascii="Cambria" w:eastAsia="Times New Roman" w:hAnsi="Cambria" w:cs="Times New Roman"/>
                <w:sz w:val="24"/>
                <w:szCs w:val="24"/>
                <w:lang w:eastAsia="ru-RU"/>
              </w:rPr>
            </w:pPr>
            <w:r w:rsidRPr="00AE73B0">
              <w:rPr>
                <w:rFonts w:ascii="Cambria" w:eastAsia="Times New Roman" w:hAnsi="Cambria" w:cs="Times New Roman"/>
                <w:sz w:val="24"/>
                <w:szCs w:val="24"/>
                <w:lang w:eastAsia="ru-RU"/>
              </w:rPr>
              <w:t>1</w:t>
            </w:r>
          </w:p>
        </w:tc>
        <w:tc>
          <w:tcPr>
            <w:tcW w:w="0" w:type="auto"/>
            <w:vAlign w:val="center"/>
          </w:tcPr>
          <w:p w:rsidR="00AE0141" w:rsidRDefault="00AE0141">
            <w:pPr>
              <w:rPr>
                <w:rFonts w:ascii="Cambria" w:hAnsi="Cambria"/>
                <w:sz w:val="24"/>
                <w:szCs w:val="24"/>
              </w:rPr>
            </w:pPr>
            <w:proofErr w:type="spellStart"/>
            <w:r>
              <w:rPr>
                <w:rFonts w:ascii="Cambria" w:hAnsi="Cambria"/>
              </w:rPr>
              <w:t>Лащёнова</w:t>
            </w:r>
            <w:proofErr w:type="spellEnd"/>
            <w:r>
              <w:rPr>
                <w:rFonts w:ascii="Cambria" w:hAnsi="Cambria"/>
              </w:rPr>
              <w:t xml:space="preserve"> Н.В.</w:t>
            </w:r>
          </w:p>
        </w:tc>
        <w:tc>
          <w:tcPr>
            <w:tcW w:w="1762" w:type="dxa"/>
            <w:vAlign w:val="center"/>
            <w:hideMark/>
          </w:tcPr>
          <w:p w:rsidR="00AE0141" w:rsidRDefault="00AE0141">
            <w:pPr>
              <w:jc w:val="right"/>
              <w:rPr>
                <w:rFonts w:ascii="Arial" w:hAnsi="Arial" w:cs="Arial"/>
                <w:sz w:val="20"/>
                <w:szCs w:val="20"/>
              </w:rPr>
            </w:pPr>
            <w:r>
              <w:rPr>
                <w:rFonts w:ascii="Arial" w:hAnsi="Arial" w:cs="Arial"/>
                <w:sz w:val="20"/>
                <w:szCs w:val="20"/>
              </w:rPr>
              <w:t>0</w:t>
            </w:r>
          </w:p>
        </w:tc>
        <w:tc>
          <w:tcPr>
            <w:tcW w:w="1319" w:type="dxa"/>
            <w:vAlign w:val="center"/>
            <w:hideMark/>
          </w:tcPr>
          <w:p w:rsidR="00AE0141" w:rsidRDefault="00AE0141">
            <w:pPr>
              <w:jc w:val="right"/>
              <w:rPr>
                <w:rFonts w:ascii="Arial" w:hAnsi="Arial" w:cs="Arial"/>
                <w:sz w:val="20"/>
                <w:szCs w:val="20"/>
              </w:rPr>
            </w:pPr>
            <w:r>
              <w:rPr>
                <w:rFonts w:ascii="Arial" w:hAnsi="Arial" w:cs="Arial"/>
                <w:sz w:val="20"/>
                <w:szCs w:val="20"/>
              </w:rPr>
              <w:t>-</w:t>
            </w:r>
          </w:p>
        </w:tc>
        <w:tc>
          <w:tcPr>
            <w:tcW w:w="0" w:type="auto"/>
            <w:vAlign w:val="center"/>
          </w:tcPr>
          <w:p w:rsidR="00AE0141" w:rsidRDefault="00AE0141">
            <w:pPr>
              <w:rPr>
                <w:rFonts w:ascii="Arial" w:hAnsi="Arial" w:cs="Arial"/>
                <w:sz w:val="20"/>
                <w:szCs w:val="20"/>
              </w:rPr>
            </w:pPr>
            <w:r>
              <w:rPr>
                <w:rFonts w:ascii="Arial" w:hAnsi="Arial" w:cs="Arial"/>
                <w:sz w:val="20"/>
                <w:szCs w:val="20"/>
              </w:rPr>
              <w:t>-</w:t>
            </w:r>
          </w:p>
        </w:tc>
        <w:tc>
          <w:tcPr>
            <w:tcW w:w="0" w:type="auto"/>
            <w:vAlign w:val="center"/>
          </w:tcPr>
          <w:p w:rsidR="00AE0141" w:rsidRDefault="00AE0141">
            <w:pPr>
              <w:rPr>
                <w:rFonts w:ascii="Arial" w:hAnsi="Arial" w:cs="Arial"/>
                <w:sz w:val="20"/>
                <w:szCs w:val="20"/>
              </w:rPr>
            </w:pPr>
            <w:r>
              <w:rPr>
                <w:rFonts w:ascii="Arial" w:hAnsi="Arial" w:cs="Arial"/>
                <w:sz w:val="20"/>
                <w:szCs w:val="20"/>
              </w:rPr>
              <w:t>-</w:t>
            </w:r>
          </w:p>
        </w:tc>
      </w:tr>
      <w:tr w:rsidR="00AE0141" w:rsidRPr="00AE73B0" w:rsidTr="00A46543">
        <w:trPr>
          <w:trHeight w:val="300"/>
        </w:trPr>
        <w:tc>
          <w:tcPr>
            <w:tcW w:w="0" w:type="auto"/>
            <w:hideMark/>
          </w:tcPr>
          <w:p w:rsidR="00AE0141" w:rsidRPr="00AE73B0" w:rsidRDefault="00AE0141" w:rsidP="00AE73B0">
            <w:pPr>
              <w:jc w:val="center"/>
              <w:rPr>
                <w:rFonts w:ascii="Cambria" w:eastAsia="Times New Roman" w:hAnsi="Cambria" w:cs="Times New Roman"/>
                <w:sz w:val="24"/>
                <w:szCs w:val="24"/>
                <w:lang w:eastAsia="ru-RU"/>
              </w:rPr>
            </w:pPr>
            <w:r w:rsidRPr="00AE73B0">
              <w:rPr>
                <w:rFonts w:ascii="Cambria" w:eastAsia="Times New Roman" w:hAnsi="Cambria" w:cs="Times New Roman"/>
                <w:sz w:val="24"/>
                <w:szCs w:val="24"/>
                <w:lang w:eastAsia="ru-RU"/>
              </w:rPr>
              <w:t>2</w:t>
            </w:r>
          </w:p>
        </w:tc>
        <w:tc>
          <w:tcPr>
            <w:tcW w:w="0" w:type="auto"/>
            <w:vAlign w:val="center"/>
          </w:tcPr>
          <w:p w:rsidR="00AE0141" w:rsidRDefault="00AE0141">
            <w:pPr>
              <w:rPr>
                <w:rFonts w:ascii="Cambria" w:hAnsi="Cambria"/>
                <w:sz w:val="24"/>
                <w:szCs w:val="24"/>
              </w:rPr>
            </w:pPr>
            <w:proofErr w:type="spellStart"/>
            <w:r>
              <w:rPr>
                <w:rFonts w:ascii="Cambria" w:hAnsi="Cambria"/>
              </w:rPr>
              <w:t>Хапова</w:t>
            </w:r>
            <w:proofErr w:type="spellEnd"/>
            <w:r>
              <w:rPr>
                <w:rFonts w:ascii="Cambria" w:hAnsi="Cambria"/>
              </w:rPr>
              <w:t xml:space="preserve"> Н.А.</w:t>
            </w:r>
          </w:p>
        </w:tc>
        <w:tc>
          <w:tcPr>
            <w:tcW w:w="1762" w:type="dxa"/>
            <w:vAlign w:val="center"/>
          </w:tcPr>
          <w:p w:rsidR="00AE0141" w:rsidRDefault="00AE0141">
            <w:pPr>
              <w:jc w:val="right"/>
              <w:rPr>
                <w:rFonts w:ascii="Arial" w:hAnsi="Arial" w:cs="Arial"/>
                <w:sz w:val="20"/>
                <w:szCs w:val="20"/>
              </w:rPr>
            </w:pPr>
            <w:r>
              <w:rPr>
                <w:rFonts w:ascii="Arial" w:hAnsi="Arial" w:cs="Arial"/>
                <w:sz w:val="20"/>
                <w:szCs w:val="20"/>
              </w:rPr>
              <w:t>0</w:t>
            </w:r>
          </w:p>
        </w:tc>
        <w:tc>
          <w:tcPr>
            <w:tcW w:w="1319" w:type="dxa"/>
            <w:vAlign w:val="center"/>
          </w:tcPr>
          <w:p w:rsidR="00AE0141" w:rsidRDefault="00AE0141">
            <w:pPr>
              <w:jc w:val="right"/>
              <w:rPr>
                <w:rFonts w:ascii="Arial" w:hAnsi="Arial" w:cs="Arial"/>
                <w:sz w:val="20"/>
                <w:szCs w:val="20"/>
              </w:rPr>
            </w:pPr>
            <w:r>
              <w:rPr>
                <w:rFonts w:ascii="Arial" w:hAnsi="Arial" w:cs="Arial"/>
                <w:sz w:val="20"/>
                <w:szCs w:val="20"/>
              </w:rPr>
              <w:t>-</w:t>
            </w:r>
          </w:p>
        </w:tc>
        <w:tc>
          <w:tcPr>
            <w:tcW w:w="0" w:type="auto"/>
            <w:vAlign w:val="center"/>
          </w:tcPr>
          <w:p w:rsidR="00AE0141" w:rsidRDefault="00AE0141">
            <w:pPr>
              <w:rPr>
                <w:rFonts w:ascii="Arial" w:hAnsi="Arial" w:cs="Arial"/>
                <w:sz w:val="20"/>
                <w:szCs w:val="20"/>
              </w:rPr>
            </w:pPr>
            <w:r>
              <w:rPr>
                <w:rFonts w:ascii="Arial" w:hAnsi="Arial" w:cs="Arial"/>
                <w:sz w:val="20"/>
                <w:szCs w:val="20"/>
              </w:rPr>
              <w:t>-</w:t>
            </w:r>
          </w:p>
        </w:tc>
        <w:tc>
          <w:tcPr>
            <w:tcW w:w="0" w:type="auto"/>
            <w:vAlign w:val="center"/>
          </w:tcPr>
          <w:p w:rsidR="00AE0141" w:rsidRDefault="00AE0141">
            <w:pPr>
              <w:rPr>
                <w:rFonts w:ascii="Arial" w:hAnsi="Arial" w:cs="Arial"/>
                <w:sz w:val="20"/>
                <w:szCs w:val="20"/>
              </w:rPr>
            </w:pPr>
            <w:r>
              <w:rPr>
                <w:rFonts w:ascii="Arial" w:hAnsi="Arial" w:cs="Arial"/>
                <w:sz w:val="20"/>
                <w:szCs w:val="20"/>
              </w:rPr>
              <w:t>-</w:t>
            </w:r>
          </w:p>
        </w:tc>
      </w:tr>
      <w:tr w:rsidR="00AE0141" w:rsidRPr="00AE73B0" w:rsidTr="00A46543">
        <w:trPr>
          <w:trHeight w:val="300"/>
        </w:trPr>
        <w:tc>
          <w:tcPr>
            <w:tcW w:w="0" w:type="auto"/>
            <w:hideMark/>
          </w:tcPr>
          <w:p w:rsidR="00AE0141" w:rsidRPr="00AE73B0" w:rsidRDefault="00AE0141" w:rsidP="00AE73B0">
            <w:pPr>
              <w:jc w:val="center"/>
              <w:rPr>
                <w:rFonts w:ascii="Cambria" w:eastAsia="Times New Roman" w:hAnsi="Cambria" w:cs="Times New Roman"/>
                <w:sz w:val="24"/>
                <w:szCs w:val="24"/>
                <w:lang w:eastAsia="ru-RU"/>
              </w:rPr>
            </w:pPr>
            <w:r w:rsidRPr="00AE73B0">
              <w:rPr>
                <w:rFonts w:ascii="Cambria" w:eastAsia="Times New Roman" w:hAnsi="Cambria" w:cs="Times New Roman"/>
                <w:sz w:val="24"/>
                <w:szCs w:val="24"/>
                <w:lang w:eastAsia="ru-RU"/>
              </w:rPr>
              <w:t>3</w:t>
            </w:r>
          </w:p>
        </w:tc>
        <w:tc>
          <w:tcPr>
            <w:tcW w:w="0" w:type="auto"/>
            <w:vAlign w:val="center"/>
          </w:tcPr>
          <w:p w:rsidR="00AE0141" w:rsidRDefault="00AE0141">
            <w:pPr>
              <w:rPr>
                <w:rFonts w:ascii="Cambria" w:hAnsi="Cambria"/>
                <w:sz w:val="24"/>
                <w:szCs w:val="24"/>
              </w:rPr>
            </w:pPr>
            <w:proofErr w:type="spellStart"/>
            <w:r>
              <w:rPr>
                <w:rFonts w:ascii="Cambria" w:hAnsi="Cambria"/>
              </w:rPr>
              <w:t>Собирова</w:t>
            </w:r>
            <w:proofErr w:type="spellEnd"/>
            <w:r>
              <w:rPr>
                <w:rFonts w:ascii="Cambria" w:hAnsi="Cambria"/>
              </w:rPr>
              <w:t xml:space="preserve"> О.В.</w:t>
            </w:r>
          </w:p>
        </w:tc>
        <w:tc>
          <w:tcPr>
            <w:tcW w:w="1762" w:type="dxa"/>
            <w:vAlign w:val="center"/>
          </w:tcPr>
          <w:p w:rsidR="00AE0141" w:rsidRDefault="00AE0141">
            <w:pPr>
              <w:jc w:val="right"/>
              <w:rPr>
                <w:rFonts w:ascii="Arial" w:hAnsi="Arial" w:cs="Arial"/>
                <w:sz w:val="20"/>
                <w:szCs w:val="20"/>
              </w:rPr>
            </w:pPr>
            <w:r>
              <w:rPr>
                <w:rFonts w:ascii="Arial" w:hAnsi="Arial" w:cs="Arial"/>
                <w:sz w:val="20"/>
                <w:szCs w:val="20"/>
              </w:rPr>
              <w:t>0</w:t>
            </w:r>
          </w:p>
        </w:tc>
        <w:tc>
          <w:tcPr>
            <w:tcW w:w="1319" w:type="dxa"/>
            <w:vAlign w:val="center"/>
          </w:tcPr>
          <w:p w:rsidR="00AE0141" w:rsidRDefault="00AE0141">
            <w:pPr>
              <w:jc w:val="right"/>
              <w:rPr>
                <w:rFonts w:ascii="Arial" w:hAnsi="Arial" w:cs="Arial"/>
                <w:sz w:val="20"/>
                <w:szCs w:val="20"/>
              </w:rPr>
            </w:pPr>
            <w:r>
              <w:rPr>
                <w:rFonts w:ascii="Arial" w:hAnsi="Arial" w:cs="Arial"/>
                <w:sz w:val="20"/>
                <w:szCs w:val="20"/>
              </w:rPr>
              <w:t>0</w:t>
            </w:r>
          </w:p>
        </w:tc>
        <w:tc>
          <w:tcPr>
            <w:tcW w:w="0" w:type="auto"/>
            <w:vAlign w:val="center"/>
          </w:tcPr>
          <w:p w:rsidR="00AE0141" w:rsidRDefault="00AE0141">
            <w:pPr>
              <w:jc w:val="right"/>
              <w:rPr>
                <w:rFonts w:ascii="Arial" w:hAnsi="Arial" w:cs="Arial"/>
                <w:sz w:val="20"/>
                <w:szCs w:val="20"/>
              </w:rPr>
            </w:pPr>
            <w:r>
              <w:rPr>
                <w:rFonts w:ascii="Arial" w:hAnsi="Arial" w:cs="Arial"/>
                <w:sz w:val="20"/>
                <w:szCs w:val="20"/>
              </w:rPr>
              <w:t>0</w:t>
            </w:r>
          </w:p>
        </w:tc>
        <w:tc>
          <w:tcPr>
            <w:tcW w:w="0" w:type="auto"/>
            <w:vAlign w:val="center"/>
          </w:tcPr>
          <w:p w:rsidR="00AE0141" w:rsidRDefault="00AE0141">
            <w:pPr>
              <w:jc w:val="right"/>
              <w:rPr>
                <w:rFonts w:ascii="Arial" w:hAnsi="Arial" w:cs="Arial"/>
                <w:sz w:val="20"/>
                <w:szCs w:val="20"/>
              </w:rPr>
            </w:pPr>
            <w:r>
              <w:rPr>
                <w:rFonts w:ascii="Arial" w:hAnsi="Arial" w:cs="Arial"/>
                <w:sz w:val="20"/>
                <w:szCs w:val="20"/>
              </w:rPr>
              <w:t>0</w:t>
            </w:r>
          </w:p>
        </w:tc>
      </w:tr>
      <w:tr w:rsidR="00AE0141" w:rsidRPr="00AE73B0" w:rsidTr="00A46543">
        <w:trPr>
          <w:trHeight w:val="300"/>
        </w:trPr>
        <w:tc>
          <w:tcPr>
            <w:tcW w:w="0" w:type="auto"/>
            <w:hideMark/>
          </w:tcPr>
          <w:p w:rsidR="00AE0141" w:rsidRPr="00AE73B0" w:rsidRDefault="00AE0141" w:rsidP="00AE73B0">
            <w:pPr>
              <w:jc w:val="center"/>
              <w:rPr>
                <w:rFonts w:ascii="Cambria" w:eastAsia="Times New Roman" w:hAnsi="Cambria" w:cs="Times New Roman"/>
                <w:sz w:val="24"/>
                <w:szCs w:val="24"/>
                <w:lang w:eastAsia="ru-RU"/>
              </w:rPr>
            </w:pPr>
            <w:r w:rsidRPr="00AE73B0">
              <w:rPr>
                <w:rFonts w:ascii="Cambria" w:eastAsia="Times New Roman" w:hAnsi="Cambria" w:cs="Times New Roman"/>
                <w:sz w:val="24"/>
                <w:szCs w:val="24"/>
                <w:lang w:eastAsia="ru-RU"/>
              </w:rPr>
              <w:t>4</w:t>
            </w:r>
          </w:p>
        </w:tc>
        <w:tc>
          <w:tcPr>
            <w:tcW w:w="0" w:type="auto"/>
            <w:vAlign w:val="center"/>
          </w:tcPr>
          <w:p w:rsidR="00AE0141" w:rsidRDefault="00AE0141">
            <w:pPr>
              <w:rPr>
                <w:rFonts w:ascii="Cambria" w:hAnsi="Cambria"/>
                <w:sz w:val="24"/>
                <w:szCs w:val="24"/>
              </w:rPr>
            </w:pPr>
            <w:proofErr w:type="spellStart"/>
            <w:r>
              <w:rPr>
                <w:rFonts w:ascii="Cambria" w:hAnsi="Cambria"/>
              </w:rPr>
              <w:t>Луцик</w:t>
            </w:r>
            <w:proofErr w:type="spellEnd"/>
            <w:r>
              <w:rPr>
                <w:rFonts w:ascii="Cambria" w:hAnsi="Cambria"/>
              </w:rPr>
              <w:t xml:space="preserve"> З.Н.</w:t>
            </w:r>
          </w:p>
        </w:tc>
        <w:tc>
          <w:tcPr>
            <w:tcW w:w="1762" w:type="dxa"/>
            <w:vAlign w:val="center"/>
          </w:tcPr>
          <w:p w:rsidR="00AE0141" w:rsidRDefault="00AE0141">
            <w:pPr>
              <w:jc w:val="right"/>
              <w:rPr>
                <w:rFonts w:ascii="Arial" w:hAnsi="Arial" w:cs="Arial"/>
                <w:sz w:val="20"/>
                <w:szCs w:val="20"/>
              </w:rPr>
            </w:pPr>
            <w:r>
              <w:rPr>
                <w:rFonts w:ascii="Arial" w:hAnsi="Arial" w:cs="Arial"/>
                <w:sz w:val="20"/>
                <w:szCs w:val="20"/>
              </w:rPr>
              <w:t>35</w:t>
            </w:r>
          </w:p>
        </w:tc>
        <w:tc>
          <w:tcPr>
            <w:tcW w:w="1319" w:type="dxa"/>
            <w:vAlign w:val="center"/>
          </w:tcPr>
          <w:p w:rsidR="00AE0141" w:rsidRDefault="00AE0141">
            <w:pPr>
              <w:jc w:val="right"/>
              <w:rPr>
                <w:rFonts w:ascii="Arial" w:hAnsi="Arial" w:cs="Arial"/>
                <w:sz w:val="20"/>
                <w:szCs w:val="20"/>
              </w:rPr>
            </w:pPr>
            <w:r>
              <w:rPr>
                <w:rFonts w:ascii="Arial" w:hAnsi="Arial" w:cs="Arial"/>
                <w:sz w:val="20"/>
                <w:szCs w:val="20"/>
              </w:rPr>
              <w:t>35</w:t>
            </w:r>
          </w:p>
        </w:tc>
        <w:tc>
          <w:tcPr>
            <w:tcW w:w="0" w:type="auto"/>
            <w:vAlign w:val="center"/>
          </w:tcPr>
          <w:p w:rsidR="00AE0141" w:rsidRDefault="00AE0141">
            <w:pPr>
              <w:jc w:val="right"/>
              <w:rPr>
                <w:rFonts w:ascii="Arial" w:hAnsi="Arial" w:cs="Arial"/>
                <w:sz w:val="20"/>
                <w:szCs w:val="20"/>
              </w:rPr>
            </w:pPr>
            <w:r>
              <w:rPr>
                <w:rFonts w:ascii="Arial" w:hAnsi="Arial" w:cs="Arial"/>
                <w:sz w:val="20"/>
                <w:szCs w:val="20"/>
              </w:rPr>
              <w:t>0</w:t>
            </w:r>
          </w:p>
        </w:tc>
        <w:tc>
          <w:tcPr>
            <w:tcW w:w="0" w:type="auto"/>
            <w:vAlign w:val="center"/>
          </w:tcPr>
          <w:p w:rsidR="00AE0141" w:rsidRDefault="00AE0141">
            <w:pPr>
              <w:jc w:val="right"/>
              <w:rPr>
                <w:rFonts w:ascii="Arial" w:hAnsi="Arial" w:cs="Arial"/>
                <w:sz w:val="20"/>
                <w:szCs w:val="20"/>
              </w:rPr>
            </w:pPr>
            <w:r>
              <w:rPr>
                <w:rFonts w:ascii="Arial" w:hAnsi="Arial" w:cs="Arial"/>
                <w:sz w:val="20"/>
                <w:szCs w:val="20"/>
              </w:rPr>
              <w:t>0</w:t>
            </w:r>
          </w:p>
        </w:tc>
      </w:tr>
      <w:tr w:rsidR="00AE0141" w:rsidRPr="00AE73B0" w:rsidTr="00A46543">
        <w:trPr>
          <w:trHeight w:val="300"/>
        </w:trPr>
        <w:tc>
          <w:tcPr>
            <w:tcW w:w="0" w:type="auto"/>
            <w:hideMark/>
          </w:tcPr>
          <w:p w:rsidR="00AE0141" w:rsidRPr="00AE73B0" w:rsidRDefault="00AE0141" w:rsidP="00AE73B0">
            <w:pPr>
              <w:jc w:val="center"/>
              <w:rPr>
                <w:rFonts w:ascii="Cambria" w:eastAsia="Times New Roman" w:hAnsi="Cambria" w:cs="Times New Roman"/>
                <w:sz w:val="24"/>
                <w:szCs w:val="24"/>
                <w:lang w:eastAsia="ru-RU"/>
              </w:rPr>
            </w:pPr>
            <w:r w:rsidRPr="00AE73B0">
              <w:rPr>
                <w:rFonts w:ascii="Cambria" w:eastAsia="Times New Roman" w:hAnsi="Cambria" w:cs="Times New Roman"/>
                <w:sz w:val="24"/>
                <w:szCs w:val="24"/>
                <w:lang w:eastAsia="ru-RU"/>
              </w:rPr>
              <w:t>5</w:t>
            </w:r>
          </w:p>
        </w:tc>
        <w:tc>
          <w:tcPr>
            <w:tcW w:w="0" w:type="auto"/>
            <w:vAlign w:val="center"/>
          </w:tcPr>
          <w:p w:rsidR="00AE0141" w:rsidRDefault="00AE0141">
            <w:pPr>
              <w:rPr>
                <w:rFonts w:ascii="Cambria" w:hAnsi="Cambria"/>
                <w:sz w:val="24"/>
                <w:szCs w:val="24"/>
              </w:rPr>
            </w:pPr>
            <w:r>
              <w:rPr>
                <w:rFonts w:ascii="Cambria" w:hAnsi="Cambria"/>
              </w:rPr>
              <w:t>Ануфриева А.А.</w:t>
            </w:r>
          </w:p>
        </w:tc>
        <w:tc>
          <w:tcPr>
            <w:tcW w:w="1762" w:type="dxa"/>
            <w:vAlign w:val="center"/>
          </w:tcPr>
          <w:p w:rsidR="00AE0141" w:rsidRDefault="00AE0141">
            <w:pPr>
              <w:jc w:val="right"/>
              <w:rPr>
                <w:rFonts w:ascii="Arial" w:hAnsi="Arial" w:cs="Arial"/>
                <w:sz w:val="20"/>
                <w:szCs w:val="20"/>
              </w:rPr>
            </w:pPr>
            <w:r>
              <w:rPr>
                <w:rFonts w:ascii="Arial" w:hAnsi="Arial" w:cs="Arial"/>
                <w:sz w:val="20"/>
                <w:szCs w:val="20"/>
              </w:rPr>
              <w:t>18</w:t>
            </w:r>
          </w:p>
        </w:tc>
        <w:tc>
          <w:tcPr>
            <w:tcW w:w="1319" w:type="dxa"/>
            <w:vAlign w:val="center"/>
          </w:tcPr>
          <w:p w:rsidR="00AE0141" w:rsidRDefault="00AE0141">
            <w:pPr>
              <w:jc w:val="right"/>
              <w:rPr>
                <w:rFonts w:ascii="Arial" w:hAnsi="Arial" w:cs="Arial"/>
                <w:sz w:val="20"/>
                <w:szCs w:val="20"/>
              </w:rPr>
            </w:pPr>
            <w:r>
              <w:rPr>
                <w:rFonts w:ascii="Arial" w:hAnsi="Arial" w:cs="Arial"/>
                <w:sz w:val="20"/>
                <w:szCs w:val="20"/>
              </w:rPr>
              <w:t>18</w:t>
            </w:r>
          </w:p>
        </w:tc>
        <w:tc>
          <w:tcPr>
            <w:tcW w:w="0" w:type="auto"/>
            <w:vAlign w:val="center"/>
          </w:tcPr>
          <w:p w:rsidR="00AE0141" w:rsidRDefault="00AE0141">
            <w:pPr>
              <w:jc w:val="right"/>
              <w:rPr>
                <w:rFonts w:ascii="Arial" w:hAnsi="Arial" w:cs="Arial"/>
                <w:sz w:val="20"/>
                <w:szCs w:val="20"/>
              </w:rPr>
            </w:pPr>
            <w:r>
              <w:rPr>
                <w:rFonts w:ascii="Arial" w:hAnsi="Arial" w:cs="Arial"/>
                <w:sz w:val="20"/>
                <w:szCs w:val="20"/>
              </w:rPr>
              <w:t>0</w:t>
            </w:r>
          </w:p>
        </w:tc>
        <w:tc>
          <w:tcPr>
            <w:tcW w:w="0" w:type="auto"/>
            <w:vAlign w:val="center"/>
          </w:tcPr>
          <w:p w:rsidR="00AE0141" w:rsidRDefault="00AE0141">
            <w:pPr>
              <w:jc w:val="right"/>
              <w:rPr>
                <w:rFonts w:ascii="Arial" w:hAnsi="Arial" w:cs="Arial"/>
                <w:sz w:val="20"/>
                <w:szCs w:val="20"/>
              </w:rPr>
            </w:pPr>
            <w:r>
              <w:rPr>
                <w:rFonts w:ascii="Arial" w:hAnsi="Arial" w:cs="Arial"/>
                <w:sz w:val="20"/>
                <w:szCs w:val="20"/>
              </w:rPr>
              <w:t>0</w:t>
            </w:r>
          </w:p>
        </w:tc>
      </w:tr>
      <w:tr w:rsidR="00AE0141" w:rsidRPr="00AE73B0" w:rsidTr="00A46543">
        <w:trPr>
          <w:trHeight w:val="300"/>
        </w:trPr>
        <w:tc>
          <w:tcPr>
            <w:tcW w:w="0" w:type="auto"/>
            <w:hideMark/>
          </w:tcPr>
          <w:p w:rsidR="00AE0141" w:rsidRPr="00AE73B0" w:rsidRDefault="00AE0141" w:rsidP="00AE73B0">
            <w:pPr>
              <w:jc w:val="center"/>
              <w:rPr>
                <w:rFonts w:ascii="Cambria" w:eastAsia="Times New Roman" w:hAnsi="Cambria" w:cs="Times New Roman"/>
                <w:sz w:val="24"/>
                <w:szCs w:val="24"/>
                <w:lang w:eastAsia="ru-RU"/>
              </w:rPr>
            </w:pPr>
            <w:r w:rsidRPr="00AE73B0">
              <w:rPr>
                <w:rFonts w:ascii="Cambria" w:eastAsia="Times New Roman" w:hAnsi="Cambria" w:cs="Times New Roman"/>
                <w:sz w:val="24"/>
                <w:szCs w:val="24"/>
                <w:lang w:eastAsia="ru-RU"/>
              </w:rPr>
              <w:t>6</w:t>
            </w:r>
          </w:p>
        </w:tc>
        <w:tc>
          <w:tcPr>
            <w:tcW w:w="0" w:type="auto"/>
            <w:vAlign w:val="center"/>
          </w:tcPr>
          <w:p w:rsidR="00AE0141" w:rsidRDefault="00AE0141">
            <w:pPr>
              <w:rPr>
                <w:rFonts w:ascii="Cambria" w:hAnsi="Cambria"/>
                <w:sz w:val="24"/>
                <w:szCs w:val="24"/>
              </w:rPr>
            </w:pPr>
            <w:r>
              <w:rPr>
                <w:rFonts w:ascii="Cambria" w:hAnsi="Cambria"/>
              </w:rPr>
              <w:t>Гарт А.В.</w:t>
            </w:r>
          </w:p>
        </w:tc>
        <w:tc>
          <w:tcPr>
            <w:tcW w:w="1762" w:type="dxa"/>
            <w:vAlign w:val="center"/>
          </w:tcPr>
          <w:p w:rsidR="00AE0141" w:rsidRDefault="00AE0141">
            <w:pPr>
              <w:jc w:val="right"/>
              <w:rPr>
                <w:rFonts w:ascii="Arial" w:hAnsi="Arial" w:cs="Arial"/>
                <w:sz w:val="20"/>
                <w:szCs w:val="20"/>
              </w:rPr>
            </w:pPr>
            <w:r>
              <w:rPr>
                <w:rFonts w:ascii="Arial" w:hAnsi="Arial" w:cs="Arial"/>
                <w:sz w:val="20"/>
                <w:szCs w:val="20"/>
              </w:rPr>
              <w:t>25</w:t>
            </w:r>
          </w:p>
        </w:tc>
        <w:tc>
          <w:tcPr>
            <w:tcW w:w="1319" w:type="dxa"/>
            <w:vAlign w:val="center"/>
          </w:tcPr>
          <w:p w:rsidR="00AE0141" w:rsidRDefault="00AE0141">
            <w:pPr>
              <w:jc w:val="right"/>
              <w:rPr>
                <w:rFonts w:ascii="Arial" w:hAnsi="Arial" w:cs="Arial"/>
                <w:sz w:val="20"/>
                <w:szCs w:val="20"/>
              </w:rPr>
            </w:pPr>
            <w:r>
              <w:rPr>
                <w:rFonts w:ascii="Arial" w:hAnsi="Arial" w:cs="Arial"/>
                <w:sz w:val="20"/>
                <w:szCs w:val="20"/>
              </w:rPr>
              <w:t>25</w:t>
            </w:r>
          </w:p>
        </w:tc>
        <w:tc>
          <w:tcPr>
            <w:tcW w:w="0" w:type="auto"/>
            <w:vAlign w:val="center"/>
          </w:tcPr>
          <w:p w:rsidR="00AE0141" w:rsidRDefault="00AE0141">
            <w:pPr>
              <w:jc w:val="right"/>
              <w:rPr>
                <w:rFonts w:ascii="Arial" w:hAnsi="Arial" w:cs="Arial"/>
                <w:sz w:val="20"/>
                <w:szCs w:val="20"/>
              </w:rPr>
            </w:pPr>
            <w:r>
              <w:rPr>
                <w:rFonts w:ascii="Arial" w:hAnsi="Arial" w:cs="Arial"/>
                <w:sz w:val="20"/>
                <w:szCs w:val="20"/>
              </w:rPr>
              <w:t>0</w:t>
            </w:r>
          </w:p>
        </w:tc>
        <w:tc>
          <w:tcPr>
            <w:tcW w:w="0" w:type="auto"/>
            <w:vAlign w:val="center"/>
          </w:tcPr>
          <w:p w:rsidR="00AE0141" w:rsidRDefault="00AE0141">
            <w:pPr>
              <w:jc w:val="right"/>
              <w:rPr>
                <w:rFonts w:ascii="Arial" w:hAnsi="Arial" w:cs="Arial"/>
                <w:sz w:val="20"/>
                <w:szCs w:val="20"/>
              </w:rPr>
            </w:pPr>
            <w:r>
              <w:rPr>
                <w:rFonts w:ascii="Arial" w:hAnsi="Arial" w:cs="Arial"/>
                <w:sz w:val="20"/>
                <w:szCs w:val="20"/>
              </w:rPr>
              <w:t>0</w:t>
            </w:r>
          </w:p>
        </w:tc>
      </w:tr>
      <w:tr w:rsidR="00AE0141" w:rsidRPr="00AE73B0" w:rsidTr="00A46543">
        <w:trPr>
          <w:trHeight w:val="300"/>
        </w:trPr>
        <w:tc>
          <w:tcPr>
            <w:tcW w:w="0" w:type="auto"/>
            <w:hideMark/>
          </w:tcPr>
          <w:p w:rsidR="00AE0141" w:rsidRPr="00AE73B0" w:rsidRDefault="00AE0141" w:rsidP="00AE73B0">
            <w:pPr>
              <w:jc w:val="center"/>
              <w:rPr>
                <w:rFonts w:ascii="Cambria" w:eastAsia="Times New Roman" w:hAnsi="Cambria" w:cs="Times New Roman"/>
                <w:sz w:val="24"/>
                <w:szCs w:val="24"/>
                <w:lang w:eastAsia="ru-RU"/>
              </w:rPr>
            </w:pPr>
            <w:r w:rsidRPr="00AE73B0">
              <w:rPr>
                <w:rFonts w:ascii="Cambria" w:eastAsia="Times New Roman" w:hAnsi="Cambria" w:cs="Times New Roman"/>
                <w:sz w:val="24"/>
                <w:szCs w:val="24"/>
                <w:lang w:eastAsia="ru-RU"/>
              </w:rPr>
              <w:t>7</w:t>
            </w:r>
          </w:p>
        </w:tc>
        <w:tc>
          <w:tcPr>
            <w:tcW w:w="0" w:type="auto"/>
            <w:vAlign w:val="center"/>
          </w:tcPr>
          <w:p w:rsidR="00AE0141" w:rsidRDefault="00AE0141">
            <w:pPr>
              <w:rPr>
                <w:rFonts w:ascii="Cambria" w:hAnsi="Cambria"/>
                <w:sz w:val="24"/>
                <w:szCs w:val="24"/>
              </w:rPr>
            </w:pPr>
            <w:r>
              <w:rPr>
                <w:rFonts w:ascii="Cambria" w:hAnsi="Cambria"/>
              </w:rPr>
              <w:t>Народов Д.В.</w:t>
            </w:r>
          </w:p>
        </w:tc>
        <w:tc>
          <w:tcPr>
            <w:tcW w:w="1762" w:type="dxa"/>
            <w:vAlign w:val="center"/>
          </w:tcPr>
          <w:p w:rsidR="00AE0141" w:rsidRDefault="00AE0141">
            <w:pPr>
              <w:jc w:val="right"/>
              <w:rPr>
                <w:rFonts w:ascii="Arial" w:hAnsi="Arial" w:cs="Arial"/>
                <w:sz w:val="20"/>
                <w:szCs w:val="20"/>
              </w:rPr>
            </w:pPr>
            <w:r>
              <w:rPr>
                <w:rFonts w:ascii="Arial" w:hAnsi="Arial" w:cs="Arial"/>
                <w:sz w:val="20"/>
                <w:szCs w:val="20"/>
              </w:rPr>
              <w:t>32</w:t>
            </w:r>
          </w:p>
        </w:tc>
        <w:tc>
          <w:tcPr>
            <w:tcW w:w="1319" w:type="dxa"/>
            <w:vAlign w:val="center"/>
          </w:tcPr>
          <w:p w:rsidR="00AE0141" w:rsidRDefault="00AE0141">
            <w:pPr>
              <w:jc w:val="right"/>
              <w:rPr>
                <w:rFonts w:ascii="Arial" w:hAnsi="Arial" w:cs="Arial"/>
                <w:sz w:val="20"/>
                <w:szCs w:val="20"/>
              </w:rPr>
            </w:pPr>
            <w:r>
              <w:rPr>
                <w:rFonts w:ascii="Arial" w:hAnsi="Arial" w:cs="Arial"/>
                <w:sz w:val="20"/>
                <w:szCs w:val="20"/>
              </w:rPr>
              <w:t>32</w:t>
            </w:r>
          </w:p>
        </w:tc>
        <w:tc>
          <w:tcPr>
            <w:tcW w:w="0" w:type="auto"/>
            <w:vAlign w:val="center"/>
          </w:tcPr>
          <w:p w:rsidR="00AE0141" w:rsidRDefault="00AE0141">
            <w:pPr>
              <w:jc w:val="right"/>
              <w:rPr>
                <w:rFonts w:ascii="Arial" w:hAnsi="Arial" w:cs="Arial"/>
                <w:sz w:val="20"/>
                <w:szCs w:val="20"/>
              </w:rPr>
            </w:pPr>
            <w:r>
              <w:rPr>
                <w:rFonts w:ascii="Arial" w:hAnsi="Arial" w:cs="Arial"/>
                <w:sz w:val="20"/>
                <w:szCs w:val="20"/>
              </w:rPr>
              <w:t>0</w:t>
            </w:r>
          </w:p>
        </w:tc>
        <w:tc>
          <w:tcPr>
            <w:tcW w:w="0" w:type="auto"/>
            <w:vAlign w:val="center"/>
          </w:tcPr>
          <w:p w:rsidR="00AE0141" w:rsidRDefault="00AE0141">
            <w:pPr>
              <w:jc w:val="right"/>
              <w:rPr>
                <w:rFonts w:ascii="Arial" w:hAnsi="Arial" w:cs="Arial"/>
                <w:sz w:val="20"/>
                <w:szCs w:val="20"/>
              </w:rPr>
            </w:pPr>
            <w:r>
              <w:rPr>
                <w:rFonts w:ascii="Arial" w:hAnsi="Arial" w:cs="Arial"/>
                <w:sz w:val="20"/>
                <w:szCs w:val="20"/>
              </w:rPr>
              <w:t>0</w:t>
            </w:r>
          </w:p>
        </w:tc>
      </w:tr>
      <w:tr w:rsidR="00AE0141" w:rsidRPr="00AE73B0" w:rsidTr="00A46543">
        <w:trPr>
          <w:trHeight w:val="300"/>
        </w:trPr>
        <w:tc>
          <w:tcPr>
            <w:tcW w:w="0" w:type="auto"/>
            <w:hideMark/>
          </w:tcPr>
          <w:p w:rsidR="00AE0141" w:rsidRPr="00AE73B0" w:rsidRDefault="00AE0141" w:rsidP="00AE73B0">
            <w:pPr>
              <w:jc w:val="center"/>
              <w:rPr>
                <w:rFonts w:ascii="Cambria" w:eastAsia="Times New Roman" w:hAnsi="Cambria" w:cs="Times New Roman"/>
                <w:sz w:val="24"/>
                <w:szCs w:val="24"/>
                <w:lang w:eastAsia="ru-RU"/>
              </w:rPr>
            </w:pPr>
            <w:r w:rsidRPr="00AE73B0">
              <w:rPr>
                <w:rFonts w:ascii="Cambria" w:eastAsia="Times New Roman" w:hAnsi="Cambria" w:cs="Times New Roman"/>
                <w:sz w:val="24"/>
                <w:szCs w:val="24"/>
                <w:lang w:eastAsia="ru-RU"/>
              </w:rPr>
              <w:t>8</w:t>
            </w:r>
          </w:p>
        </w:tc>
        <w:tc>
          <w:tcPr>
            <w:tcW w:w="0" w:type="auto"/>
            <w:vAlign w:val="center"/>
          </w:tcPr>
          <w:p w:rsidR="00AE0141" w:rsidRDefault="00AE0141">
            <w:pPr>
              <w:rPr>
                <w:rFonts w:ascii="Cambria" w:hAnsi="Cambria"/>
                <w:sz w:val="24"/>
                <w:szCs w:val="24"/>
              </w:rPr>
            </w:pPr>
            <w:proofErr w:type="spellStart"/>
            <w:r>
              <w:rPr>
                <w:rFonts w:ascii="Cambria" w:hAnsi="Cambria"/>
              </w:rPr>
              <w:t>Народова</w:t>
            </w:r>
            <w:proofErr w:type="spellEnd"/>
            <w:r>
              <w:rPr>
                <w:rFonts w:ascii="Cambria" w:hAnsi="Cambria"/>
              </w:rPr>
              <w:t xml:space="preserve"> Ю.А.</w:t>
            </w:r>
          </w:p>
        </w:tc>
        <w:tc>
          <w:tcPr>
            <w:tcW w:w="1762" w:type="dxa"/>
            <w:vAlign w:val="center"/>
          </w:tcPr>
          <w:p w:rsidR="00AE0141" w:rsidRDefault="00AE0141">
            <w:pPr>
              <w:jc w:val="right"/>
              <w:rPr>
                <w:rFonts w:ascii="Arial" w:hAnsi="Arial" w:cs="Arial"/>
                <w:sz w:val="20"/>
                <w:szCs w:val="20"/>
              </w:rPr>
            </w:pPr>
            <w:r>
              <w:rPr>
                <w:rFonts w:ascii="Arial" w:hAnsi="Arial" w:cs="Arial"/>
                <w:sz w:val="20"/>
                <w:szCs w:val="20"/>
              </w:rPr>
              <w:t>61</w:t>
            </w:r>
          </w:p>
        </w:tc>
        <w:tc>
          <w:tcPr>
            <w:tcW w:w="1319" w:type="dxa"/>
            <w:vAlign w:val="center"/>
          </w:tcPr>
          <w:p w:rsidR="00AE0141" w:rsidRDefault="00AE0141">
            <w:pPr>
              <w:jc w:val="right"/>
              <w:rPr>
                <w:rFonts w:ascii="Arial" w:hAnsi="Arial" w:cs="Arial"/>
                <w:sz w:val="20"/>
                <w:szCs w:val="20"/>
              </w:rPr>
            </w:pPr>
            <w:r>
              <w:rPr>
                <w:rFonts w:ascii="Arial" w:hAnsi="Arial" w:cs="Arial"/>
                <w:sz w:val="20"/>
                <w:szCs w:val="20"/>
              </w:rPr>
              <w:t>59</w:t>
            </w:r>
          </w:p>
        </w:tc>
        <w:tc>
          <w:tcPr>
            <w:tcW w:w="0" w:type="auto"/>
            <w:vAlign w:val="center"/>
          </w:tcPr>
          <w:p w:rsidR="00AE0141" w:rsidRDefault="00AE0141">
            <w:pPr>
              <w:jc w:val="right"/>
              <w:rPr>
                <w:rFonts w:ascii="Arial" w:hAnsi="Arial" w:cs="Arial"/>
                <w:sz w:val="20"/>
                <w:szCs w:val="20"/>
              </w:rPr>
            </w:pPr>
            <w:r>
              <w:rPr>
                <w:rFonts w:ascii="Arial" w:hAnsi="Arial" w:cs="Arial"/>
                <w:sz w:val="20"/>
                <w:szCs w:val="20"/>
              </w:rPr>
              <w:t>2</w:t>
            </w:r>
          </w:p>
        </w:tc>
        <w:tc>
          <w:tcPr>
            <w:tcW w:w="0" w:type="auto"/>
            <w:vAlign w:val="center"/>
          </w:tcPr>
          <w:p w:rsidR="00AE0141" w:rsidRDefault="00AE0141">
            <w:pPr>
              <w:jc w:val="right"/>
              <w:rPr>
                <w:rFonts w:ascii="Arial" w:hAnsi="Arial" w:cs="Arial"/>
                <w:sz w:val="20"/>
                <w:szCs w:val="20"/>
              </w:rPr>
            </w:pPr>
            <w:r>
              <w:rPr>
                <w:rFonts w:ascii="Arial" w:hAnsi="Arial" w:cs="Arial"/>
                <w:sz w:val="20"/>
                <w:szCs w:val="20"/>
              </w:rPr>
              <w:t>0</w:t>
            </w:r>
          </w:p>
        </w:tc>
      </w:tr>
      <w:tr w:rsidR="00AE0141" w:rsidRPr="00AE73B0" w:rsidTr="00A46543">
        <w:trPr>
          <w:trHeight w:val="300"/>
        </w:trPr>
        <w:tc>
          <w:tcPr>
            <w:tcW w:w="0" w:type="auto"/>
            <w:hideMark/>
          </w:tcPr>
          <w:p w:rsidR="00AE0141" w:rsidRPr="00AE73B0" w:rsidRDefault="00AE0141" w:rsidP="00AE73B0">
            <w:pPr>
              <w:jc w:val="center"/>
              <w:rPr>
                <w:rFonts w:ascii="Cambria" w:eastAsia="Times New Roman" w:hAnsi="Cambria" w:cs="Times New Roman"/>
                <w:sz w:val="24"/>
                <w:szCs w:val="24"/>
                <w:lang w:eastAsia="ru-RU"/>
              </w:rPr>
            </w:pPr>
            <w:r w:rsidRPr="00AE73B0">
              <w:rPr>
                <w:rFonts w:ascii="Cambria" w:eastAsia="Times New Roman" w:hAnsi="Cambria" w:cs="Times New Roman"/>
                <w:sz w:val="24"/>
                <w:szCs w:val="24"/>
                <w:lang w:eastAsia="ru-RU"/>
              </w:rPr>
              <w:t>9</w:t>
            </w:r>
          </w:p>
        </w:tc>
        <w:tc>
          <w:tcPr>
            <w:tcW w:w="0" w:type="auto"/>
            <w:vAlign w:val="center"/>
          </w:tcPr>
          <w:p w:rsidR="00AE0141" w:rsidRDefault="00AE0141">
            <w:pPr>
              <w:rPr>
                <w:rFonts w:ascii="Cambria" w:hAnsi="Cambria"/>
                <w:sz w:val="24"/>
                <w:szCs w:val="24"/>
              </w:rPr>
            </w:pPr>
            <w:r>
              <w:rPr>
                <w:rFonts w:ascii="Cambria" w:hAnsi="Cambria"/>
              </w:rPr>
              <w:t>Клименко Т.А.</w:t>
            </w:r>
          </w:p>
        </w:tc>
        <w:tc>
          <w:tcPr>
            <w:tcW w:w="1762" w:type="dxa"/>
            <w:vAlign w:val="center"/>
          </w:tcPr>
          <w:p w:rsidR="00AE0141" w:rsidRDefault="00AE0141">
            <w:pPr>
              <w:jc w:val="right"/>
              <w:rPr>
                <w:rFonts w:ascii="Arial" w:hAnsi="Arial" w:cs="Arial"/>
                <w:sz w:val="20"/>
                <w:szCs w:val="20"/>
              </w:rPr>
            </w:pPr>
            <w:r>
              <w:rPr>
                <w:rFonts w:ascii="Arial" w:hAnsi="Arial" w:cs="Arial"/>
                <w:sz w:val="20"/>
                <w:szCs w:val="20"/>
              </w:rPr>
              <w:t>187</w:t>
            </w:r>
          </w:p>
        </w:tc>
        <w:tc>
          <w:tcPr>
            <w:tcW w:w="1319" w:type="dxa"/>
            <w:vAlign w:val="center"/>
          </w:tcPr>
          <w:p w:rsidR="00AE0141" w:rsidRDefault="00AE0141">
            <w:pPr>
              <w:jc w:val="right"/>
              <w:rPr>
                <w:rFonts w:ascii="Arial" w:hAnsi="Arial" w:cs="Arial"/>
                <w:sz w:val="20"/>
                <w:szCs w:val="20"/>
              </w:rPr>
            </w:pPr>
            <w:r>
              <w:rPr>
                <w:rFonts w:ascii="Arial" w:hAnsi="Arial" w:cs="Arial"/>
                <w:sz w:val="20"/>
                <w:szCs w:val="20"/>
              </w:rPr>
              <w:t>182</w:t>
            </w:r>
          </w:p>
        </w:tc>
        <w:tc>
          <w:tcPr>
            <w:tcW w:w="0" w:type="auto"/>
            <w:vAlign w:val="center"/>
          </w:tcPr>
          <w:p w:rsidR="00AE0141" w:rsidRDefault="00AE0141">
            <w:pPr>
              <w:jc w:val="right"/>
              <w:rPr>
                <w:rFonts w:ascii="Arial" w:hAnsi="Arial" w:cs="Arial"/>
                <w:sz w:val="20"/>
                <w:szCs w:val="20"/>
              </w:rPr>
            </w:pPr>
            <w:r>
              <w:rPr>
                <w:rFonts w:ascii="Arial" w:hAnsi="Arial" w:cs="Arial"/>
                <w:sz w:val="20"/>
                <w:szCs w:val="20"/>
              </w:rPr>
              <w:t>5</w:t>
            </w:r>
          </w:p>
        </w:tc>
        <w:tc>
          <w:tcPr>
            <w:tcW w:w="0" w:type="auto"/>
            <w:vAlign w:val="center"/>
          </w:tcPr>
          <w:p w:rsidR="00AE0141" w:rsidRDefault="00AE0141">
            <w:pPr>
              <w:jc w:val="right"/>
              <w:rPr>
                <w:rFonts w:ascii="Arial" w:hAnsi="Arial" w:cs="Arial"/>
                <w:sz w:val="20"/>
                <w:szCs w:val="20"/>
              </w:rPr>
            </w:pPr>
            <w:r>
              <w:rPr>
                <w:rFonts w:ascii="Arial" w:hAnsi="Arial" w:cs="Arial"/>
                <w:sz w:val="20"/>
                <w:szCs w:val="20"/>
              </w:rPr>
              <w:t>0</w:t>
            </w:r>
          </w:p>
        </w:tc>
      </w:tr>
      <w:tr w:rsidR="00AE0141" w:rsidRPr="00AE73B0" w:rsidTr="00A46543">
        <w:trPr>
          <w:trHeight w:val="300"/>
        </w:trPr>
        <w:tc>
          <w:tcPr>
            <w:tcW w:w="0" w:type="auto"/>
            <w:hideMark/>
          </w:tcPr>
          <w:p w:rsidR="00AE0141" w:rsidRPr="00AE73B0" w:rsidRDefault="00AE0141" w:rsidP="00AE73B0">
            <w:pPr>
              <w:jc w:val="center"/>
              <w:rPr>
                <w:rFonts w:ascii="Cambria" w:eastAsia="Times New Roman" w:hAnsi="Cambria" w:cs="Times New Roman"/>
                <w:sz w:val="24"/>
                <w:szCs w:val="24"/>
                <w:lang w:eastAsia="ru-RU"/>
              </w:rPr>
            </w:pPr>
            <w:r w:rsidRPr="00AE73B0">
              <w:rPr>
                <w:rFonts w:ascii="Cambria" w:eastAsia="Times New Roman" w:hAnsi="Cambria" w:cs="Times New Roman"/>
                <w:sz w:val="24"/>
                <w:szCs w:val="24"/>
                <w:lang w:eastAsia="ru-RU"/>
              </w:rPr>
              <w:t>10</w:t>
            </w:r>
          </w:p>
        </w:tc>
        <w:tc>
          <w:tcPr>
            <w:tcW w:w="0" w:type="auto"/>
            <w:vAlign w:val="center"/>
          </w:tcPr>
          <w:p w:rsidR="00AE0141" w:rsidRDefault="00AE0141">
            <w:pPr>
              <w:rPr>
                <w:rFonts w:ascii="Cambria" w:hAnsi="Cambria"/>
                <w:sz w:val="24"/>
                <w:szCs w:val="24"/>
              </w:rPr>
            </w:pPr>
            <w:r>
              <w:rPr>
                <w:rFonts w:ascii="Cambria" w:hAnsi="Cambria"/>
              </w:rPr>
              <w:t>Мутовина Е.В.</w:t>
            </w:r>
          </w:p>
        </w:tc>
        <w:tc>
          <w:tcPr>
            <w:tcW w:w="1762" w:type="dxa"/>
          </w:tcPr>
          <w:p w:rsidR="00AE0141" w:rsidRPr="000D748E" w:rsidRDefault="00AE0141" w:rsidP="00AE73B0">
            <w:pPr>
              <w:jc w:val="right"/>
              <w:rPr>
                <w:rFonts w:ascii="Arial" w:eastAsia="Times New Roman" w:hAnsi="Arial" w:cs="Arial"/>
                <w:sz w:val="20"/>
                <w:szCs w:val="20"/>
                <w:lang w:eastAsia="ru-RU"/>
              </w:rPr>
            </w:pPr>
          </w:p>
        </w:tc>
        <w:tc>
          <w:tcPr>
            <w:tcW w:w="1319" w:type="dxa"/>
          </w:tcPr>
          <w:p w:rsidR="00AE0141" w:rsidRPr="000D748E" w:rsidRDefault="00AE0141" w:rsidP="00AE73B0">
            <w:pPr>
              <w:jc w:val="right"/>
              <w:rPr>
                <w:rFonts w:ascii="Arial" w:eastAsia="Times New Roman" w:hAnsi="Arial" w:cs="Arial"/>
                <w:sz w:val="20"/>
                <w:szCs w:val="20"/>
                <w:lang w:eastAsia="ru-RU"/>
              </w:rPr>
            </w:pPr>
          </w:p>
        </w:tc>
        <w:tc>
          <w:tcPr>
            <w:tcW w:w="0" w:type="auto"/>
          </w:tcPr>
          <w:p w:rsidR="00AE0141" w:rsidRPr="000D748E" w:rsidRDefault="00AE0141" w:rsidP="00E612F5">
            <w:pPr>
              <w:jc w:val="right"/>
              <w:rPr>
                <w:rFonts w:ascii="Calibri" w:eastAsia="Times New Roman" w:hAnsi="Calibri" w:cs="Times New Roman"/>
                <w:lang w:eastAsia="ru-RU"/>
              </w:rPr>
            </w:pPr>
          </w:p>
        </w:tc>
        <w:tc>
          <w:tcPr>
            <w:tcW w:w="0" w:type="auto"/>
          </w:tcPr>
          <w:p w:rsidR="00AE0141" w:rsidRPr="000D748E" w:rsidRDefault="00AE0141" w:rsidP="00AE73B0">
            <w:pPr>
              <w:jc w:val="right"/>
              <w:rPr>
                <w:rFonts w:ascii="Calibri" w:eastAsia="Times New Roman" w:hAnsi="Calibri" w:cs="Times New Roman"/>
                <w:lang w:eastAsia="ru-RU"/>
              </w:rPr>
            </w:pPr>
          </w:p>
        </w:tc>
      </w:tr>
      <w:tr w:rsidR="00AE0141" w:rsidRPr="00AE73B0" w:rsidTr="00A46543">
        <w:trPr>
          <w:trHeight w:val="300"/>
        </w:trPr>
        <w:tc>
          <w:tcPr>
            <w:tcW w:w="0" w:type="auto"/>
            <w:hideMark/>
          </w:tcPr>
          <w:p w:rsidR="00AE0141" w:rsidRPr="00AE73B0" w:rsidRDefault="00AE0141" w:rsidP="00AE73B0">
            <w:pPr>
              <w:jc w:val="center"/>
              <w:rPr>
                <w:rFonts w:ascii="Cambria" w:eastAsia="Times New Roman" w:hAnsi="Cambria" w:cs="Times New Roman"/>
                <w:sz w:val="24"/>
                <w:szCs w:val="24"/>
                <w:lang w:eastAsia="ru-RU"/>
              </w:rPr>
            </w:pPr>
            <w:r w:rsidRPr="00AE73B0">
              <w:rPr>
                <w:rFonts w:ascii="Cambria" w:eastAsia="Times New Roman" w:hAnsi="Cambria" w:cs="Times New Roman"/>
                <w:sz w:val="24"/>
                <w:szCs w:val="24"/>
                <w:lang w:eastAsia="ru-RU"/>
              </w:rPr>
              <w:t>11</w:t>
            </w:r>
          </w:p>
        </w:tc>
        <w:tc>
          <w:tcPr>
            <w:tcW w:w="0" w:type="auto"/>
            <w:vAlign w:val="center"/>
          </w:tcPr>
          <w:p w:rsidR="00AE0141" w:rsidRDefault="00AE0141">
            <w:pPr>
              <w:rPr>
                <w:rFonts w:ascii="Cambria" w:hAnsi="Cambria"/>
                <w:sz w:val="24"/>
                <w:szCs w:val="24"/>
              </w:rPr>
            </w:pPr>
            <w:r>
              <w:rPr>
                <w:rFonts w:ascii="Cambria" w:hAnsi="Cambria"/>
              </w:rPr>
              <w:t>Сергеева О.А.</w:t>
            </w:r>
          </w:p>
        </w:tc>
        <w:tc>
          <w:tcPr>
            <w:tcW w:w="1762" w:type="dxa"/>
            <w:vAlign w:val="center"/>
          </w:tcPr>
          <w:p w:rsidR="00AE0141" w:rsidRDefault="00AE0141">
            <w:pPr>
              <w:jc w:val="right"/>
              <w:rPr>
                <w:rFonts w:ascii="Arial" w:hAnsi="Arial" w:cs="Arial"/>
                <w:sz w:val="20"/>
                <w:szCs w:val="20"/>
              </w:rPr>
            </w:pPr>
            <w:r>
              <w:rPr>
                <w:rFonts w:ascii="Arial" w:hAnsi="Arial" w:cs="Arial"/>
                <w:sz w:val="20"/>
                <w:szCs w:val="20"/>
              </w:rPr>
              <w:t>26</w:t>
            </w:r>
          </w:p>
        </w:tc>
        <w:tc>
          <w:tcPr>
            <w:tcW w:w="1319" w:type="dxa"/>
            <w:vAlign w:val="center"/>
          </w:tcPr>
          <w:p w:rsidR="00AE0141" w:rsidRDefault="00AE0141">
            <w:pPr>
              <w:jc w:val="right"/>
              <w:rPr>
                <w:rFonts w:ascii="Arial" w:hAnsi="Arial" w:cs="Arial"/>
                <w:sz w:val="20"/>
                <w:szCs w:val="20"/>
              </w:rPr>
            </w:pPr>
            <w:r>
              <w:rPr>
                <w:rFonts w:ascii="Arial" w:hAnsi="Arial" w:cs="Arial"/>
                <w:sz w:val="20"/>
                <w:szCs w:val="20"/>
              </w:rPr>
              <w:t>24</w:t>
            </w:r>
          </w:p>
        </w:tc>
        <w:tc>
          <w:tcPr>
            <w:tcW w:w="0" w:type="auto"/>
            <w:vAlign w:val="center"/>
          </w:tcPr>
          <w:p w:rsidR="00AE0141" w:rsidRDefault="00AE0141">
            <w:pPr>
              <w:jc w:val="right"/>
              <w:rPr>
                <w:rFonts w:ascii="Arial" w:hAnsi="Arial" w:cs="Arial"/>
                <w:sz w:val="20"/>
                <w:szCs w:val="20"/>
              </w:rPr>
            </w:pPr>
            <w:r>
              <w:rPr>
                <w:rFonts w:ascii="Arial" w:hAnsi="Arial" w:cs="Arial"/>
                <w:sz w:val="20"/>
                <w:szCs w:val="20"/>
              </w:rPr>
              <w:t>2</w:t>
            </w:r>
          </w:p>
        </w:tc>
        <w:tc>
          <w:tcPr>
            <w:tcW w:w="0" w:type="auto"/>
            <w:vAlign w:val="center"/>
          </w:tcPr>
          <w:p w:rsidR="00AE0141" w:rsidRDefault="00AE0141">
            <w:pPr>
              <w:jc w:val="right"/>
              <w:rPr>
                <w:rFonts w:ascii="Arial" w:hAnsi="Arial" w:cs="Arial"/>
                <w:sz w:val="20"/>
                <w:szCs w:val="20"/>
              </w:rPr>
            </w:pPr>
            <w:r>
              <w:rPr>
                <w:rFonts w:ascii="Arial" w:hAnsi="Arial" w:cs="Arial"/>
                <w:sz w:val="20"/>
                <w:szCs w:val="20"/>
              </w:rPr>
              <w:t>0</w:t>
            </w:r>
          </w:p>
        </w:tc>
      </w:tr>
      <w:tr w:rsidR="00AE0141" w:rsidRPr="00AE73B0" w:rsidTr="00A46543">
        <w:trPr>
          <w:trHeight w:val="300"/>
        </w:trPr>
        <w:tc>
          <w:tcPr>
            <w:tcW w:w="0" w:type="auto"/>
            <w:hideMark/>
          </w:tcPr>
          <w:p w:rsidR="00AE0141" w:rsidRPr="00AE73B0" w:rsidRDefault="00AE0141" w:rsidP="00E612F5">
            <w:pPr>
              <w:jc w:val="center"/>
              <w:rPr>
                <w:rFonts w:ascii="Cambria" w:eastAsia="Times New Roman" w:hAnsi="Cambria" w:cs="Times New Roman"/>
                <w:b/>
                <w:bCs/>
                <w:sz w:val="24"/>
                <w:szCs w:val="24"/>
                <w:lang w:eastAsia="ru-RU"/>
              </w:rPr>
            </w:pPr>
            <w:r w:rsidRPr="00AE73B0">
              <w:rPr>
                <w:rFonts w:ascii="Cambria" w:eastAsia="Times New Roman" w:hAnsi="Cambria" w:cs="Times New Roman"/>
                <w:b/>
                <w:bCs/>
                <w:sz w:val="24"/>
                <w:szCs w:val="24"/>
                <w:lang w:eastAsia="ru-RU"/>
              </w:rPr>
              <w:t>Итого по школе</w:t>
            </w:r>
          </w:p>
        </w:tc>
        <w:tc>
          <w:tcPr>
            <w:tcW w:w="0" w:type="auto"/>
            <w:hideMark/>
          </w:tcPr>
          <w:p w:rsidR="00AE0141" w:rsidRPr="00AE73B0" w:rsidRDefault="00AE0141" w:rsidP="00AE73B0">
            <w:pPr>
              <w:rPr>
                <w:rFonts w:ascii="Calibri" w:eastAsia="Times New Roman" w:hAnsi="Calibri" w:cs="Times New Roman"/>
                <w:lang w:eastAsia="ru-RU"/>
              </w:rPr>
            </w:pPr>
          </w:p>
        </w:tc>
        <w:tc>
          <w:tcPr>
            <w:tcW w:w="1762" w:type="dxa"/>
            <w:vAlign w:val="center"/>
          </w:tcPr>
          <w:p w:rsidR="00AE0141" w:rsidRDefault="00AE0141">
            <w:pPr>
              <w:jc w:val="right"/>
              <w:rPr>
                <w:rFonts w:ascii="Cambria" w:hAnsi="Cambria"/>
                <w:b/>
                <w:bCs/>
                <w:sz w:val="26"/>
                <w:szCs w:val="26"/>
              </w:rPr>
            </w:pPr>
            <w:r>
              <w:rPr>
                <w:rFonts w:ascii="Cambria" w:hAnsi="Cambria"/>
                <w:b/>
                <w:bCs/>
                <w:sz w:val="26"/>
                <w:szCs w:val="26"/>
              </w:rPr>
              <w:t>384</w:t>
            </w:r>
          </w:p>
        </w:tc>
        <w:tc>
          <w:tcPr>
            <w:tcW w:w="1319" w:type="dxa"/>
            <w:vAlign w:val="center"/>
          </w:tcPr>
          <w:p w:rsidR="00AE0141" w:rsidRDefault="00AE0141">
            <w:pPr>
              <w:jc w:val="right"/>
              <w:rPr>
                <w:rFonts w:ascii="Cambria" w:hAnsi="Cambria"/>
                <w:b/>
                <w:bCs/>
                <w:sz w:val="26"/>
                <w:szCs w:val="26"/>
              </w:rPr>
            </w:pPr>
            <w:r>
              <w:rPr>
                <w:rFonts w:ascii="Cambria" w:hAnsi="Cambria"/>
                <w:b/>
                <w:bCs/>
                <w:sz w:val="26"/>
                <w:szCs w:val="26"/>
              </w:rPr>
              <w:t>375</w:t>
            </w:r>
          </w:p>
        </w:tc>
        <w:tc>
          <w:tcPr>
            <w:tcW w:w="0" w:type="auto"/>
            <w:vAlign w:val="center"/>
          </w:tcPr>
          <w:p w:rsidR="00AE0141" w:rsidRDefault="00AE0141">
            <w:pPr>
              <w:jc w:val="right"/>
              <w:rPr>
                <w:rFonts w:ascii="Cambria" w:hAnsi="Cambria"/>
                <w:b/>
                <w:bCs/>
                <w:sz w:val="26"/>
                <w:szCs w:val="26"/>
              </w:rPr>
            </w:pPr>
            <w:r>
              <w:rPr>
                <w:rFonts w:ascii="Cambria" w:hAnsi="Cambria"/>
                <w:b/>
                <w:bCs/>
                <w:sz w:val="26"/>
                <w:szCs w:val="26"/>
              </w:rPr>
              <w:t>7</w:t>
            </w:r>
          </w:p>
        </w:tc>
        <w:tc>
          <w:tcPr>
            <w:tcW w:w="0" w:type="auto"/>
            <w:vAlign w:val="center"/>
          </w:tcPr>
          <w:p w:rsidR="00AE0141" w:rsidRDefault="00AE0141">
            <w:pPr>
              <w:jc w:val="right"/>
              <w:rPr>
                <w:rFonts w:ascii="Cambria" w:hAnsi="Cambria"/>
                <w:b/>
                <w:bCs/>
                <w:sz w:val="26"/>
                <w:szCs w:val="26"/>
              </w:rPr>
            </w:pPr>
            <w:r>
              <w:rPr>
                <w:rFonts w:ascii="Cambria" w:hAnsi="Cambria"/>
                <w:b/>
                <w:bCs/>
                <w:sz w:val="26"/>
                <w:szCs w:val="26"/>
              </w:rPr>
              <w:t>0</w:t>
            </w:r>
          </w:p>
        </w:tc>
      </w:tr>
    </w:tbl>
    <w:p w:rsidR="00EE4B0C" w:rsidRDefault="00EE4B0C" w:rsidP="00EE4B0C">
      <w:pPr>
        <w:widowControl w:val="0"/>
        <w:suppressAutoHyphens/>
        <w:spacing w:after="0" w:line="240" w:lineRule="auto"/>
        <w:ind w:left="720"/>
        <w:jc w:val="both"/>
        <w:rPr>
          <w:rFonts w:asciiTheme="majorHAnsi" w:hAnsiTheme="majorHAnsi"/>
          <w:b/>
          <w:bCs/>
          <w:sz w:val="24"/>
          <w:szCs w:val="24"/>
          <w:highlight w:val="yellow"/>
        </w:rPr>
      </w:pPr>
    </w:p>
    <w:p w:rsidR="00AE73B0" w:rsidRDefault="00AE73B0" w:rsidP="00EE4B0C">
      <w:pPr>
        <w:widowControl w:val="0"/>
        <w:suppressAutoHyphens/>
        <w:spacing w:after="0" w:line="240" w:lineRule="auto"/>
        <w:ind w:left="720"/>
        <w:jc w:val="both"/>
        <w:rPr>
          <w:rFonts w:asciiTheme="majorHAnsi" w:hAnsiTheme="majorHAnsi"/>
          <w:b/>
          <w:bCs/>
          <w:sz w:val="24"/>
          <w:szCs w:val="24"/>
          <w:highlight w:val="yellow"/>
        </w:rPr>
      </w:pPr>
    </w:p>
    <w:p w:rsidR="00EE4B0C" w:rsidRPr="00AE73B0" w:rsidRDefault="00EE4B0C" w:rsidP="00EE4B0C">
      <w:pPr>
        <w:jc w:val="both"/>
        <w:rPr>
          <w:rFonts w:asciiTheme="majorHAnsi" w:hAnsiTheme="majorHAnsi"/>
          <w:sz w:val="24"/>
          <w:szCs w:val="24"/>
        </w:rPr>
      </w:pPr>
      <w:r w:rsidRPr="00AE73B0">
        <w:rPr>
          <w:rFonts w:asciiTheme="majorHAnsi" w:hAnsiTheme="majorHAnsi"/>
          <w:sz w:val="24"/>
          <w:szCs w:val="24"/>
        </w:rPr>
        <w:t xml:space="preserve">Пропущено </w:t>
      </w:r>
      <w:r w:rsidR="00AE0141">
        <w:rPr>
          <w:rFonts w:asciiTheme="majorHAnsi" w:hAnsiTheme="majorHAnsi"/>
          <w:b/>
          <w:sz w:val="24"/>
          <w:szCs w:val="24"/>
        </w:rPr>
        <w:t>375</w:t>
      </w:r>
      <w:r w:rsidRPr="00AE73B0">
        <w:rPr>
          <w:rFonts w:asciiTheme="majorHAnsi" w:hAnsiTheme="majorHAnsi"/>
          <w:sz w:val="24"/>
          <w:szCs w:val="24"/>
        </w:rPr>
        <w:t xml:space="preserve"> урока </w:t>
      </w:r>
    </w:p>
    <w:p w:rsidR="00EE4B0C" w:rsidRPr="00EE4B0C" w:rsidRDefault="00EE4B0C" w:rsidP="00AE0141">
      <w:pPr>
        <w:jc w:val="both"/>
        <w:rPr>
          <w:rFonts w:asciiTheme="majorHAnsi" w:hAnsiTheme="majorHAnsi"/>
          <w:sz w:val="24"/>
          <w:szCs w:val="24"/>
        </w:rPr>
      </w:pPr>
      <w:r w:rsidRPr="00AE73B0">
        <w:rPr>
          <w:rFonts w:asciiTheme="majorHAnsi" w:hAnsiTheme="majorHAnsi"/>
          <w:sz w:val="24"/>
          <w:szCs w:val="24"/>
        </w:rPr>
        <w:t>Сравнительный анализ пропусков уроков показывает, что в пропуски допускаются по болезни или по уважительной причине (выезд в район для получения документо</w:t>
      </w:r>
      <w:r w:rsidR="00CB1BAF">
        <w:rPr>
          <w:rFonts w:asciiTheme="majorHAnsi" w:hAnsiTheme="majorHAnsi"/>
          <w:sz w:val="24"/>
          <w:szCs w:val="24"/>
        </w:rPr>
        <w:t xml:space="preserve">в, посещение поликлиники и </w:t>
      </w:r>
      <w:proofErr w:type="spellStart"/>
      <w:r w:rsidR="00CB1BAF">
        <w:rPr>
          <w:rFonts w:asciiTheme="majorHAnsi" w:hAnsiTheme="majorHAnsi"/>
          <w:sz w:val="24"/>
          <w:szCs w:val="24"/>
        </w:rPr>
        <w:t>тд</w:t>
      </w:r>
      <w:proofErr w:type="spellEnd"/>
      <w:r w:rsidR="00CB1BAF">
        <w:rPr>
          <w:rFonts w:asciiTheme="majorHAnsi" w:hAnsiTheme="majorHAnsi"/>
          <w:sz w:val="24"/>
          <w:szCs w:val="24"/>
        </w:rPr>
        <w:t>.).</w:t>
      </w:r>
      <w:r w:rsidRPr="00AE73B0">
        <w:rPr>
          <w:rFonts w:asciiTheme="majorHAnsi" w:hAnsiTheme="majorHAnsi"/>
          <w:sz w:val="24"/>
          <w:szCs w:val="24"/>
        </w:rPr>
        <w:t xml:space="preserve"> Пропуски по болезни, в основном это простудные заболевания: ОРВИ. </w:t>
      </w:r>
    </w:p>
    <w:p w:rsidR="005D1294" w:rsidRDefault="00EE4B0C" w:rsidP="00EE4B0C">
      <w:pPr>
        <w:rPr>
          <w:rFonts w:asciiTheme="majorHAnsi" w:hAnsiTheme="majorHAnsi"/>
          <w:sz w:val="24"/>
          <w:szCs w:val="24"/>
        </w:rPr>
      </w:pPr>
      <w:r w:rsidRPr="00EE4B0C">
        <w:rPr>
          <w:rFonts w:asciiTheme="majorHAnsi" w:hAnsiTheme="majorHAnsi"/>
          <w:sz w:val="24"/>
          <w:szCs w:val="24"/>
        </w:rPr>
        <w:t xml:space="preserve">  </w:t>
      </w:r>
    </w:p>
    <w:p w:rsidR="005D1294" w:rsidRDefault="005D1294" w:rsidP="005D1294">
      <w:pPr>
        <w:rPr>
          <w:rFonts w:asciiTheme="majorHAnsi" w:hAnsiTheme="majorHAnsi"/>
          <w:sz w:val="24"/>
          <w:szCs w:val="24"/>
        </w:rPr>
      </w:pPr>
    </w:p>
    <w:p w:rsidR="005D1294" w:rsidRDefault="005D1294" w:rsidP="005D1294">
      <w:pPr>
        <w:rPr>
          <w:rFonts w:asciiTheme="majorHAnsi" w:hAnsiTheme="majorHAnsi"/>
          <w:sz w:val="24"/>
          <w:szCs w:val="24"/>
        </w:rPr>
      </w:pPr>
    </w:p>
    <w:p w:rsidR="005D1294" w:rsidRDefault="005D1294" w:rsidP="005D1294">
      <w:pPr>
        <w:rPr>
          <w:rFonts w:asciiTheme="majorHAnsi" w:hAnsiTheme="majorHAnsi"/>
          <w:sz w:val="24"/>
          <w:szCs w:val="24"/>
        </w:rPr>
      </w:pPr>
    </w:p>
    <w:p w:rsidR="005D1294" w:rsidRDefault="005D1294" w:rsidP="005D1294">
      <w:pPr>
        <w:rPr>
          <w:rFonts w:asciiTheme="majorHAnsi" w:hAnsiTheme="majorHAnsi"/>
          <w:sz w:val="24"/>
          <w:szCs w:val="24"/>
        </w:rPr>
      </w:pPr>
    </w:p>
    <w:p w:rsidR="005D1294" w:rsidRDefault="005D1294" w:rsidP="005D1294">
      <w:pPr>
        <w:rPr>
          <w:rFonts w:asciiTheme="majorHAnsi" w:hAnsiTheme="majorHAnsi"/>
          <w:sz w:val="24"/>
          <w:szCs w:val="24"/>
        </w:rPr>
      </w:pPr>
    </w:p>
    <w:p w:rsidR="005D1294" w:rsidRPr="005D1294" w:rsidRDefault="005D1294" w:rsidP="005D1294">
      <w:pPr>
        <w:jc w:val="center"/>
        <w:rPr>
          <w:rFonts w:asciiTheme="majorHAnsi" w:hAnsiTheme="majorHAnsi"/>
          <w:b/>
          <w:sz w:val="24"/>
          <w:szCs w:val="24"/>
        </w:rPr>
      </w:pPr>
      <w:r>
        <w:rPr>
          <w:rFonts w:asciiTheme="majorHAnsi" w:hAnsiTheme="majorHAnsi"/>
          <w:b/>
          <w:sz w:val="24"/>
          <w:szCs w:val="24"/>
        </w:rPr>
        <w:lastRenderedPageBreak/>
        <w:t xml:space="preserve">ВНЕШНИЕ ОЦЕНОЧНЫЕ ПРОЦЕДУРЫ </w:t>
      </w:r>
    </w:p>
    <w:p w:rsidR="005D1294" w:rsidRPr="005D1294" w:rsidRDefault="005D1294" w:rsidP="005D1294">
      <w:pPr>
        <w:rPr>
          <w:rFonts w:asciiTheme="majorHAnsi" w:hAnsiTheme="majorHAnsi"/>
          <w:b/>
          <w:sz w:val="24"/>
          <w:szCs w:val="24"/>
        </w:rPr>
      </w:pPr>
      <w:r>
        <w:rPr>
          <w:rFonts w:asciiTheme="majorHAnsi" w:hAnsiTheme="majorHAnsi"/>
          <w:b/>
          <w:sz w:val="24"/>
          <w:szCs w:val="24"/>
        </w:rPr>
        <w:t xml:space="preserve">Итоги </w:t>
      </w:r>
      <w:r w:rsidRPr="005D1294">
        <w:rPr>
          <w:rFonts w:asciiTheme="majorHAnsi" w:hAnsiTheme="majorHAnsi"/>
          <w:b/>
          <w:sz w:val="24"/>
          <w:szCs w:val="24"/>
        </w:rPr>
        <w:t xml:space="preserve"> проведе</w:t>
      </w:r>
      <w:r>
        <w:rPr>
          <w:rFonts w:asciiTheme="majorHAnsi" w:hAnsiTheme="majorHAnsi"/>
          <w:b/>
          <w:sz w:val="24"/>
          <w:szCs w:val="24"/>
        </w:rPr>
        <w:t xml:space="preserve">ния </w:t>
      </w:r>
      <w:r w:rsidRPr="005D1294">
        <w:rPr>
          <w:rFonts w:asciiTheme="majorHAnsi" w:hAnsiTheme="majorHAnsi"/>
          <w:b/>
          <w:sz w:val="24"/>
          <w:szCs w:val="24"/>
        </w:rPr>
        <w:t>группово</w:t>
      </w:r>
      <w:r>
        <w:rPr>
          <w:rFonts w:asciiTheme="majorHAnsi" w:hAnsiTheme="majorHAnsi"/>
          <w:b/>
          <w:sz w:val="24"/>
          <w:szCs w:val="24"/>
        </w:rPr>
        <w:t>го</w:t>
      </w:r>
      <w:r w:rsidRPr="005D1294">
        <w:rPr>
          <w:rFonts w:asciiTheme="majorHAnsi" w:hAnsiTheme="majorHAnsi"/>
          <w:b/>
          <w:sz w:val="24"/>
          <w:szCs w:val="24"/>
        </w:rPr>
        <w:t xml:space="preserve"> диагностическо</w:t>
      </w:r>
      <w:r>
        <w:rPr>
          <w:rFonts w:asciiTheme="majorHAnsi" w:hAnsiTheme="majorHAnsi"/>
          <w:b/>
          <w:sz w:val="24"/>
          <w:szCs w:val="24"/>
        </w:rPr>
        <w:t>го</w:t>
      </w:r>
      <w:r w:rsidRPr="005D1294">
        <w:rPr>
          <w:rFonts w:asciiTheme="majorHAnsi" w:hAnsiTheme="majorHAnsi"/>
          <w:b/>
          <w:sz w:val="24"/>
          <w:szCs w:val="24"/>
        </w:rPr>
        <w:t xml:space="preserve"> обследовани</w:t>
      </w:r>
      <w:r>
        <w:rPr>
          <w:rFonts w:asciiTheme="majorHAnsi" w:hAnsiTheme="majorHAnsi"/>
          <w:b/>
          <w:sz w:val="24"/>
          <w:szCs w:val="24"/>
        </w:rPr>
        <w:t xml:space="preserve">я </w:t>
      </w:r>
      <w:r w:rsidRPr="005D1294">
        <w:rPr>
          <w:rFonts w:asciiTheme="majorHAnsi" w:hAnsiTheme="majorHAnsi"/>
          <w:b/>
          <w:sz w:val="24"/>
          <w:szCs w:val="24"/>
        </w:rPr>
        <w:t xml:space="preserve"> уровня стартовой диагностики</w:t>
      </w:r>
    </w:p>
    <w:tbl>
      <w:tblPr>
        <w:tblStyle w:val="a8"/>
        <w:tblW w:w="10799" w:type="dxa"/>
        <w:tblLook w:val="04A0" w:firstRow="1" w:lastRow="0" w:firstColumn="1" w:lastColumn="0" w:noHBand="0" w:noVBand="1"/>
      </w:tblPr>
      <w:tblGrid>
        <w:gridCol w:w="468"/>
        <w:gridCol w:w="2042"/>
        <w:gridCol w:w="2255"/>
        <w:gridCol w:w="2077"/>
        <w:gridCol w:w="1812"/>
        <w:gridCol w:w="2145"/>
      </w:tblGrid>
      <w:tr w:rsidR="005D1294" w:rsidRPr="005D1294" w:rsidTr="005D1294">
        <w:trPr>
          <w:trHeight w:val="1176"/>
        </w:trPr>
        <w:tc>
          <w:tcPr>
            <w:tcW w:w="458" w:type="dxa"/>
            <w:tcBorders>
              <w:top w:val="single" w:sz="4" w:space="0" w:color="auto"/>
              <w:left w:val="single" w:sz="4" w:space="0" w:color="auto"/>
              <w:bottom w:val="single" w:sz="4" w:space="0" w:color="auto"/>
              <w:right w:val="single" w:sz="4" w:space="0" w:color="auto"/>
            </w:tcBorders>
            <w:hideMark/>
          </w:tcPr>
          <w:p w:rsidR="005D1294" w:rsidRPr="005D1294" w:rsidRDefault="005D1294" w:rsidP="005D1294">
            <w:pPr>
              <w:spacing w:line="276" w:lineRule="auto"/>
              <w:rPr>
                <w:rFonts w:asciiTheme="majorHAnsi" w:hAnsiTheme="majorHAnsi"/>
                <w:b/>
                <w:sz w:val="24"/>
                <w:szCs w:val="24"/>
              </w:rPr>
            </w:pPr>
            <w:r w:rsidRPr="005D1294">
              <w:rPr>
                <w:rFonts w:asciiTheme="majorHAnsi" w:hAnsiTheme="majorHAnsi"/>
                <w:b/>
                <w:sz w:val="24"/>
                <w:szCs w:val="24"/>
              </w:rPr>
              <w:t>№</w:t>
            </w:r>
          </w:p>
        </w:tc>
        <w:tc>
          <w:tcPr>
            <w:tcW w:w="2069" w:type="dxa"/>
            <w:tcBorders>
              <w:top w:val="single" w:sz="4" w:space="0" w:color="auto"/>
              <w:left w:val="single" w:sz="4" w:space="0" w:color="auto"/>
              <w:bottom w:val="single" w:sz="4" w:space="0" w:color="auto"/>
              <w:right w:val="single" w:sz="4" w:space="0" w:color="auto"/>
            </w:tcBorders>
            <w:hideMark/>
          </w:tcPr>
          <w:p w:rsidR="005D1294" w:rsidRPr="005D1294" w:rsidRDefault="005D1294" w:rsidP="005D1294">
            <w:pPr>
              <w:spacing w:line="276" w:lineRule="auto"/>
              <w:rPr>
                <w:rFonts w:asciiTheme="majorHAnsi" w:hAnsiTheme="majorHAnsi"/>
                <w:b/>
                <w:sz w:val="24"/>
                <w:szCs w:val="24"/>
              </w:rPr>
            </w:pPr>
            <w:r w:rsidRPr="005D1294">
              <w:rPr>
                <w:rFonts w:asciiTheme="majorHAnsi" w:hAnsiTheme="majorHAnsi"/>
                <w:b/>
                <w:sz w:val="24"/>
                <w:szCs w:val="24"/>
              </w:rPr>
              <w:t>ФИО</w:t>
            </w:r>
          </w:p>
        </w:tc>
        <w:tc>
          <w:tcPr>
            <w:tcW w:w="2266" w:type="dxa"/>
            <w:tcBorders>
              <w:top w:val="single" w:sz="4" w:space="0" w:color="auto"/>
              <w:left w:val="single" w:sz="4" w:space="0" w:color="auto"/>
              <w:bottom w:val="single" w:sz="4" w:space="0" w:color="auto"/>
              <w:right w:val="single" w:sz="4" w:space="0" w:color="auto"/>
            </w:tcBorders>
            <w:hideMark/>
          </w:tcPr>
          <w:p w:rsidR="005D1294" w:rsidRPr="005D1294" w:rsidRDefault="005D1294" w:rsidP="005D1294">
            <w:pPr>
              <w:spacing w:line="276" w:lineRule="auto"/>
              <w:rPr>
                <w:rFonts w:asciiTheme="majorHAnsi" w:hAnsiTheme="majorHAnsi"/>
                <w:b/>
                <w:sz w:val="24"/>
                <w:szCs w:val="24"/>
              </w:rPr>
            </w:pPr>
            <w:r w:rsidRPr="005D1294">
              <w:rPr>
                <w:rFonts w:asciiTheme="majorHAnsi" w:hAnsiTheme="majorHAnsi"/>
                <w:b/>
                <w:sz w:val="24"/>
                <w:szCs w:val="24"/>
              </w:rPr>
              <w:t>Познавательная сфера (навыки чтения, счета и письма)</w:t>
            </w:r>
          </w:p>
        </w:tc>
        <w:tc>
          <w:tcPr>
            <w:tcW w:w="2122" w:type="dxa"/>
            <w:tcBorders>
              <w:top w:val="single" w:sz="4" w:space="0" w:color="auto"/>
              <w:left w:val="single" w:sz="4" w:space="0" w:color="auto"/>
              <w:bottom w:val="single" w:sz="4" w:space="0" w:color="auto"/>
              <w:right w:val="single" w:sz="4" w:space="0" w:color="auto"/>
            </w:tcBorders>
            <w:hideMark/>
          </w:tcPr>
          <w:p w:rsidR="005D1294" w:rsidRPr="005D1294" w:rsidRDefault="005D1294" w:rsidP="005D1294">
            <w:pPr>
              <w:spacing w:line="276" w:lineRule="auto"/>
              <w:rPr>
                <w:rFonts w:asciiTheme="majorHAnsi" w:hAnsiTheme="majorHAnsi"/>
                <w:b/>
                <w:sz w:val="24"/>
                <w:szCs w:val="24"/>
              </w:rPr>
            </w:pPr>
            <w:r w:rsidRPr="005D1294">
              <w:rPr>
                <w:rFonts w:asciiTheme="majorHAnsi" w:hAnsiTheme="majorHAnsi"/>
                <w:b/>
                <w:sz w:val="24"/>
                <w:szCs w:val="24"/>
              </w:rPr>
              <w:t>Мотивация</w:t>
            </w:r>
          </w:p>
        </w:tc>
        <w:tc>
          <w:tcPr>
            <w:tcW w:w="1840" w:type="dxa"/>
            <w:tcBorders>
              <w:top w:val="single" w:sz="4" w:space="0" w:color="auto"/>
              <w:left w:val="single" w:sz="4" w:space="0" w:color="auto"/>
              <w:bottom w:val="single" w:sz="4" w:space="0" w:color="auto"/>
              <w:right w:val="single" w:sz="4" w:space="0" w:color="auto"/>
            </w:tcBorders>
            <w:hideMark/>
          </w:tcPr>
          <w:p w:rsidR="005D1294" w:rsidRPr="005D1294" w:rsidRDefault="005D1294" w:rsidP="005D1294">
            <w:pPr>
              <w:spacing w:line="276" w:lineRule="auto"/>
              <w:rPr>
                <w:rFonts w:asciiTheme="majorHAnsi" w:hAnsiTheme="majorHAnsi"/>
                <w:b/>
                <w:sz w:val="24"/>
                <w:szCs w:val="24"/>
              </w:rPr>
            </w:pPr>
            <w:r w:rsidRPr="005D1294">
              <w:rPr>
                <w:rFonts w:asciiTheme="majorHAnsi" w:hAnsiTheme="majorHAnsi"/>
                <w:b/>
                <w:sz w:val="24"/>
                <w:szCs w:val="24"/>
              </w:rPr>
              <w:t>Усвоение норм поведения</w:t>
            </w:r>
          </w:p>
        </w:tc>
        <w:tc>
          <w:tcPr>
            <w:tcW w:w="2044" w:type="dxa"/>
            <w:tcBorders>
              <w:top w:val="single" w:sz="4" w:space="0" w:color="auto"/>
              <w:left w:val="single" w:sz="4" w:space="0" w:color="auto"/>
              <w:bottom w:val="single" w:sz="4" w:space="0" w:color="auto"/>
              <w:right w:val="single" w:sz="4" w:space="0" w:color="auto"/>
            </w:tcBorders>
            <w:hideMark/>
          </w:tcPr>
          <w:p w:rsidR="005D1294" w:rsidRPr="005D1294" w:rsidRDefault="005D1294" w:rsidP="005D1294">
            <w:pPr>
              <w:spacing w:line="276" w:lineRule="auto"/>
              <w:rPr>
                <w:rFonts w:asciiTheme="majorHAnsi" w:hAnsiTheme="majorHAnsi"/>
                <w:b/>
                <w:sz w:val="24"/>
                <w:szCs w:val="24"/>
              </w:rPr>
            </w:pPr>
            <w:r w:rsidRPr="005D1294">
              <w:rPr>
                <w:rFonts w:asciiTheme="majorHAnsi" w:hAnsiTheme="majorHAnsi"/>
                <w:b/>
                <w:sz w:val="24"/>
                <w:szCs w:val="24"/>
              </w:rPr>
              <w:t>Взаимодействие со сверстниками</w:t>
            </w:r>
          </w:p>
        </w:tc>
      </w:tr>
      <w:tr w:rsidR="005D1294" w:rsidRPr="005D1294" w:rsidTr="005D1294">
        <w:tc>
          <w:tcPr>
            <w:tcW w:w="458" w:type="dxa"/>
            <w:tcBorders>
              <w:top w:val="single" w:sz="4" w:space="0" w:color="auto"/>
              <w:left w:val="single" w:sz="4" w:space="0" w:color="auto"/>
              <w:bottom w:val="single" w:sz="4" w:space="0" w:color="auto"/>
              <w:right w:val="single" w:sz="4" w:space="0" w:color="auto"/>
            </w:tcBorders>
            <w:hideMark/>
          </w:tcPr>
          <w:p w:rsidR="005D1294" w:rsidRPr="005D1294" w:rsidRDefault="005D1294" w:rsidP="005D1294">
            <w:pPr>
              <w:spacing w:line="276" w:lineRule="auto"/>
              <w:rPr>
                <w:rFonts w:asciiTheme="majorHAnsi" w:hAnsiTheme="majorHAnsi"/>
                <w:sz w:val="24"/>
                <w:szCs w:val="24"/>
              </w:rPr>
            </w:pPr>
            <w:r w:rsidRPr="005D1294">
              <w:rPr>
                <w:rFonts w:asciiTheme="majorHAnsi" w:hAnsiTheme="majorHAnsi"/>
                <w:sz w:val="24"/>
                <w:szCs w:val="24"/>
              </w:rPr>
              <w:t>1</w:t>
            </w:r>
          </w:p>
        </w:tc>
        <w:tc>
          <w:tcPr>
            <w:tcW w:w="2069" w:type="dxa"/>
            <w:tcBorders>
              <w:top w:val="single" w:sz="4" w:space="0" w:color="auto"/>
              <w:left w:val="single" w:sz="4" w:space="0" w:color="auto"/>
              <w:bottom w:val="single" w:sz="4" w:space="0" w:color="auto"/>
              <w:right w:val="single" w:sz="4" w:space="0" w:color="auto"/>
            </w:tcBorders>
            <w:hideMark/>
          </w:tcPr>
          <w:p w:rsidR="005D1294" w:rsidRPr="005D1294" w:rsidRDefault="005D1294" w:rsidP="005D1294">
            <w:pPr>
              <w:spacing w:line="276" w:lineRule="auto"/>
              <w:rPr>
                <w:rFonts w:asciiTheme="majorHAnsi" w:hAnsiTheme="majorHAnsi"/>
                <w:sz w:val="24"/>
                <w:szCs w:val="24"/>
              </w:rPr>
            </w:pPr>
            <w:r w:rsidRPr="005D1294">
              <w:rPr>
                <w:rFonts w:asciiTheme="majorHAnsi" w:hAnsiTheme="majorHAnsi"/>
                <w:sz w:val="24"/>
                <w:szCs w:val="24"/>
              </w:rPr>
              <w:t>Гусев Родион Андреевич</w:t>
            </w:r>
          </w:p>
        </w:tc>
        <w:tc>
          <w:tcPr>
            <w:tcW w:w="2266" w:type="dxa"/>
            <w:tcBorders>
              <w:top w:val="single" w:sz="4" w:space="0" w:color="auto"/>
              <w:left w:val="single" w:sz="4" w:space="0" w:color="auto"/>
              <w:bottom w:val="single" w:sz="4" w:space="0" w:color="auto"/>
              <w:right w:val="single" w:sz="4" w:space="0" w:color="auto"/>
            </w:tcBorders>
            <w:hideMark/>
          </w:tcPr>
          <w:p w:rsidR="005D1294" w:rsidRPr="005D1294" w:rsidRDefault="005D1294" w:rsidP="005D1294">
            <w:pPr>
              <w:spacing w:line="276" w:lineRule="auto"/>
              <w:rPr>
                <w:rFonts w:asciiTheme="majorHAnsi" w:hAnsiTheme="majorHAnsi"/>
                <w:sz w:val="24"/>
                <w:szCs w:val="24"/>
              </w:rPr>
            </w:pPr>
            <w:r w:rsidRPr="005D1294">
              <w:rPr>
                <w:rFonts w:asciiTheme="majorHAnsi" w:hAnsiTheme="majorHAnsi"/>
                <w:sz w:val="24"/>
                <w:szCs w:val="24"/>
              </w:rPr>
              <w:t>Высокий</w:t>
            </w:r>
          </w:p>
        </w:tc>
        <w:tc>
          <w:tcPr>
            <w:tcW w:w="2122" w:type="dxa"/>
            <w:tcBorders>
              <w:top w:val="single" w:sz="4" w:space="0" w:color="auto"/>
              <w:left w:val="single" w:sz="4" w:space="0" w:color="auto"/>
              <w:bottom w:val="single" w:sz="4" w:space="0" w:color="auto"/>
              <w:right w:val="single" w:sz="4" w:space="0" w:color="auto"/>
            </w:tcBorders>
            <w:hideMark/>
          </w:tcPr>
          <w:p w:rsidR="005D1294" w:rsidRPr="005D1294" w:rsidRDefault="005D1294" w:rsidP="005D1294">
            <w:pPr>
              <w:spacing w:line="276" w:lineRule="auto"/>
              <w:rPr>
                <w:rFonts w:asciiTheme="majorHAnsi" w:hAnsiTheme="majorHAnsi"/>
                <w:sz w:val="24"/>
                <w:szCs w:val="24"/>
              </w:rPr>
            </w:pPr>
            <w:r w:rsidRPr="005D1294">
              <w:rPr>
                <w:rFonts w:asciiTheme="majorHAnsi" w:hAnsiTheme="majorHAnsi"/>
                <w:sz w:val="24"/>
                <w:szCs w:val="24"/>
              </w:rPr>
              <w:t>Средний</w:t>
            </w:r>
          </w:p>
        </w:tc>
        <w:tc>
          <w:tcPr>
            <w:tcW w:w="1840" w:type="dxa"/>
            <w:tcBorders>
              <w:top w:val="single" w:sz="4" w:space="0" w:color="auto"/>
              <w:left w:val="single" w:sz="4" w:space="0" w:color="auto"/>
              <w:bottom w:val="single" w:sz="4" w:space="0" w:color="auto"/>
              <w:right w:val="single" w:sz="4" w:space="0" w:color="auto"/>
            </w:tcBorders>
            <w:hideMark/>
          </w:tcPr>
          <w:p w:rsidR="005D1294" w:rsidRPr="005D1294" w:rsidRDefault="005D1294" w:rsidP="005D1294">
            <w:pPr>
              <w:spacing w:line="276" w:lineRule="auto"/>
              <w:rPr>
                <w:rFonts w:asciiTheme="majorHAnsi" w:hAnsiTheme="majorHAnsi"/>
                <w:sz w:val="24"/>
                <w:szCs w:val="24"/>
              </w:rPr>
            </w:pPr>
            <w:r w:rsidRPr="005D1294">
              <w:rPr>
                <w:rFonts w:asciiTheme="majorHAnsi" w:hAnsiTheme="majorHAnsi"/>
                <w:sz w:val="24"/>
                <w:szCs w:val="24"/>
              </w:rPr>
              <w:t>Высокий</w:t>
            </w:r>
          </w:p>
        </w:tc>
        <w:tc>
          <w:tcPr>
            <w:tcW w:w="2044" w:type="dxa"/>
            <w:tcBorders>
              <w:top w:val="single" w:sz="4" w:space="0" w:color="auto"/>
              <w:left w:val="single" w:sz="4" w:space="0" w:color="auto"/>
              <w:bottom w:val="single" w:sz="4" w:space="0" w:color="auto"/>
              <w:right w:val="single" w:sz="4" w:space="0" w:color="auto"/>
            </w:tcBorders>
            <w:hideMark/>
          </w:tcPr>
          <w:p w:rsidR="005D1294" w:rsidRPr="005D1294" w:rsidRDefault="005D1294" w:rsidP="005D1294">
            <w:pPr>
              <w:spacing w:line="276" w:lineRule="auto"/>
              <w:rPr>
                <w:rFonts w:asciiTheme="majorHAnsi" w:hAnsiTheme="majorHAnsi"/>
                <w:sz w:val="24"/>
                <w:szCs w:val="24"/>
              </w:rPr>
            </w:pPr>
            <w:r w:rsidRPr="005D1294">
              <w:rPr>
                <w:rFonts w:asciiTheme="majorHAnsi" w:hAnsiTheme="majorHAnsi"/>
                <w:sz w:val="24"/>
                <w:szCs w:val="24"/>
              </w:rPr>
              <w:t>Высокий</w:t>
            </w:r>
          </w:p>
        </w:tc>
      </w:tr>
      <w:tr w:rsidR="005D1294" w:rsidRPr="005D1294" w:rsidTr="005D1294">
        <w:tc>
          <w:tcPr>
            <w:tcW w:w="458" w:type="dxa"/>
            <w:tcBorders>
              <w:top w:val="single" w:sz="4" w:space="0" w:color="auto"/>
              <w:left w:val="single" w:sz="4" w:space="0" w:color="auto"/>
              <w:bottom w:val="single" w:sz="4" w:space="0" w:color="auto"/>
              <w:right w:val="single" w:sz="4" w:space="0" w:color="auto"/>
            </w:tcBorders>
            <w:hideMark/>
          </w:tcPr>
          <w:p w:rsidR="005D1294" w:rsidRPr="005D1294" w:rsidRDefault="005D1294" w:rsidP="005D1294">
            <w:pPr>
              <w:spacing w:line="276" w:lineRule="auto"/>
              <w:rPr>
                <w:rFonts w:asciiTheme="majorHAnsi" w:hAnsiTheme="majorHAnsi"/>
                <w:sz w:val="24"/>
                <w:szCs w:val="24"/>
              </w:rPr>
            </w:pPr>
            <w:r w:rsidRPr="005D1294">
              <w:rPr>
                <w:rFonts w:asciiTheme="majorHAnsi" w:hAnsiTheme="majorHAnsi"/>
                <w:sz w:val="24"/>
                <w:szCs w:val="24"/>
              </w:rPr>
              <w:t>2</w:t>
            </w:r>
          </w:p>
        </w:tc>
        <w:tc>
          <w:tcPr>
            <w:tcW w:w="2069" w:type="dxa"/>
            <w:tcBorders>
              <w:top w:val="single" w:sz="4" w:space="0" w:color="auto"/>
              <w:left w:val="single" w:sz="4" w:space="0" w:color="auto"/>
              <w:bottom w:val="single" w:sz="4" w:space="0" w:color="auto"/>
              <w:right w:val="single" w:sz="4" w:space="0" w:color="auto"/>
            </w:tcBorders>
            <w:hideMark/>
          </w:tcPr>
          <w:p w:rsidR="005D1294" w:rsidRPr="005D1294" w:rsidRDefault="005D1294" w:rsidP="005D1294">
            <w:pPr>
              <w:spacing w:line="276" w:lineRule="auto"/>
              <w:rPr>
                <w:rFonts w:asciiTheme="majorHAnsi" w:hAnsiTheme="majorHAnsi"/>
                <w:sz w:val="24"/>
                <w:szCs w:val="24"/>
              </w:rPr>
            </w:pPr>
            <w:r w:rsidRPr="005D1294">
              <w:rPr>
                <w:rFonts w:asciiTheme="majorHAnsi" w:hAnsiTheme="majorHAnsi"/>
                <w:sz w:val="24"/>
                <w:szCs w:val="24"/>
              </w:rPr>
              <w:t>Доброва Вероника Павловна</w:t>
            </w:r>
          </w:p>
        </w:tc>
        <w:tc>
          <w:tcPr>
            <w:tcW w:w="2266" w:type="dxa"/>
            <w:tcBorders>
              <w:top w:val="single" w:sz="4" w:space="0" w:color="auto"/>
              <w:left w:val="single" w:sz="4" w:space="0" w:color="auto"/>
              <w:bottom w:val="single" w:sz="4" w:space="0" w:color="auto"/>
              <w:right w:val="single" w:sz="4" w:space="0" w:color="auto"/>
            </w:tcBorders>
            <w:hideMark/>
          </w:tcPr>
          <w:p w:rsidR="005D1294" w:rsidRPr="005D1294" w:rsidRDefault="005D1294" w:rsidP="005D1294">
            <w:pPr>
              <w:spacing w:line="276" w:lineRule="auto"/>
              <w:rPr>
                <w:rFonts w:asciiTheme="majorHAnsi" w:hAnsiTheme="majorHAnsi"/>
                <w:sz w:val="24"/>
                <w:szCs w:val="24"/>
              </w:rPr>
            </w:pPr>
            <w:r w:rsidRPr="005D1294">
              <w:rPr>
                <w:rFonts w:asciiTheme="majorHAnsi" w:hAnsiTheme="majorHAnsi"/>
                <w:sz w:val="24"/>
                <w:szCs w:val="24"/>
              </w:rPr>
              <w:t>Низкий</w:t>
            </w:r>
          </w:p>
        </w:tc>
        <w:tc>
          <w:tcPr>
            <w:tcW w:w="2122" w:type="dxa"/>
            <w:tcBorders>
              <w:top w:val="single" w:sz="4" w:space="0" w:color="auto"/>
              <w:left w:val="single" w:sz="4" w:space="0" w:color="auto"/>
              <w:bottom w:val="single" w:sz="4" w:space="0" w:color="auto"/>
              <w:right w:val="single" w:sz="4" w:space="0" w:color="auto"/>
            </w:tcBorders>
            <w:hideMark/>
          </w:tcPr>
          <w:p w:rsidR="005D1294" w:rsidRPr="005D1294" w:rsidRDefault="005D1294" w:rsidP="005D1294">
            <w:pPr>
              <w:spacing w:line="276" w:lineRule="auto"/>
              <w:rPr>
                <w:rFonts w:asciiTheme="majorHAnsi" w:hAnsiTheme="majorHAnsi"/>
                <w:sz w:val="24"/>
                <w:szCs w:val="24"/>
              </w:rPr>
            </w:pPr>
            <w:r w:rsidRPr="005D1294">
              <w:rPr>
                <w:rFonts w:asciiTheme="majorHAnsi" w:hAnsiTheme="majorHAnsi"/>
                <w:sz w:val="24"/>
                <w:szCs w:val="24"/>
              </w:rPr>
              <w:t>Средний</w:t>
            </w:r>
          </w:p>
        </w:tc>
        <w:tc>
          <w:tcPr>
            <w:tcW w:w="1840" w:type="dxa"/>
            <w:tcBorders>
              <w:top w:val="single" w:sz="4" w:space="0" w:color="auto"/>
              <w:left w:val="single" w:sz="4" w:space="0" w:color="auto"/>
              <w:bottom w:val="single" w:sz="4" w:space="0" w:color="auto"/>
              <w:right w:val="single" w:sz="4" w:space="0" w:color="auto"/>
            </w:tcBorders>
            <w:hideMark/>
          </w:tcPr>
          <w:p w:rsidR="005D1294" w:rsidRPr="005D1294" w:rsidRDefault="005D1294" w:rsidP="005D1294">
            <w:pPr>
              <w:spacing w:line="276" w:lineRule="auto"/>
              <w:rPr>
                <w:rFonts w:asciiTheme="majorHAnsi" w:hAnsiTheme="majorHAnsi"/>
                <w:sz w:val="24"/>
                <w:szCs w:val="24"/>
              </w:rPr>
            </w:pPr>
            <w:r w:rsidRPr="005D1294">
              <w:rPr>
                <w:rFonts w:asciiTheme="majorHAnsi" w:hAnsiTheme="majorHAnsi"/>
                <w:sz w:val="24"/>
                <w:szCs w:val="24"/>
              </w:rPr>
              <w:t>Средний</w:t>
            </w:r>
          </w:p>
        </w:tc>
        <w:tc>
          <w:tcPr>
            <w:tcW w:w="2044" w:type="dxa"/>
            <w:tcBorders>
              <w:top w:val="single" w:sz="4" w:space="0" w:color="auto"/>
              <w:left w:val="single" w:sz="4" w:space="0" w:color="auto"/>
              <w:bottom w:val="single" w:sz="4" w:space="0" w:color="auto"/>
              <w:right w:val="single" w:sz="4" w:space="0" w:color="auto"/>
            </w:tcBorders>
            <w:hideMark/>
          </w:tcPr>
          <w:p w:rsidR="005D1294" w:rsidRPr="005D1294" w:rsidRDefault="005D1294" w:rsidP="005D1294">
            <w:pPr>
              <w:spacing w:line="276" w:lineRule="auto"/>
              <w:rPr>
                <w:rFonts w:asciiTheme="majorHAnsi" w:hAnsiTheme="majorHAnsi"/>
                <w:sz w:val="24"/>
                <w:szCs w:val="24"/>
              </w:rPr>
            </w:pPr>
            <w:r w:rsidRPr="005D1294">
              <w:rPr>
                <w:rFonts w:asciiTheme="majorHAnsi" w:hAnsiTheme="majorHAnsi"/>
                <w:sz w:val="24"/>
                <w:szCs w:val="24"/>
              </w:rPr>
              <w:t>Низкий</w:t>
            </w:r>
          </w:p>
        </w:tc>
      </w:tr>
      <w:tr w:rsidR="005D1294" w:rsidRPr="005D1294" w:rsidTr="005D1294">
        <w:tc>
          <w:tcPr>
            <w:tcW w:w="458" w:type="dxa"/>
            <w:tcBorders>
              <w:top w:val="single" w:sz="4" w:space="0" w:color="auto"/>
              <w:left w:val="single" w:sz="4" w:space="0" w:color="auto"/>
              <w:bottom w:val="single" w:sz="4" w:space="0" w:color="auto"/>
              <w:right w:val="single" w:sz="4" w:space="0" w:color="auto"/>
            </w:tcBorders>
            <w:hideMark/>
          </w:tcPr>
          <w:p w:rsidR="005D1294" w:rsidRPr="005D1294" w:rsidRDefault="005D1294" w:rsidP="005D1294">
            <w:pPr>
              <w:spacing w:line="276" w:lineRule="auto"/>
              <w:rPr>
                <w:rFonts w:asciiTheme="majorHAnsi" w:hAnsiTheme="majorHAnsi"/>
                <w:sz w:val="24"/>
                <w:szCs w:val="24"/>
              </w:rPr>
            </w:pPr>
            <w:r w:rsidRPr="005D1294">
              <w:rPr>
                <w:rFonts w:asciiTheme="majorHAnsi" w:hAnsiTheme="majorHAnsi"/>
                <w:sz w:val="24"/>
                <w:szCs w:val="24"/>
              </w:rPr>
              <w:t>3</w:t>
            </w:r>
          </w:p>
        </w:tc>
        <w:tc>
          <w:tcPr>
            <w:tcW w:w="2069" w:type="dxa"/>
            <w:tcBorders>
              <w:top w:val="single" w:sz="4" w:space="0" w:color="auto"/>
              <w:left w:val="single" w:sz="4" w:space="0" w:color="auto"/>
              <w:bottom w:val="single" w:sz="4" w:space="0" w:color="auto"/>
              <w:right w:val="single" w:sz="4" w:space="0" w:color="auto"/>
            </w:tcBorders>
            <w:hideMark/>
          </w:tcPr>
          <w:p w:rsidR="005D1294" w:rsidRPr="005D1294" w:rsidRDefault="005D1294" w:rsidP="005D1294">
            <w:pPr>
              <w:spacing w:line="276" w:lineRule="auto"/>
              <w:rPr>
                <w:rFonts w:asciiTheme="majorHAnsi" w:hAnsiTheme="majorHAnsi"/>
                <w:sz w:val="24"/>
                <w:szCs w:val="24"/>
              </w:rPr>
            </w:pPr>
            <w:r w:rsidRPr="005D1294">
              <w:rPr>
                <w:rFonts w:asciiTheme="majorHAnsi" w:hAnsiTheme="majorHAnsi"/>
                <w:sz w:val="24"/>
                <w:szCs w:val="24"/>
              </w:rPr>
              <w:t>Ионин Иван Алексеевич</w:t>
            </w:r>
          </w:p>
        </w:tc>
        <w:tc>
          <w:tcPr>
            <w:tcW w:w="2266" w:type="dxa"/>
            <w:tcBorders>
              <w:top w:val="single" w:sz="4" w:space="0" w:color="auto"/>
              <w:left w:val="single" w:sz="4" w:space="0" w:color="auto"/>
              <w:bottom w:val="single" w:sz="4" w:space="0" w:color="auto"/>
              <w:right w:val="single" w:sz="4" w:space="0" w:color="auto"/>
            </w:tcBorders>
            <w:hideMark/>
          </w:tcPr>
          <w:p w:rsidR="005D1294" w:rsidRPr="005D1294" w:rsidRDefault="005D1294" w:rsidP="005D1294">
            <w:pPr>
              <w:spacing w:line="276" w:lineRule="auto"/>
              <w:rPr>
                <w:rFonts w:asciiTheme="majorHAnsi" w:hAnsiTheme="majorHAnsi"/>
                <w:sz w:val="24"/>
                <w:szCs w:val="24"/>
              </w:rPr>
            </w:pPr>
            <w:r w:rsidRPr="005D1294">
              <w:rPr>
                <w:rFonts w:asciiTheme="majorHAnsi" w:hAnsiTheme="majorHAnsi"/>
                <w:sz w:val="24"/>
                <w:szCs w:val="24"/>
              </w:rPr>
              <w:t>Высокий</w:t>
            </w:r>
          </w:p>
        </w:tc>
        <w:tc>
          <w:tcPr>
            <w:tcW w:w="2122" w:type="dxa"/>
            <w:tcBorders>
              <w:top w:val="single" w:sz="4" w:space="0" w:color="auto"/>
              <w:left w:val="single" w:sz="4" w:space="0" w:color="auto"/>
              <w:bottom w:val="single" w:sz="4" w:space="0" w:color="auto"/>
              <w:right w:val="single" w:sz="4" w:space="0" w:color="auto"/>
            </w:tcBorders>
            <w:hideMark/>
          </w:tcPr>
          <w:p w:rsidR="005D1294" w:rsidRPr="005D1294" w:rsidRDefault="005D1294" w:rsidP="005D1294">
            <w:pPr>
              <w:spacing w:line="276" w:lineRule="auto"/>
              <w:rPr>
                <w:rFonts w:asciiTheme="majorHAnsi" w:hAnsiTheme="majorHAnsi"/>
                <w:sz w:val="24"/>
                <w:szCs w:val="24"/>
              </w:rPr>
            </w:pPr>
            <w:r w:rsidRPr="005D1294">
              <w:rPr>
                <w:rFonts w:asciiTheme="majorHAnsi" w:hAnsiTheme="majorHAnsi"/>
                <w:sz w:val="24"/>
                <w:szCs w:val="24"/>
              </w:rPr>
              <w:t>Средний</w:t>
            </w:r>
          </w:p>
        </w:tc>
        <w:tc>
          <w:tcPr>
            <w:tcW w:w="1840" w:type="dxa"/>
            <w:tcBorders>
              <w:top w:val="single" w:sz="4" w:space="0" w:color="auto"/>
              <w:left w:val="single" w:sz="4" w:space="0" w:color="auto"/>
              <w:bottom w:val="single" w:sz="4" w:space="0" w:color="auto"/>
              <w:right w:val="single" w:sz="4" w:space="0" w:color="auto"/>
            </w:tcBorders>
            <w:hideMark/>
          </w:tcPr>
          <w:p w:rsidR="005D1294" w:rsidRPr="005D1294" w:rsidRDefault="005D1294" w:rsidP="005D1294">
            <w:pPr>
              <w:spacing w:line="276" w:lineRule="auto"/>
              <w:rPr>
                <w:rFonts w:asciiTheme="majorHAnsi" w:hAnsiTheme="majorHAnsi"/>
                <w:sz w:val="24"/>
                <w:szCs w:val="24"/>
              </w:rPr>
            </w:pPr>
            <w:r w:rsidRPr="005D1294">
              <w:rPr>
                <w:rFonts w:asciiTheme="majorHAnsi" w:hAnsiTheme="majorHAnsi"/>
                <w:sz w:val="24"/>
                <w:szCs w:val="24"/>
              </w:rPr>
              <w:t>Средний</w:t>
            </w:r>
          </w:p>
        </w:tc>
        <w:tc>
          <w:tcPr>
            <w:tcW w:w="2044" w:type="dxa"/>
            <w:tcBorders>
              <w:top w:val="single" w:sz="4" w:space="0" w:color="auto"/>
              <w:left w:val="single" w:sz="4" w:space="0" w:color="auto"/>
              <w:bottom w:val="single" w:sz="4" w:space="0" w:color="auto"/>
              <w:right w:val="single" w:sz="4" w:space="0" w:color="auto"/>
            </w:tcBorders>
            <w:hideMark/>
          </w:tcPr>
          <w:p w:rsidR="005D1294" w:rsidRPr="005D1294" w:rsidRDefault="005D1294" w:rsidP="005D1294">
            <w:pPr>
              <w:spacing w:line="276" w:lineRule="auto"/>
              <w:rPr>
                <w:rFonts w:asciiTheme="majorHAnsi" w:hAnsiTheme="majorHAnsi"/>
                <w:sz w:val="24"/>
                <w:szCs w:val="24"/>
              </w:rPr>
            </w:pPr>
            <w:r w:rsidRPr="005D1294">
              <w:rPr>
                <w:rFonts w:asciiTheme="majorHAnsi" w:hAnsiTheme="majorHAnsi"/>
                <w:sz w:val="24"/>
                <w:szCs w:val="24"/>
              </w:rPr>
              <w:t>Средний</w:t>
            </w:r>
          </w:p>
        </w:tc>
      </w:tr>
      <w:tr w:rsidR="005D1294" w:rsidRPr="005D1294" w:rsidTr="005D1294">
        <w:tc>
          <w:tcPr>
            <w:tcW w:w="458" w:type="dxa"/>
            <w:tcBorders>
              <w:top w:val="single" w:sz="4" w:space="0" w:color="auto"/>
              <w:left w:val="single" w:sz="4" w:space="0" w:color="auto"/>
              <w:bottom w:val="single" w:sz="4" w:space="0" w:color="auto"/>
              <w:right w:val="single" w:sz="4" w:space="0" w:color="auto"/>
            </w:tcBorders>
            <w:hideMark/>
          </w:tcPr>
          <w:p w:rsidR="005D1294" w:rsidRPr="005D1294" w:rsidRDefault="005D1294" w:rsidP="005D1294">
            <w:pPr>
              <w:spacing w:line="276" w:lineRule="auto"/>
              <w:rPr>
                <w:rFonts w:asciiTheme="majorHAnsi" w:hAnsiTheme="majorHAnsi"/>
                <w:sz w:val="24"/>
                <w:szCs w:val="24"/>
              </w:rPr>
            </w:pPr>
            <w:r w:rsidRPr="005D1294">
              <w:rPr>
                <w:rFonts w:asciiTheme="majorHAnsi" w:hAnsiTheme="majorHAnsi"/>
                <w:sz w:val="24"/>
                <w:szCs w:val="24"/>
              </w:rPr>
              <w:t>4</w:t>
            </w:r>
          </w:p>
        </w:tc>
        <w:tc>
          <w:tcPr>
            <w:tcW w:w="2069" w:type="dxa"/>
            <w:tcBorders>
              <w:top w:val="single" w:sz="4" w:space="0" w:color="auto"/>
              <w:left w:val="single" w:sz="4" w:space="0" w:color="auto"/>
              <w:bottom w:val="single" w:sz="4" w:space="0" w:color="auto"/>
              <w:right w:val="single" w:sz="4" w:space="0" w:color="auto"/>
            </w:tcBorders>
            <w:hideMark/>
          </w:tcPr>
          <w:p w:rsidR="005D1294" w:rsidRPr="005D1294" w:rsidRDefault="005D1294" w:rsidP="005D1294">
            <w:pPr>
              <w:spacing w:line="276" w:lineRule="auto"/>
              <w:rPr>
                <w:rFonts w:asciiTheme="majorHAnsi" w:hAnsiTheme="majorHAnsi"/>
                <w:sz w:val="24"/>
                <w:szCs w:val="24"/>
              </w:rPr>
            </w:pPr>
            <w:r w:rsidRPr="005D1294">
              <w:rPr>
                <w:rFonts w:asciiTheme="majorHAnsi" w:hAnsiTheme="majorHAnsi"/>
                <w:sz w:val="24"/>
                <w:szCs w:val="24"/>
              </w:rPr>
              <w:t>Редькин Павел Павлович</w:t>
            </w:r>
          </w:p>
        </w:tc>
        <w:tc>
          <w:tcPr>
            <w:tcW w:w="2266" w:type="dxa"/>
            <w:tcBorders>
              <w:top w:val="single" w:sz="4" w:space="0" w:color="auto"/>
              <w:left w:val="single" w:sz="4" w:space="0" w:color="auto"/>
              <w:bottom w:val="single" w:sz="4" w:space="0" w:color="auto"/>
              <w:right w:val="single" w:sz="4" w:space="0" w:color="auto"/>
            </w:tcBorders>
            <w:hideMark/>
          </w:tcPr>
          <w:p w:rsidR="005D1294" w:rsidRPr="005D1294" w:rsidRDefault="005D1294" w:rsidP="005D1294">
            <w:pPr>
              <w:spacing w:line="276" w:lineRule="auto"/>
              <w:rPr>
                <w:rFonts w:asciiTheme="majorHAnsi" w:hAnsiTheme="majorHAnsi"/>
                <w:sz w:val="24"/>
                <w:szCs w:val="24"/>
              </w:rPr>
            </w:pPr>
            <w:r w:rsidRPr="005D1294">
              <w:rPr>
                <w:rFonts w:asciiTheme="majorHAnsi" w:hAnsiTheme="majorHAnsi"/>
                <w:sz w:val="24"/>
                <w:szCs w:val="24"/>
              </w:rPr>
              <w:t>Низкий</w:t>
            </w:r>
          </w:p>
        </w:tc>
        <w:tc>
          <w:tcPr>
            <w:tcW w:w="2122" w:type="dxa"/>
            <w:tcBorders>
              <w:top w:val="single" w:sz="4" w:space="0" w:color="auto"/>
              <w:left w:val="single" w:sz="4" w:space="0" w:color="auto"/>
              <w:bottom w:val="single" w:sz="4" w:space="0" w:color="auto"/>
              <w:right w:val="single" w:sz="4" w:space="0" w:color="auto"/>
            </w:tcBorders>
            <w:hideMark/>
          </w:tcPr>
          <w:p w:rsidR="005D1294" w:rsidRPr="005D1294" w:rsidRDefault="005D1294" w:rsidP="005D1294">
            <w:pPr>
              <w:spacing w:line="276" w:lineRule="auto"/>
              <w:rPr>
                <w:rFonts w:asciiTheme="majorHAnsi" w:hAnsiTheme="majorHAnsi"/>
                <w:sz w:val="24"/>
                <w:szCs w:val="24"/>
              </w:rPr>
            </w:pPr>
            <w:r w:rsidRPr="005D1294">
              <w:rPr>
                <w:rFonts w:asciiTheme="majorHAnsi" w:hAnsiTheme="majorHAnsi"/>
                <w:sz w:val="24"/>
                <w:szCs w:val="24"/>
              </w:rPr>
              <w:t>Средний</w:t>
            </w:r>
          </w:p>
        </w:tc>
        <w:tc>
          <w:tcPr>
            <w:tcW w:w="1840" w:type="dxa"/>
            <w:tcBorders>
              <w:top w:val="single" w:sz="4" w:space="0" w:color="auto"/>
              <w:left w:val="single" w:sz="4" w:space="0" w:color="auto"/>
              <w:bottom w:val="single" w:sz="4" w:space="0" w:color="auto"/>
              <w:right w:val="single" w:sz="4" w:space="0" w:color="auto"/>
            </w:tcBorders>
            <w:hideMark/>
          </w:tcPr>
          <w:p w:rsidR="005D1294" w:rsidRPr="005D1294" w:rsidRDefault="005D1294" w:rsidP="005D1294">
            <w:pPr>
              <w:spacing w:line="276" w:lineRule="auto"/>
              <w:rPr>
                <w:rFonts w:asciiTheme="majorHAnsi" w:hAnsiTheme="majorHAnsi"/>
                <w:sz w:val="24"/>
                <w:szCs w:val="24"/>
              </w:rPr>
            </w:pPr>
            <w:r w:rsidRPr="005D1294">
              <w:rPr>
                <w:rFonts w:asciiTheme="majorHAnsi" w:hAnsiTheme="majorHAnsi"/>
                <w:sz w:val="24"/>
                <w:szCs w:val="24"/>
              </w:rPr>
              <w:t>Средний</w:t>
            </w:r>
          </w:p>
        </w:tc>
        <w:tc>
          <w:tcPr>
            <w:tcW w:w="2044" w:type="dxa"/>
            <w:tcBorders>
              <w:top w:val="single" w:sz="4" w:space="0" w:color="auto"/>
              <w:left w:val="single" w:sz="4" w:space="0" w:color="auto"/>
              <w:bottom w:val="single" w:sz="4" w:space="0" w:color="auto"/>
              <w:right w:val="single" w:sz="4" w:space="0" w:color="auto"/>
            </w:tcBorders>
            <w:hideMark/>
          </w:tcPr>
          <w:p w:rsidR="005D1294" w:rsidRPr="005D1294" w:rsidRDefault="005D1294" w:rsidP="005D1294">
            <w:pPr>
              <w:spacing w:line="276" w:lineRule="auto"/>
              <w:rPr>
                <w:rFonts w:asciiTheme="majorHAnsi" w:hAnsiTheme="majorHAnsi"/>
                <w:sz w:val="24"/>
                <w:szCs w:val="24"/>
              </w:rPr>
            </w:pPr>
            <w:r w:rsidRPr="005D1294">
              <w:rPr>
                <w:rFonts w:asciiTheme="majorHAnsi" w:hAnsiTheme="majorHAnsi"/>
                <w:sz w:val="24"/>
                <w:szCs w:val="24"/>
              </w:rPr>
              <w:t xml:space="preserve">Средний </w:t>
            </w:r>
          </w:p>
        </w:tc>
      </w:tr>
      <w:tr w:rsidR="005D1294" w:rsidRPr="005D1294" w:rsidTr="005D1294">
        <w:tc>
          <w:tcPr>
            <w:tcW w:w="458" w:type="dxa"/>
            <w:tcBorders>
              <w:top w:val="single" w:sz="4" w:space="0" w:color="auto"/>
              <w:left w:val="single" w:sz="4" w:space="0" w:color="auto"/>
              <w:bottom w:val="single" w:sz="4" w:space="0" w:color="auto"/>
              <w:right w:val="single" w:sz="4" w:space="0" w:color="auto"/>
            </w:tcBorders>
            <w:hideMark/>
          </w:tcPr>
          <w:p w:rsidR="005D1294" w:rsidRPr="005D1294" w:rsidRDefault="005D1294" w:rsidP="005D1294">
            <w:pPr>
              <w:spacing w:line="276" w:lineRule="auto"/>
              <w:rPr>
                <w:rFonts w:asciiTheme="majorHAnsi" w:hAnsiTheme="majorHAnsi"/>
                <w:sz w:val="24"/>
                <w:szCs w:val="24"/>
              </w:rPr>
            </w:pPr>
            <w:r w:rsidRPr="005D1294">
              <w:rPr>
                <w:rFonts w:asciiTheme="majorHAnsi" w:hAnsiTheme="majorHAnsi"/>
                <w:sz w:val="24"/>
                <w:szCs w:val="24"/>
              </w:rPr>
              <w:t>5</w:t>
            </w:r>
          </w:p>
        </w:tc>
        <w:tc>
          <w:tcPr>
            <w:tcW w:w="2069" w:type="dxa"/>
            <w:tcBorders>
              <w:top w:val="single" w:sz="4" w:space="0" w:color="auto"/>
              <w:left w:val="single" w:sz="4" w:space="0" w:color="auto"/>
              <w:bottom w:val="single" w:sz="4" w:space="0" w:color="auto"/>
              <w:right w:val="single" w:sz="4" w:space="0" w:color="auto"/>
            </w:tcBorders>
            <w:hideMark/>
          </w:tcPr>
          <w:p w:rsidR="005D1294" w:rsidRPr="005D1294" w:rsidRDefault="005D1294" w:rsidP="005D1294">
            <w:pPr>
              <w:spacing w:line="276" w:lineRule="auto"/>
              <w:rPr>
                <w:rFonts w:asciiTheme="majorHAnsi" w:hAnsiTheme="majorHAnsi"/>
                <w:sz w:val="24"/>
                <w:szCs w:val="24"/>
              </w:rPr>
            </w:pPr>
            <w:proofErr w:type="spellStart"/>
            <w:r w:rsidRPr="005D1294">
              <w:rPr>
                <w:rFonts w:asciiTheme="majorHAnsi" w:hAnsiTheme="majorHAnsi"/>
                <w:sz w:val="24"/>
                <w:szCs w:val="24"/>
              </w:rPr>
              <w:t>Шалтыков</w:t>
            </w:r>
            <w:proofErr w:type="spellEnd"/>
            <w:r w:rsidRPr="005D1294">
              <w:rPr>
                <w:rFonts w:asciiTheme="majorHAnsi" w:hAnsiTheme="majorHAnsi"/>
                <w:sz w:val="24"/>
                <w:szCs w:val="24"/>
              </w:rPr>
              <w:t xml:space="preserve"> </w:t>
            </w:r>
            <w:proofErr w:type="spellStart"/>
            <w:r w:rsidRPr="005D1294">
              <w:rPr>
                <w:rFonts w:asciiTheme="majorHAnsi" w:hAnsiTheme="majorHAnsi"/>
                <w:sz w:val="24"/>
                <w:szCs w:val="24"/>
              </w:rPr>
              <w:t>Бакир</w:t>
            </w:r>
            <w:proofErr w:type="spellEnd"/>
            <w:r w:rsidRPr="005D1294">
              <w:rPr>
                <w:rFonts w:asciiTheme="majorHAnsi" w:hAnsiTheme="majorHAnsi"/>
                <w:sz w:val="24"/>
                <w:szCs w:val="24"/>
              </w:rPr>
              <w:t xml:space="preserve"> </w:t>
            </w:r>
            <w:proofErr w:type="spellStart"/>
            <w:r w:rsidRPr="005D1294">
              <w:rPr>
                <w:rFonts w:asciiTheme="majorHAnsi" w:hAnsiTheme="majorHAnsi"/>
                <w:sz w:val="24"/>
                <w:szCs w:val="24"/>
              </w:rPr>
              <w:t>Нариманович</w:t>
            </w:r>
            <w:proofErr w:type="spellEnd"/>
          </w:p>
        </w:tc>
        <w:tc>
          <w:tcPr>
            <w:tcW w:w="2266" w:type="dxa"/>
            <w:tcBorders>
              <w:top w:val="single" w:sz="4" w:space="0" w:color="auto"/>
              <w:left w:val="single" w:sz="4" w:space="0" w:color="auto"/>
              <w:bottom w:val="single" w:sz="4" w:space="0" w:color="auto"/>
              <w:right w:val="single" w:sz="4" w:space="0" w:color="auto"/>
            </w:tcBorders>
            <w:hideMark/>
          </w:tcPr>
          <w:p w:rsidR="005D1294" w:rsidRPr="005D1294" w:rsidRDefault="005D1294" w:rsidP="005D1294">
            <w:pPr>
              <w:spacing w:line="276" w:lineRule="auto"/>
              <w:rPr>
                <w:rFonts w:asciiTheme="majorHAnsi" w:hAnsiTheme="majorHAnsi"/>
                <w:sz w:val="24"/>
                <w:szCs w:val="24"/>
              </w:rPr>
            </w:pPr>
            <w:r w:rsidRPr="005D1294">
              <w:rPr>
                <w:rFonts w:asciiTheme="majorHAnsi" w:hAnsiTheme="majorHAnsi"/>
                <w:sz w:val="24"/>
                <w:szCs w:val="24"/>
              </w:rPr>
              <w:t>Средний</w:t>
            </w:r>
          </w:p>
        </w:tc>
        <w:tc>
          <w:tcPr>
            <w:tcW w:w="2122" w:type="dxa"/>
            <w:tcBorders>
              <w:top w:val="single" w:sz="4" w:space="0" w:color="auto"/>
              <w:left w:val="single" w:sz="4" w:space="0" w:color="auto"/>
              <w:bottom w:val="single" w:sz="4" w:space="0" w:color="auto"/>
              <w:right w:val="single" w:sz="4" w:space="0" w:color="auto"/>
            </w:tcBorders>
            <w:hideMark/>
          </w:tcPr>
          <w:p w:rsidR="005D1294" w:rsidRPr="005D1294" w:rsidRDefault="005D1294" w:rsidP="005D1294">
            <w:pPr>
              <w:spacing w:line="276" w:lineRule="auto"/>
              <w:rPr>
                <w:rFonts w:asciiTheme="majorHAnsi" w:hAnsiTheme="majorHAnsi"/>
                <w:sz w:val="24"/>
                <w:szCs w:val="24"/>
              </w:rPr>
            </w:pPr>
            <w:r w:rsidRPr="005D1294">
              <w:rPr>
                <w:rFonts w:asciiTheme="majorHAnsi" w:hAnsiTheme="majorHAnsi"/>
                <w:sz w:val="24"/>
                <w:szCs w:val="24"/>
              </w:rPr>
              <w:t>Средний</w:t>
            </w:r>
          </w:p>
        </w:tc>
        <w:tc>
          <w:tcPr>
            <w:tcW w:w="1840" w:type="dxa"/>
            <w:tcBorders>
              <w:top w:val="single" w:sz="4" w:space="0" w:color="auto"/>
              <w:left w:val="single" w:sz="4" w:space="0" w:color="auto"/>
              <w:bottom w:val="single" w:sz="4" w:space="0" w:color="auto"/>
              <w:right w:val="single" w:sz="4" w:space="0" w:color="auto"/>
            </w:tcBorders>
            <w:hideMark/>
          </w:tcPr>
          <w:p w:rsidR="005D1294" w:rsidRPr="005D1294" w:rsidRDefault="005D1294" w:rsidP="005D1294">
            <w:pPr>
              <w:spacing w:line="276" w:lineRule="auto"/>
              <w:rPr>
                <w:rFonts w:asciiTheme="majorHAnsi" w:hAnsiTheme="majorHAnsi"/>
                <w:sz w:val="24"/>
                <w:szCs w:val="24"/>
              </w:rPr>
            </w:pPr>
            <w:r w:rsidRPr="005D1294">
              <w:rPr>
                <w:rFonts w:asciiTheme="majorHAnsi" w:hAnsiTheme="majorHAnsi"/>
                <w:sz w:val="24"/>
                <w:szCs w:val="24"/>
              </w:rPr>
              <w:t>Средний</w:t>
            </w:r>
          </w:p>
        </w:tc>
        <w:tc>
          <w:tcPr>
            <w:tcW w:w="2044" w:type="dxa"/>
            <w:tcBorders>
              <w:top w:val="single" w:sz="4" w:space="0" w:color="auto"/>
              <w:left w:val="single" w:sz="4" w:space="0" w:color="auto"/>
              <w:bottom w:val="single" w:sz="4" w:space="0" w:color="auto"/>
              <w:right w:val="single" w:sz="4" w:space="0" w:color="auto"/>
            </w:tcBorders>
            <w:hideMark/>
          </w:tcPr>
          <w:p w:rsidR="005D1294" w:rsidRPr="005D1294" w:rsidRDefault="005D1294" w:rsidP="005D1294">
            <w:pPr>
              <w:spacing w:line="276" w:lineRule="auto"/>
              <w:rPr>
                <w:rFonts w:asciiTheme="majorHAnsi" w:hAnsiTheme="majorHAnsi"/>
                <w:sz w:val="24"/>
                <w:szCs w:val="24"/>
              </w:rPr>
            </w:pPr>
            <w:r w:rsidRPr="005D1294">
              <w:rPr>
                <w:rFonts w:asciiTheme="majorHAnsi" w:hAnsiTheme="majorHAnsi"/>
                <w:sz w:val="24"/>
                <w:szCs w:val="24"/>
              </w:rPr>
              <w:t>Средний</w:t>
            </w:r>
          </w:p>
        </w:tc>
      </w:tr>
    </w:tbl>
    <w:p w:rsidR="005D1294" w:rsidRPr="005D1294" w:rsidRDefault="005D1294" w:rsidP="005D1294">
      <w:pPr>
        <w:spacing w:after="0"/>
        <w:rPr>
          <w:rFonts w:asciiTheme="majorHAnsi" w:hAnsiTheme="majorHAnsi"/>
          <w:sz w:val="24"/>
          <w:szCs w:val="24"/>
        </w:rPr>
      </w:pPr>
      <w:r w:rsidRPr="005D1294">
        <w:rPr>
          <w:rFonts w:asciiTheme="majorHAnsi" w:hAnsiTheme="majorHAnsi"/>
          <w:sz w:val="24"/>
          <w:szCs w:val="24"/>
        </w:rPr>
        <w:t>Анализируя результаты стартовой диагностики:</w:t>
      </w:r>
    </w:p>
    <w:p w:rsidR="005D1294" w:rsidRPr="005D1294" w:rsidRDefault="005D1294" w:rsidP="005D1294">
      <w:pPr>
        <w:spacing w:after="0"/>
        <w:rPr>
          <w:rFonts w:asciiTheme="majorHAnsi" w:hAnsiTheme="majorHAnsi"/>
          <w:sz w:val="24"/>
          <w:szCs w:val="24"/>
        </w:rPr>
      </w:pPr>
      <w:r w:rsidRPr="005D1294">
        <w:rPr>
          <w:rFonts w:asciiTheme="majorHAnsi" w:hAnsiTheme="majorHAnsi"/>
          <w:sz w:val="24"/>
          <w:szCs w:val="24"/>
        </w:rPr>
        <w:t xml:space="preserve">Показатель «Познавательная сфера (навыки чтения, счета и письма)» сформировано на высоком уровне у 2 </w:t>
      </w:r>
      <w:proofErr w:type="gramStart"/>
      <w:r w:rsidRPr="005D1294">
        <w:rPr>
          <w:rFonts w:asciiTheme="majorHAnsi" w:hAnsiTheme="majorHAnsi"/>
          <w:sz w:val="24"/>
          <w:szCs w:val="24"/>
        </w:rPr>
        <w:t>обучающихся</w:t>
      </w:r>
      <w:proofErr w:type="gramEnd"/>
      <w:r w:rsidRPr="005D1294">
        <w:rPr>
          <w:rFonts w:asciiTheme="majorHAnsi" w:hAnsiTheme="majorHAnsi"/>
          <w:sz w:val="24"/>
          <w:szCs w:val="24"/>
        </w:rPr>
        <w:t xml:space="preserve"> (40 %), средний уровень у 1 обучающегося (20%), низкий уровень у 2 обучающихся (40%).</w:t>
      </w:r>
    </w:p>
    <w:p w:rsidR="005D1294" w:rsidRPr="005D1294" w:rsidRDefault="005D1294" w:rsidP="005D1294">
      <w:pPr>
        <w:spacing w:after="0"/>
        <w:rPr>
          <w:rFonts w:asciiTheme="majorHAnsi" w:hAnsiTheme="majorHAnsi"/>
          <w:sz w:val="24"/>
          <w:szCs w:val="24"/>
        </w:rPr>
      </w:pPr>
      <w:r w:rsidRPr="005D1294">
        <w:rPr>
          <w:rFonts w:asciiTheme="majorHAnsi" w:hAnsiTheme="majorHAnsi"/>
          <w:sz w:val="24"/>
          <w:szCs w:val="24"/>
        </w:rPr>
        <w:t>По показателю «Мотивация» сформировано на среднем уровне у 5 обучающихся (100%).</w:t>
      </w:r>
    </w:p>
    <w:p w:rsidR="005D1294" w:rsidRPr="005D1294" w:rsidRDefault="005D1294" w:rsidP="005D1294">
      <w:pPr>
        <w:spacing w:after="0"/>
        <w:rPr>
          <w:rFonts w:asciiTheme="majorHAnsi" w:hAnsiTheme="majorHAnsi"/>
          <w:sz w:val="24"/>
          <w:szCs w:val="24"/>
        </w:rPr>
      </w:pPr>
      <w:r w:rsidRPr="005D1294">
        <w:rPr>
          <w:rFonts w:asciiTheme="majorHAnsi" w:hAnsiTheme="majorHAnsi"/>
          <w:sz w:val="24"/>
          <w:szCs w:val="24"/>
        </w:rPr>
        <w:t>По показателю «Усвоение норм поведения» сформировано на высоком уровне у 1 обучающегося (20 %), средний уровень у 4 обучающихся (80%)</w:t>
      </w:r>
    </w:p>
    <w:p w:rsidR="005D1294" w:rsidRPr="005D1294" w:rsidRDefault="005D1294" w:rsidP="005D1294">
      <w:pPr>
        <w:spacing w:after="0"/>
        <w:rPr>
          <w:rFonts w:asciiTheme="majorHAnsi" w:hAnsiTheme="majorHAnsi"/>
          <w:sz w:val="24"/>
          <w:szCs w:val="24"/>
        </w:rPr>
      </w:pPr>
      <w:r w:rsidRPr="005D1294">
        <w:rPr>
          <w:rFonts w:asciiTheme="majorHAnsi" w:hAnsiTheme="majorHAnsi"/>
          <w:sz w:val="24"/>
          <w:szCs w:val="24"/>
        </w:rPr>
        <w:t xml:space="preserve">Показатель «Взаимодействие со сверстниками» сформировано на высоком уровне у 1 </w:t>
      </w:r>
      <w:proofErr w:type="gramStart"/>
      <w:r w:rsidRPr="005D1294">
        <w:rPr>
          <w:rFonts w:asciiTheme="majorHAnsi" w:hAnsiTheme="majorHAnsi"/>
          <w:sz w:val="24"/>
          <w:szCs w:val="24"/>
        </w:rPr>
        <w:t>обучающегося</w:t>
      </w:r>
      <w:proofErr w:type="gramEnd"/>
      <w:r w:rsidRPr="005D1294">
        <w:rPr>
          <w:rFonts w:asciiTheme="majorHAnsi" w:hAnsiTheme="majorHAnsi"/>
          <w:sz w:val="24"/>
          <w:szCs w:val="24"/>
        </w:rPr>
        <w:t xml:space="preserve"> (20 %), средний уровень у 3 обучающихся (60%), низкий уровень у 1 обучающегося (20%).</w:t>
      </w:r>
    </w:p>
    <w:p w:rsidR="005D1294" w:rsidRPr="005D1294" w:rsidRDefault="005D1294" w:rsidP="005D1294">
      <w:pPr>
        <w:spacing w:after="0"/>
        <w:rPr>
          <w:rFonts w:asciiTheme="majorHAnsi" w:hAnsiTheme="majorHAnsi"/>
          <w:b/>
          <w:sz w:val="24"/>
          <w:szCs w:val="24"/>
        </w:rPr>
      </w:pPr>
      <w:r w:rsidRPr="005D1294">
        <w:rPr>
          <w:rFonts w:asciiTheme="majorHAnsi" w:hAnsiTheme="majorHAnsi"/>
          <w:b/>
          <w:sz w:val="24"/>
          <w:szCs w:val="24"/>
        </w:rPr>
        <w:t>Рекомендации:</w:t>
      </w:r>
    </w:p>
    <w:p w:rsidR="005D1294" w:rsidRPr="005D1294" w:rsidRDefault="005D1294" w:rsidP="005D1294">
      <w:pPr>
        <w:spacing w:after="0"/>
        <w:rPr>
          <w:rFonts w:asciiTheme="majorHAnsi" w:hAnsiTheme="majorHAnsi"/>
          <w:sz w:val="24"/>
          <w:szCs w:val="24"/>
        </w:rPr>
      </w:pPr>
      <w:r w:rsidRPr="005D1294">
        <w:rPr>
          <w:rFonts w:asciiTheme="majorHAnsi" w:hAnsiTheme="majorHAnsi"/>
          <w:sz w:val="24"/>
          <w:szCs w:val="24"/>
        </w:rPr>
        <w:t>Учителям, работающим в 1 классе:</w:t>
      </w:r>
    </w:p>
    <w:p w:rsidR="005D1294" w:rsidRPr="005D1294" w:rsidRDefault="005D1294" w:rsidP="005D1294">
      <w:pPr>
        <w:spacing w:after="0"/>
        <w:rPr>
          <w:rFonts w:asciiTheme="majorHAnsi" w:hAnsiTheme="majorHAnsi"/>
          <w:sz w:val="24"/>
          <w:szCs w:val="24"/>
        </w:rPr>
      </w:pPr>
      <w:r w:rsidRPr="005D1294">
        <w:rPr>
          <w:rFonts w:asciiTheme="majorHAnsi" w:hAnsiTheme="majorHAnsi"/>
          <w:sz w:val="24"/>
          <w:szCs w:val="24"/>
        </w:rPr>
        <w:t>- проанализировать результаты стартовой диагностики готовности первоклассников к обучению с целью проведения коррекционной работы;</w:t>
      </w:r>
    </w:p>
    <w:p w:rsidR="005D1294" w:rsidRPr="005D1294" w:rsidRDefault="005D1294" w:rsidP="005D1294">
      <w:pPr>
        <w:spacing w:after="0"/>
        <w:rPr>
          <w:rFonts w:asciiTheme="majorHAnsi" w:hAnsiTheme="majorHAnsi"/>
          <w:sz w:val="24"/>
          <w:szCs w:val="24"/>
        </w:rPr>
      </w:pPr>
      <w:r w:rsidRPr="005D1294">
        <w:rPr>
          <w:rFonts w:asciiTheme="majorHAnsi" w:hAnsiTheme="majorHAnsi"/>
          <w:sz w:val="24"/>
          <w:szCs w:val="24"/>
        </w:rPr>
        <w:t>- использовать результаты стартовой диагностики для выстраивания индивидуальных траекторий обучения и развития первоклассников (в течение года).</w:t>
      </w:r>
    </w:p>
    <w:p w:rsidR="005D1294" w:rsidRPr="005D1294" w:rsidRDefault="005D1294" w:rsidP="005D1294">
      <w:pPr>
        <w:spacing w:after="0"/>
        <w:rPr>
          <w:rFonts w:asciiTheme="majorHAnsi" w:hAnsiTheme="majorHAnsi"/>
          <w:sz w:val="24"/>
          <w:szCs w:val="24"/>
        </w:rPr>
      </w:pPr>
      <w:r w:rsidRPr="005D1294">
        <w:rPr>
          <w:rFonts w:asciiTheme="majorHAnsi" w:hAnsiTheme="majorHAnsi"/>
          <w:sz w:val="24"/>
          <w:szCs w:val="24"/>
        </w:rPr>
        <w:t>Классному руководителю:</w:t>
      </w:r>
    </w:p>
    <w:p w:rsidR="005D1294" w:rsidRPr="005D1294" w:rsidRDefault="005D1294" w:rsidP="005D1294">
      <w:pPr>
        <w:spacing w:after="0"/>
        <w:rPr>
          <w:rFonts w:asciiTheme="majorHAnsi" w:hAnsiTheme="majorHAnsi"/>
          <w:sz w:val="24"/>
          <w:szCs w:val="24"/>
        </w:rPr>
      </w:pPr>
      <w:r w:rsidRPr="005D1294">
        <w:rPr>
          <w:rFonts w:asciiTheme="majorHAnsi" w:hAnsiTheme="majorHAnsi"/>
          <w:sz w:val="24"/>
          <w:szCs w:val="24"/>
        </w:rPr>
        <w:t>- информировать родителей о результатах диагностики с дальнейшими рекомендациями и оказанием консультационной помощи.</w:t>
      </w:r>
    </w:p>
    <w:p w:rsidR="005D1294" w:rsidRPr="005D1294" w:rsidRDefault="005D1294" w:rsidP="005D1294">
      <w:pPr>
        <w:rPr>
          <w:rFonts w:asciiTheme="majorHAnsi" w:hAnsiTheme="majorHAnsi"/>
          <w:sz w:val="24"/>
          <w:szCs w:val="24"/>
        </w:rPr>
      </w:pPr>
    </w:p>
    <w:p w:rsidR="00EE4B0C" w:rsidRPr="005D1294" w:rsidRDefault="00EE4B0C" w:rsidP="005D1294">
      <w:pPr>
        <w:rPr>
          <w:rFonts w:asciiTheme="majorHAnsi" w:hAnsiTheme="majorHAnsi"/>
          <w:sz w:val="24"/>
          <w:szCs w:val="24"/>
        </w:rPr>
        <w:sectPr w:rsidR="00EE4B0C" w:rsidRPr="005D1294" w:rsidSect="00EE4B0C">
          <w:pgSz w:w="11906" w:h="16838"/>
          <w:pgMar w:top="709" w:right="424" w:bottom="1134" w:left="709" w:header="708" w:footer="708" w:gutter="0"/>
          <w:cols w:space="708"/>
          <w:docGrid w:linePitch="360"/>
        </w:sectPr>
      </w:pPr>
    </w:p>
    <w:p w:rsidR="005D1294" w:rsidRDefault="005D1294" w:rsidP="005D1294">
      <w:pPr>
        <w:jc w:val="center"/>
        <w:rPr>
          <w:rFonts w:ascii="Times New Roman" w:hAnsi="Times New Roman" w:cs="Times New Roman"/>
          <w:b/>
          <w:sz w:val="28"/>
        </w:rPr>
      </w:pPr>
      <w:r>
        <w:rPr>
          <w:rFonts w:ascii="Times New Roman" w:hAnsi="Times New Roman" w:cs="Times New Roman"/>
          <w:b/>
          <w:sz w:val="28"/>
        </w:rPr>
        <w:lastRenderedPageBreak/>
        <w:t>Мониторинг личностных результатов  (</w:t>
      </w:r>
      <w:r>
        <w:rPr>
          <w:rFonts w:ascii="Times New Roman" w:hAnsi="Times New Roman" w:cs="Times New Roman"/>
          <w:b/>
          <w:sz w:val="28"/>
          <w:lang w:val="en-US"/>
        </w:rPr>
        <w:t>I</w:t>
      </w:r>
      <w:r>
        <w:rPr>
          <w:rFonts w:ascii="Times New Roman" w:hAnsi="Times New Roman" w:cs="Times New Roman"/>
          <w:b/>
          <w:sz w:val="28"/>
        </w:rPr>
        <w:t xml:space="preserve"> четверть)</w:t>
      </w:r>
    </w:p>
    <w:p w:rsidR="005D1294" w:rsidRDefault="005D1294" w:rsidP="005D1294">
      <w:pPr>
        <w:rPr>
          <w:rFonts w:ascii="Times New Roman" w:hAnsi="Times New Roman" w:cs="Times New Roman"/>
          <w:sz w:val="28"/>
        </w:rPr>
      </w:pPr>
      <w:r>
        <w:rPr>
          <w:rFonts w:ascii="Times New Roman" w:hAnsi="Times New Roman" w:cs="Times New Roman"/>
          <w:sz w:val="28"/>
        </w:rPr>
        <w:t>В мониторинге личностных результатов 6,7,9,11 классов приняло участие 23 обучающихся.</w:t>
      </w:r>
    </w:p>
    <w:p w:rsidR="005D1294" w:rsidRDefault="005D1294" w:rsidP="005D1294">
      <w:pPr>
        <w:spacing w:after="0"/>
        <w:rPr>
          <w:rFonts w:ascii="Times New Roman" w:hAnsi="Times New Roman" w:cs="Times New Roman"/>
          <w:b/>
          <w:color w:val="FF0000"/>
          <w:sz w:val="28"/>
        </w:rPr>
      </w:pPr>
      <w:r>
        <w:rPr>
          <w:rFonts w:ascii="Times New Roman" w:hAnsi="Times New Roman" w:cs="Times New Roman"/>
          <w:b/>
          <w:sz w:val="28"/>
        </w:rPr>
        <w:t xml:space="preserve">6 класс-6  </w:t>
      </w:r>
      <w:proofErr w:type="gramStart"/>
      <w:r>
        <w:rPr>
          <w:rFonts w:ascii="Times New Roman" w:hAnsi="Times New Roman" w:cs="Times New Roman"/>
          <w:b/>
          <w:sz w:val="28"/>
        </w:rPr>
        <w:t>обучающихся</w:t>
      </w:r>
      <w:proofErr w:type="gramEnd"/>
      <w:r>
        <w:rPr>
          <w:rFonts w:ascii="Times New Roman" w:hAnsi="Times New Roman" w:cs="Times New Roman"/>
          <w:b/>
          <w:sz w:val="28"/>
        </w:rPr>
        <w:tab/>
        <w:t xml:space="preserve"> 7 класс-4 обучающихся</w:t>
      </w:r>
      <w:r>
        <w:rPr>
          <w:rFonts w:ascii="Times New Roman" w:hAnsi="Times New Roman" w:cs="Times New Roman"/>
          <w:b/>
          <w:sz w:val="28"/>
        </w:rPr>
        <w:tab/>
        <w:t xml:space="preserve">9 класс- 10 обучающихся </w:t>
      </w:r>
      <w:r>
        <w:rPr>
          <w:rFonts w:ascii="Times New Roman" w:hAnsi="Times New Roman" w:cs="Times New Roman"/>
          <w:b/>
          <w:sz w:val="28"/>
        </w:rPr>
        <w:tab/>
        <w:t>11 класс- 3 обучающихся</w:t>
      </w:r>
    </w:p>
    <w:tbl>
      <w:tblPr>
        <w:tblStyle w:val="a8"/>
        <w:tblW w:w="16380" w:type="dxa"/>
        <w:tblInd w:w="-463" w:type="dxa"/>
        <w:tblLayout w:type="fixed"/>
        <w:tblLook w:val="04A0" w:firstRow="1" w:lastRow="0" w:firstColumn="1" w:lastColumn="0" w:noHBand="0" w:noVBand="1"/>
      </w:tblPr>
      <w:tblGrid>
        <w:gridCol w:w="1134"/>
        <w:gridCol w:w="1275"/>
        <w:gridCol w:w="1275"/>
        <w:gridCol w:w="1274"/>
        <w:gridCol w:w="1278"/>
        <w:gridCol w:w="989"/>
        <w:gridCol w:w="1276"/>
        <w:gridCol w:w="992"/>
        <w:gridCol w:w="1418"/>
        <w:gridCol w:w="1134"/>
        <w:gridCol w:w="1134"/>
        <w:gridCol w:w="992"/>
        <w:gridCol w:w="1134"/>
        <w:gridCol w:w="1075"/>
      </w:tblGrid>
      <w:tr w:rsidR="005D1294" w:rsidTr="005D1294">
        <w:tc>
          <w:tcPr>
            <w:tcW w:w="1135" w:type="dxa"/>
            <w:tcBorders>
              <w:top w:val="single" w:sz="4" w:space="0" w:color="auto"/>
              <w:left w:val="single" w:sz="4" w:space="0" w:color="auto"/>
              <w:bottom w:val="single" w:sz="4" w:space="0" w:color="auto"/>
              <w:right w:val="single" w:sz="4" w:space="0" w:color="auto"/>
            </w:tcBorders>
            <w:hideMark/>
          </w:tcPr>
          <w:p w:rsidR="005D1294" w:rsidRDefault="005D1294">
            <w:pPr>
              <w:jc w:val="center"/>
              <w:rPr>
                <w:rFonts w:ascii="Times New Roman" w:hAnsi="Times New Roman" w:cs="Times New Roman"/>
                <w:b/>
              </w:rPr>
            </w:pPr>
            <w:r>
              <w:rPr>
                <w:rFonts w:ascii="Times New Roman" w:hAnsi="Times New Roman" w:cs="Times New Roman"/>
                <w:b/>
              </w:rPr>
              <w:t>Класс</w:t>
            </w:r>
          </w:p>
        </w:tc>
        <w:tc>
          <w:tcPr>
            <w:tcW w:w="2552" w:type="dxa"/>
            <w:gridSpan w:val="2"/>
            <w:tcBorders>
              <w:top w:val="single" w:sz="4" w:space="0" w:color="auto"/>
              <w:left w:val="single" w:sz="4" w:space="0" w:color="auto"/>
              <w:bottom w:val="single" w:sz="4" w:space="0" w:color="auto"/>
              <w:right w:val="single" w:sz="4" w:space="0" w:color="auto"/>
            </w:tcBorders>
            <w:hideMark/>
          </w:tcPr>
          <w:p w:rsidR="005D1294" w:rsidRDefault="005D1294">
            <w:pPr>
              <w:jc w:val="center"/>
              <w:rPr>
                <w:rFonts w:ascii="Times New Roman" w:hAnsi="Times New Roman" w:cs="Times New Roman"/>
                <w:b/>
              </w:rPr>
            </w:pPr>
            <w:r>
              <w:rPr>
                <w:rFonts w:ascii="Times New Roman" w:hAnsi="Times New Roman" w:cs="Times New Roman"/>
                <w:b/>
              </w:rPr>
              <w:t>5 класс</w:t>
            </w:r>
          </w:p>
        </w:tc>
        <w:tc>
          <w:tcPr>
            <w:tcW w:w="2554" w:type="dxa"/>
            <w:gridSpan w:val="2"/>
            <w:tcBorders>
              <w:top w:val="single" w:sz="4" w:space="0" w:color="auto"/>
              <w:left w:val="single" w:sz="4" w:space="0" w:color="auto"/>
              <w:bottom w:val="single" w:sz="4" w:space="0" w:color="auto"/>
              <w:right w:val="single" w:sz="4" w:space="0" w:color="auto"/>
            </w:tcBorders>
            <w:hideMark/>
          </w:tcPr>
          <w:p w:rsidR="005D1294" w:rsidRDefault="005D1294">
            <w:pPr>
              <w:jc w:val="center"/>
              <w:rPr>
                <w:rFonts w:ascii="Times New Roman" w:hAnsi="Times New Roman" w:cs="Times New Roman"/>
                <w:b/>
              </w:rPr>
            </w:pPr>
            <w:r>
              <w:rPr>
                <w:rFonts w:ascii="Times New Roman" w:hAnsi="Times New Roman" w:cs="Times New Roman"/>
                <w:b/>
              </w:rPr>
              <w:t>6 класс</w:t>
            </w:r>
          </w:p>
        </w:tc>
        <w:tc>
          <w:tcPr>
            <w:tcW w:w="2265" w:type="dxa"/>
            <w:gridSpan w:val="2"/>
            <w:tcBorders>
              <w:top w:val="single" w:sz="4" w:space="0" w:color="auto"/>
              <w:left w:val="single" w:sz="4" w:space="0" w:color="auto"/>
              <w:bottom w:val="single" w:sz="4" w:space="0" w:color="auto"/>
              <w:right w:val="single" w:sz="4" w:space="0" w:color="auto"/>
            </w:tcBorders>
            <w:hideMark/>
          </w:tcPr>
          <w:p w:rsidR="005D1294" w:rsidRDefault="005D1294">
            <w:pPr>
              <w:jc w:val="center"/>
              <w:rPr>
                <w:rFonts w:ascii="Times New Roman" w:hAnsi="Times New Roman" w:cs="Times New Roman"/>
                <w:b/>
              </w:rPr>
            </w:pPr>
            <w:r>
              <w:rPr>
                <w:rFonts w:ascii="Times New Roman" w:hAnsi="Times New Roman" w:cs="Times New Roman"/>
                <w:b/>
              </w:rPr>
              <w:t>7 класс</w:t>
            </w:r>
          </w:p>
        </w:tc>
        <w:tc>
          <w:tcPr>
            <w:tcW w:w="2410" w:type="dxa"/>
            <w:gridSpan w:val="2"/>
            <w:tcBorders>
              <w:top w:val="single" w:sz="4" w:space="0" w:color="auto"/>
              <w:left w:val="single" w:sz="4" w:space="0" w:color="auto"/>
              <w:bottom w:val="single" w:sz="4" w:space="0" w:color="auto"/>
              <w:right w:val="single" w:sz="4" w:space="0" w:color="auto"/>
            </w:tcBorders>
            <w:hideMark/>
          </w:tcPr>
          <w:p w:rsidR="005D1294" w:rsidRDefault="005D1294">
            <w:pPr>
              <w:jc w:val="center"/>
              <w:rPr>
                <w:rFonts w:ascii="Times New Roman" w:hAnsi="Times New Roman" w:cs="Times New Roman"/>
                <w:b/>
              </w:rPr>
            </w:pPr>
            <w:r>
              <w:rPr>
                <w:rFonts w:ascii="Times New Roman" w:hAnsi="Times New Roman" w:cs="Times New Roman"/>
                <w:b/>
              </w:rPr>
              <w:t>8 класс</w:t>
            </w:r>
          </w:p>
        </w:tc>
        <w:tc>
          <w:tcPr>
            <w:tcW w:w="2268" w:type="dxa"/>
            <w:gridSpan w:val="2"/>
            <w:tcBorders>
              <w:top w:val="single" w:sz="4" w:space="0" w:color="auto"/>
              <w:left w:val="single" w:sz="4" w:space="0" w:color="auto"/>
              <w:bottom w:val="single" w:sz="4" w:space="0" w:color="auto"/>
              <w:right w:val="single" w:sz="4" w:space="0" w:color="auto"/>
            </w:tcBorders>
            <w:hideMark/>
          </w:tcPr>
          <w:p w:rsidR="005D1294" w:rsidRDefault="005D1294">
            <w:pPr>
              <w:jc w:val="center"/>
              <w:rPr>
                <w:rFonts w:ascii="Times New Roman" w:hAnsi="Times New Roman" w:cs="Times New Roman"/>
                <w:b/>
              </w:rPr>
            </w:pPr>
            <w:r>
              <w:rPr>
                <w:rFonts w:ascii="Times New Roman" w:hAnsi="Times New Roman" w:cs="Times New Roman"/>
                <w:b/>
              </w:rPr>
              <w:t>9 класс</w:t>
            </w:r>
          </w:p>
        </w:tc>
        <w:tc>
          <w:tcPr>
            <w:tcW w:w="2126" w:type="dxa"/>
            <w:gridSpan w:val="2"/>
            <w:tcBorders>
              <w:top w:val="single" w:sz="4" w:space="0" w:color="auto"/>
              <w:left w:val="single" w:sz="4" w:space="0" w:color="auto"/>
              <w:bottom w:val="single" w:sz="4" w:space="0" w:color="auto"/>
              <w:right w:val="single" w:sz="4" w:space="0" w:color="auto"/>
            </w:tcBorders>
            <w:hideMark/>
          </w:tcPr>
          <w:p w:rsidR="005D1294" w:rsidRDefault="005D1294">
            <w:pPr>
              <w:jc w:val="center"/>
              <w:rPr>
                <w:rFonts w:ascii="Times New Roman" w:hAnsi="Times New Roman" w:cs="Times New Roman"/>
                <w:b/>
              </w:rPr>
            </w:pPr>
            <w:r>
              <w:rPr>
                <w:rFonts w:ascii="Times New Roman" w:hAnsi="Times New Roman" w:cs="Times New Roman"/>
                <w:b/>
              </w:rPr>
              <w:t>10 класс</w:t>
            </w:r>
          </w:p>
        </w:tc>
        <w:tc>
          <w:tcPr>
            <w:tcW w:w="1075" w:type="dxa"/>
            <w:tcBorders>
              <w:top w:val="single" w:sz="4" w:space="0" w:color="auto"/>
              <w:left w:val="single" w:sz="4" w:space="0" w:color="auto"/>
              <w:bottom w:val="single" w:sz="4" w:space="0" w:color="auto"/>
              <w:right w:val="single" w:sz="4" w:space="0" w:color="auto"/>
            </w:tcBorders>
            <w:hideMark/>
          </w:tcPr>
          <w:p w:rsidR="005D1294" w:rsidRDefault="005D1294">
            <w:pPr>
              <w:jc w:val="center"/>
              <w:rPr>
                <w:rFonts w:ascii="Times New Roman" w:hAnsi="Times New Roman" w:cs="Times New Roman"/>
                <w:b/>
              </w:rPr>
            </w:pPr>
            <w:r>
              <w:rPr>
                <w:rFonts w:ascii="Times New Roman" w:hAnsi="Times New Roman" w:cs="Times New Roman"/>
                <w:b/>
              </w:rPr>
              <w:t>11 класс</w:t>
            </w:r>
          </w:p>
        </w:tc>
      </w:tr>
      <w:tr w:rsidR="005D1294" w:rsidTr="005D1294">
        <w:tc>
          <w:tcPr>
            <w:tcW w:w="1135" w:type="dxa"/>
            <w:tcBorders>
              <w:top w:val="single" w:sz="4" w:space="0" w:color="auto"/>
              <w:left w:val="single" w:sz="4" w:space="0" w:color="auto"/>
              <w:bottom w:val="single" w:sz="4" w:space="0" w:color="auto"/>
              <w:right w:val="single" w:sz="4" w:space="0" w:color="auto"/>
            </w:tcBorders>
            <w:hideMark/>
          </w:tcPr>
          <w:p w:rsidR="005D1294" w:rsidRDefault="005D1294">
            <w:pPr>
              <w:jc w:val="center"/>
              <w:rPr>
                <w:rFonts w:ascii="Times New Roman" w:hAnsi="Times New Roman" w:cs="Times New Roman"/>
                <w:b/>
                <w:sz w:val="20"/>
              </w:rPr>
            </w:pPr>
            <w:r>
              <w:rPr>
                <w:rFonts w:ascii="Times New Roman" w:hAnsi="Times New Roman" w:cs="Times New Roman"/>
                <w:b/>
                <w:sz w:val="20"/>
              </w:rPr>
              <w:t>Уровень</w:t>
            </w:r>
          </w:p>
        </w:tc>
        <w:tc>
          <w:tcPr>
            <w:tcW w:w="1276" w:type="dxa"/>
            <w:tcBorders>
              <w:top w:val="single" w:sz="4" w:space="0" w:color="auto"/>
              <w:left w:val="single" w:sz="4" w:space="0" w:color="auto"/>
              <w:bottom w:val="single" w:sz="4" w:space="0" w:color="auto"/>
              <w:right w:val="single" w:sz="4" w:space="0" w:color="auto"/>
            </w:tcBorders>
            <w:hideMark/>
          </w:tcPr>
          <w:p w:rsidR="005D1294" w:rsidRDefault="005D1294">
            <w:pPr>
              <w:jc w:val="center"/>
              <w:rPr>
                <w:rFonts w:ascii="Times New Roman" w:hAnsi="Times New Roman" w:cs="Times New Roman"/>
                <w:b/>
                <w:sz w:val="18"/>
              </w:rPr>
            </w:pPr>
            <w:r>
              <w:rPr>
                <w:rFonts w:ascii="Times New Roman" w:hAnsi="Times New Roman" w:cs="Times New Roman"/>
                <w:b/>
                <w:sz w:val="18"/>
              </w:rPr>
              <w:t>Мотивация</w:t>
            </w:r>
          </w:p>
          <w:p w:rsidR="005D1294" w:rsidRDefault="005D1294">
            <w:pPr>
              <w:jc w:val="center"/>
              <w:rPr>
                <w:rFonts w:ascii="Times New Roman" w:hAnsi="Times New Roman" w:cs="Times New Roman"/>
                <w:sz w:val="18"/>
              </w:rPr>
            </w:pPr>
            <w:r>
              <w:rPr>
                <w:rFonts w:ascii="Times New Roman" w:hAnsi="Times New Roman" w:cs="Times New Roman"/>
                <w:sz w:val="18"/>
              </w:rPr>
              <w:t>(ноябрь)</w:t>
            </w:r>
          </w:p>
        </w:tc>
        <w:tc>
          <w:tcPr>
            <w:tcW w:w="1276" w:type="dxa"/>
            <w:tcBorders>
              <w:top w:val="single" w:sz="4" w:space="0" w:color="auto"/>
              <w:left w:val="single" w:sz="4" w:space="0" w:color="auto"/>
              <w:bottom w:val="single" w:sz="4" w:space="0" w:color="auto"/>
              <w:right w:val="single" w:sz="4" w:space="0" w:color="auto"/>
            </w:tcBorders>
            <w:hideMark/>
          </w:tcPr>
          <w:p w:rsidR="005D1294" w:rsidRDefault="005D1294">
            <w:pPr>
              <w:jc w:val="center"/>
              <w:rPr>
                <w:rFonts w:ascii="Times New Roman" w:hAnsi="Times New Roman" w:cs="Times New Roman"/>
                <w:b/>
                <w:sz w:val="18"/>
              </w:rPr>
            </w:pPr>
            <w:r>
              <w:rPr>
                <w:rFonts w:ascii="Times New Roman" w:hAnsi="Times New Roman" w:cs="Times New Roman"/>
                <w:b/>
                <w:sz w:val="18"/>
              </w:rPr>
              <w:t>Самооценка</w:t>
            </w:r>
          </w:p>
          <w:p w:rsidR="005D1294" w:rsidRDefault="005D1294">
            <w:pPr>
              <w:jc w:val="center"/>
              <w:rPr>
                <w:rFonts w:ascii="Times New Roman" w:hAnsi="Times New Roman" w:cs="Times New Roman"/>
                <w:sz w:val="18"/>
              </w:rPr>
            </w:pPr>
            <w:r>
              <w:rPr>
                <w:rFonts w:ascii="Times New Roman" w:hAnsi="Times New Roman" w:cs="Times New Roman"/>
                <w:sz w:val="18"/>
              </w:rPr>
              <w:t>(ноябрь)</w:t>
            </w:r>
          </w:p>
        </w:tc>
        <w:tc>
          <w:tcPr>
            <w:tcW w:w="1275" w:type="dxa"/>
            <w:tcBorders>
              <w:top w:val="single" w:sz="4" w:space="0" w:color="auto"/>
              <w:left w:val="single" w:sz="4" w:space="0" w:color="auto"/>
              <w:bottom w:val="single" w:sz="4" w:space="0" w:color="auto"/>
              <w:right w:val="single" w:sz="4" w:space="0" w:color="auto"/>
            </w:tcBorders>
            <w:hideMark/>
          </w:tcPr>
          <w:p w:rsidR="005D1294" w:rsidRDefault="005D1294">
            <w:pPr>
              <w:jc w:val="center"/>
              <w:rPr>
                <w:rFonts w:ascii="Times New Roman" w:hAnsi="Times New Roman" w:cs="Times New Roman"/>
                <w:b/>
                <w:sz w:val="18"/>
              </w:rPr>
            </w:pPr>
            <w:r>
              <w:rPr>
                <w:rFonts w:ascii="Times New Roman" w:hAnsi="Times New Roman" w:cs="Times New Roman"/>
                <w:b/>
                <w:sz w:val="18"/>
              </w:rPr>
              <w:t>Самооценка</w:t>
            </w:r>
          </w:p>
          <w:p w:rsidR="005D1294" w:rsidRDefault="005D1294">
            <w:pPr>
              <w:jc w:val="center"/>
              <w:rPr>
                <w:rFonts w:ascii="Times New Roman" w:hAnsi="Times New Roman" w:cs="Times New Roman"/>
                <w:sz w:val="18"/>
              </w:rPr>
            </w:pPr>
            <w:r>
              <w:rPr>
                <w:rFonts w:ascii="Times New Roman" w:hAnsi="Times New Roman" w:cs="Times New Roman"/>
                <w:sz w:val="18"/>
              </w:rPr>
              <w:t>(октябрь)</w:t>
            </w:r>
          </w:p>
        </w:tc>
        <w:tc>
          <w:tcPr>
            <w:tcW w:w="1279" w:type="dxa"/>
            <w:tcBorders>
              <w:top w:val="single" w:sz="4" w:space="0" w:color="auto"/>
              <w:left w:val="single" w:sz="4" w:space="0" w:color="auto"/>
              <w:bottom w:val="single" w:sz="4" w:space="0" w:color="auto"/>
              <w:right w:val="single" w:sz="4" w:space="0" w:color="auto"/>
            </w:tcBorders>
            <w:hideMark/>
          </w:tcPr>
          <w:p w:rsidR="005D1294" w:rsidRDefault="005D1294">
            <w:pPr>
              <w:jc w:val="center"/>
              <w:rPr>
                <w:rFonts w:ascii="Times New Roman" w:hAnsi="Times New Roman" w:cs="Times New Roman"/>
                <w:b/>
                <w:sz w:val="18"/>
              </w:rPr>
            </w:pPr>
            <w:r>
              <w:rPr>
                <w:rFonts w:ascii="Times New Roman" w:hAnsi="Times New Roman" w:cs="Times New Roman"/>
                <w:b/>
                <w:sz w:val="18"/>
              </w:rPr>
              <w:t>Ценностная ориентация</w:t>
            </w:r>
          </w:p>
          <w:p w:rsidR="005D1294" w:rsidRDefault="005D1294">
            <w:pPr>
              <w:jc w:val="center"/>
              <w:rPr>
                <w:rFonts w:ascii="Times New Roman" w:hAnsi="Times New Roman" w:cs="Times New Roman"/>
                <w:sz w:val="18"/>
              </w:rPr>
            </w:pPr>
            <w:r>
              <w:rPr>
                <w:rFonts w:ascii="Times New Roman" w:hAnsi="Times New Roman" w:cs="Times New Roman"/>
                <w:sz w:val="18"/>
              </w:rPr>
              <w:t>(ноябрь)</w:t>
            </w:r>
          </w:p>
        </w:tc>
        <w:tc>
          <w:tcPr>
            <w:tcW w:w="989" w:type="dxa"/>
            <w:tcBorders>
              <w:top w:val="single" w:sz="4" w:space="0" w:color="auto"/>
              <w:left w:val="single" w:sz="4" w:space="0" w:color="auto"/>
              <w:bottom w:val="single" w:sz="4" w:space="0" w:color="auto"/>
              <w:right w:val="single" w:sz="4" w:space="0" w:color="auto"/>
            </w:tcBorders>
            <w:hideMark/>
          </w:tcPr>
          <w:p w:rsidR="005D1294" w:rsidRDefault="005D1294">
            <w:pPr>
              <w:jc w:val="center"/>
              <w:rPr>
                <w:rFonts w:ascii="Times New Roman" w:hAnsi="Times New Roman" w:cs="Times New Roman"/>
                <w:b/>
                <w:sz w:val="18"/>
              </w:rPr>
            </w:pPr>
            <w:r>
              <w:rPr>
                <w:rFonts w:ascii="Times New Roman" w:hAnsi="Times New Roman" w:cs="Times New Roman"/>
                <w:b/>
                <w:sz w:val="18"/>
              </w:rPr>
              <w:t>Мотивация</w:t>
            </w:r>
          </w:p>
          <w:p w:rsidR="005D1294" w:rsidRDefault="005D1294">
            <w:pPr>
              <w:jc w:val="center"/>
              <w:rPr>
                <w:rFonts w:ascii="Times New Roman" w:hAnsi="Times New Roman" w:cs="Times New Roman"/>
                <w:b/>
                <w:sz w:val="18"/>
              </w:rPr>
            </w:pPr>
            <w:r>
              <w:rPr>
                <w:rFonts w:ascii="Times New Roman" w:hAnsi="Times New Roman" w:cs="Times New Roman"/>
                <w:sz w:val="18"/>
              </w:rPr>
              <w:t>(октябрь)</w:t>
            </w:r>
          </w:p>
        </w:tc>
        <w:tc>
          <w:tcPr>
            <w:tcW w:w="1276" w:type="dxa"/>
            <w:tcBorders>
              <w:top w:val="single" w:sz="4" w:space="0" w:color="auto"/>
              <w:left w:val="single" w:sz="4" w:space="0" w:color="auto"/>
              <w:bottom w:val="single" w:sz="4" w:space="0" w:color="auto"/>
              <w:right w:val="single" w:sz="4" w:space="0" w:color="auto"/>
            </w:tcBorders>
          </w:tcPr>
          <w:p w:rsidR="005D1294" w:rsidRDefault="005D1294">
            <w:pPr>
              <w:jc w:val="center"/>
              <w:rPr>
                <w:rFonts w:ascii="Times New Roman" w:hAnsi="Times New Roman" w:cs="Times New Roman"/>
                <w:b/>
                <w:sz w:val="18"/>
              </w:rPr>
            </w:pPr>
            <w:r>
              <w:rPr>
                <w:rFonts w:ascii="Times New Roman" w:hAnsi="Times New Roman" w:cs="Times New Roman"/>
                <w:b/>
                <w:sz w:val="18"/>
              </w:rPr>
              <w:t>Самооценка</w:t>
            </w:r>
          </w:p>
          <w:p w:rsidR="005D1294" w:rsidRDefault="005D1294">
            <w:pPr>
              <w:jc w:val="center"/>
              <w:rPr>
                <w:rFonts w:ascii="Times New Roman" w:hAnsi="Times New Roman" w:cs="Times New Roman"/>
                <w:b/>
                <w:sz w:val="18"/>
              </w:rPr>
            </w:pPr>
          </w:p>
          <w:p w:rsidR="005D1294" w:rsidRDefault="005D1294">
            <w:pPr>
              <w:jc w:val="center"/>
              <w:rPr>
                <w:rFonts w:ascii="Times New Roman" w:hAnsi="Times New Roman" w:cs="Times New Roman"/>
                <w:b/>
                <w:sz w:val="18"/>
              </w:rPr>
            </w:pPr>
            <w:r>
              <w:rPr>
                <w:rFonts w:ascii="Times New Roman" w:hAnsi="Times New Roman" w:cs="Times New Roman"/>
                <w:sz w:val="18"/>
              </w:rPr>
              <w:t>(октябрь)</w:t>
            </w:r>
          </w:p>
        </w:tc>
        <w:tc>
          <w:tcPr>
            <w:tcW w:w="992" w:type="dxa"/>
            <w:tcBorders>
              <w:top w:val="single" w:sz="4" w:space="0" w:color="auto"/>
              <w:left w:val="single" w:sz="4" w:space="0" w:color="auto"/>
              <w:bottom w:val="single" w:sz="4" w:space="0" w:color="auto"/>
              <w:right w:val="single" w:sz="4" w:space="0" w:color="auto"/>
            </w:tcBorders>
            <w:hideMark/>
          </w:tcPr>
          <w:p w:rsidR="005D1294" w:rsidRDefault="005D1294">
            <w:pPr>
              <w:jc w:val="center"/>
              <w:rPr>
                <w:rFonts w:ascii="Times New Roman" w:hAnsi="Times New Roman" w:cs="Times New Roman"/>
                <w:b/>
                <w:sz w:val="18"/>
              </w:rPr>
            </w:pPr>
            <w:r>
              <w:rPr>
                <w:rFonts w:ascii="Times New Roman" w:hAnsi="Times New Roman" w:cs="Times New Roman"/>
                <w:b/>
                <w:sz w:val="18"/>
              </w:rPr>
              <w:t xml:space="preserve">Ценностная </w:t>
            </w:r>
          </w:p>
          <w:p w:rsidR="005D1294" w:rsidRDefault="005D1294">
            <w:pPr>
              <w:jc w:val="center"/>
              <w:rPr>
                <w:rFonts w:ascii="Times New Roman" w:hAnsi="Times New Roman" w:cs="Times New Roman"/>
                <w:b/>
                <w:sz w:val="18"/>
              </w:rPr>
            </w:pPr>
            <w:r>
              <w:rPr>
                <w:rFonts w:ascii="Times New Roman" w:hAnsi="Times New Roman" w:cs="Times New Roman"/>
                <w:b/>
                <w:sz w:val="18"/>
              </w:rPr>
              <w:t>ориентация</w:t>
            </w:r>
          </w:p>
          <w:p w:rsidR="005D1294" w:rsidRDefault="005D1294">
            <w:pPr>
              <w:jc w:val="center"/>
              <w:rPr>
                <w:rFonts w:ascii="Times New Roman" w:hAnsi="Times New Roman" w:cs="Times New Roman"/>
                <w:sz w:val="18"/>
              </w:rPr>
            </w:pPr>
            <w:r>
              <w:rPr>
                <w:rFonts w:ascii="Times New Roman" w:hAnsi="Times New Roman" w:cs="Times New Roman"/>
                <w:sz w:val="18"/>
              </w:rPr>
              <w:t>(декабрь)</w:t>
            </w:r>
          </w:p>
        </w:tc>
        <w:tc>
          <w:tcPr>
            <w:tcW w:w="1418" w:type="dxa"/>
            <w:tcBorders>
              <w:top w:val="single" w:sz="4" w:space="0" w:color="auto"/>
              <w:left w:val="single" w:sz="4" w:space="0" w:color="auto"/>
              <w:bottom w:val="single" w:sz="4" w:space="0" w:color="auto"/>
              <w:right w:val="single" w:sz="4" w:space="0" w:color="auto"/>
            </w:tcBorders>
            <w:hideMark/>
          </w:tcPr>
          <w:p w:rsidR="005D1294" w:rsidRDefault="005D1294">
            <w:pPr>
              <w:jc w:val="center"/>
              <w:rPr>
                <w:rFonts w:ascii="Times New Roman" w:hAnsi="Times New Roman" w:cs="Times New Roman"/>
                <w:b/>
                <w:sz w:val="18"/>
              </w:rPr>
            </w:pPr>
            <w:r>
              <w:rPr>
                <w:rFonts w:ascii="Times New Roman" w:hAnsi="Times New Roman" w:cs="Times New Roman"/>
                <w:b/>
                <w:sz w:val="18"/>
              </w:rPr>
              <w:t xml:space="preserve">профессиональная </w:t>
            </w:r>
          </w:p>
          <w:p w:rsidR="005D1294" w:rsidRDefault="005D1294">
            <w:pPr>
              <w:jc w:val="center"/>
              <w:rPr>
                <w:rFonts w:ascii="Times New Roman" w:hAnsi="Times New Roman" w:cs="Times New Roman"/>
                <w:b/>
                <w:sz w:val="18"/>
              </w:rPr>
            </w:pPr>
            <w:r>
              <w:rPr>
                <w:rFonts w:ascii="Times New Roman" w:hAnsi="Times New Roman" w:cs="Times New Roman"/>
                <w:b/>
                <w:sz w:val="18"/>
              </w:rPr>
              <w:t>идентичность</w:t>
            </w:r>
          </w:p>
          <w:p w:rsidR="005D1294" w:rsidRDefault="005D1294">
            <w:pPr>
              <w:jc w:val="center"/>
              <w:rPr>
                <w:rFonts w:ascii="Times New Roman" w:hAnsi="Times New Roman" w:cs="Times New Roman"/>
                <w:sz w:val="18"/>
              </w:rPr>
            </w:pPr>
            <w:r>
              <w:rPr>
                <w:rFonts w:ascii="Times New Roman" w:hAnsi="Times New Roman" w:cs="Times New Roman"/>
                <w:sz w:val="18"/>
              </w:rPr>
              <w:t>(апрель)</w:t>
            </w:r>
          </w:p>
        </w:tc>
        <w:tc>
          <w:tcPr>
            <w:tcW w:w="1134" w:type="dxa"/>
            <w:tcBorders>
              <w:top w:val="single" w:sz="4" w:space="0" w:color="auto"/>
              <w:left w:val="single" w:sz="4" w:space="0" w:color="auto"/>
              <w:bottom w:val="single" w:sz="4" w:space="0" w:color="auto"/>
              <w:right w:val="single" w:sz="4" w:space="0" w:color="auto"/>
            </w:tcBorders>
            <w:hideMark/>
          </w:tcPr>
          <w:p w:rsidR="005D1294" w:rsidRDefault="005D1294">
            <w:pPr>
              <w:jc w:val="center"/>
              <w:rPr>
                <w:rFonts w:ascii="Times New Roman" w:hAnsi="Times New Roman" w:cs="Times New Roman"/>
                <w:b/>
                <w:sz w:val="18"/>
              </w:rPr>
            </w:pPr>
            <w:r>
              <w:rPr>
                <w:rFonts w:ascii="Times New Roman" w:hAnsi="Times New Roman" w:cs="Times New Roman"/>
                <w:b/>
                <w:sz w:val="18"/>
              </w:rPr>
              <w:t>Мотивация</w:t>
            </w:r>
          </w:p>
          <w:p w:rsidR="005D1294" w:rsidRDefault="005D1294">
            <w:pPr>
              <w:jc w:val="center"/>
              <w:rPr>
                <w:rFonts w:ascii="Times New Roman" w:hAnsi="Times New Roman" w:cs="Times New Roman"/>
                <w:b/>
                <w:sz w:val="18"/>
              </w:rPr>
            </w:pPr>
            <w:r>
              <w:rPr>
                <w:rFonts w:ascii="Times New Roman" w:hAnsi="Times New Roman" w:cs="Times New Roman"/>
                <w:sz w:val="18"/>
              </w:rPr>
              <w:t>(октябрь)</w:t>
            </w:r>
          </w:p>
        </w:tc>
        <w:tc>
          <w:tcPr>
            <w:tcW w:w="1134" w:type="dxa"/>
            <w:tcBorders>
              <w:top w:val="single" w:sz="4" w:space="0" w:color="auto"/>
              <w:left w:val="single" w:sz="4" w:space="0" w:color="auto"/>
              <w:bottom w:val="single" w:sz="4" w:space="0" w:color="auto"/>
              <w:right w:val="single" w:sz="4" w:space="0" w:color="auto"/>
            </w:tcBorders>
          </w:tcPr>
          <w:p w:rsidR="005D1294" w:rsidRDefault="005D1294">
            <w:pPr>
              <w:jc w:val="center"/>
              <w:rPr>
                <w:rFonts w:ascii="Times New Roman" w:hAnsi="Times New Roman" w:cs="Times New Roman"/>
                <w:b/>
                <w:sz w:val="18"/>
              </w:rPr>
            </w:pPr>
            <w:r>
              <w:rPr>
                <w:rFonts w:ascii="Times New Roman" w:hAnsi="Times New Roman" w:cs="Times New Roman"/>
                <w:b/>
                <w:sz w:val="18"/>
              </w:rPr>
              <w:t>Самооценка</w:t>
            </w:r>
          </w:p>
          <w:p w:rsidR="005D1294" w:rsidRDefault="005D1294">
            <w:pPr>
              <w:jc w:val="center"/>
              <w:rPr>
                <w:rFonts w:ascii="Times New Roman" w:hAnsi="Times New Roman" w:cs="Times New Roman"/>
                <w:b/>
                <w:sz w:val="18"/>
              </w:rPr>
            </w:pPr>
          </w:p>
          <w:p w:rsidR="005D1294" w:rsidRDefault="005D1294">
            <w:pPr>
              <w:rPr>
                <w:rFonts w:ascii="Times New Roman" w:hAnsi="Times New Roman" w:cs="Times New Roman"/>
                <w:b/>
                <w:sz w:val="18"/>
              </w:rPr>
            </w:pPr>
            <w:r>
              <w:rPr>
                <w:rFonts w:ascii="Times New Roman" w:hAnsi="Times New Roman" w:cs="Times New Roman"/>
                <w:sz w:val="18"/>
              </w:rPr>
              <w:t>(октябрь)</w:t>
            </w:r>
          </w:p>
        </w:tc>
        <w:tc>
          <w:tcPr>
            <w:tcW w:w="992" w:type="dxa"/>
            <w:tcBorders>
              <w:top w:val="single" w:sz="4" w:space="0" w:color="auto"/>
              <w:left w:val="single" w:sz="4" w:space="0" w:color="auto"/>
              <w:bottom w:val="single" w:sz="4" w:space="0" w:color="auto"/>
              <w:right w:val="single" w:sz="4" w:space="0" w:color="auto"/>
            </w:tcBorders>
            <w:hideMark/>
          </w:tcPr>
          <w:p w:rsidR="005D1294" w:rsidRDefault="005D1294">
            <w:pPr>
              <w:jc w:val="center"/>
              <w:rPr>
                <w:rFonts w:ascii="Times New Roman" w:hAnsi="Times New Roman" w:cs="Times New Roman"/>
                <w:b/>
                <w:sz w:val="18"/>
              </w:rPr>
            </w:pPr>
            <w:r>
              <w:rPr>
                <w:rFonts w:ascii="Times New Roman" w:hAnsi="Times New Roman" w:cs="Times New Roman"/>
                <w:b/>
                <w:sz w:val="18"/>
              </w:rPr>
              <w:t>Ценностная ориентация</w:t>
            </w:r>
          </w:p>
          <w:p w:rsidR="005D1294" w:rsidRDefault="005D1294">
            <w:pPr>
              <w:jc w:val="center"/>
              <w:rPr>
                <w:rFonts w:ascii="Times New Roman" w:hAnsi="Times New Roman" w:cs="Times New Roman"/>
                <w:sz w:val="18"/>
              </w:rPr>
            </w:pPr>
            <w:r>
              <w:rPr>
                <w:rFonts w:ascii="Times New Roman" w:hAnsi="Times New Roman" w:cs="Times New Roman"/>
                <w:sz w:val="18"/>
              </w:rPr>
              <w:t>(декабрь)</w:t>
            </w:r>
          </w:p>
        </w:tc>
        <w:tc>
          <w:tcPr>
            <w:tcW w:w="1134" w:type="dxa"/>
            <w:tcBorders>
              <w:top w:val="single" w:sz="4" w:space="0" w:color="auto"/>
              <w:left w:val="single" w:sz="4" w:space="0" w:color="auto"/>
              <w:bottom w:val="single" w:sz="4" w:space="0" w:color="auto"/>
              <w:right w:val="single" w:sz="4" w:space="0" w:color="auto"/>
            </w:tcBorders>
            <w:hideMark/>
          </w:tcPr>
          <w:p w:rsidR="005D1294" w:rsidRDefault="005D1294">
            <w:pPr>
              <w:jc w:val="center"/>
              <w:rPr>
                <w:rFonts w:ascii="Times New Roman" w:hAnsi="Times New Roman" w:cs="Times New Roman"/>
                <w:b/>
                <w:sz w:val="18"/>
              </w:rPr>
            </w:pPr>
            <w:r>
              <w:rPr>
                <w:rFonts w:ascii="Times New Roman" w:hAnsi="Times New Roman" w:cs="Times New Roman"/>
                <w:b/>
                <w:sz w:val="18"/>
              </w:rPr>
              <w:t xml:space="preserve">профессиональная </w:t>
            </w:r>
          </w:p>
          <w:p w:rsidR="005D1294" w:rsidRDefault="005D1294">
            <w:pPr>
              <w:jc w:val="center"/>
              <w:rPr>
                <w:rFonts w:ascii="Times New Roman" w:hAnsi="Times New Roman" w:cs="Times New Roman"/>
                <w:b/>
                <w:sz w:val="18"/>
              </w:rPr>
            </w:pPr>
            <w:r>
              <w:rPr>
                <w:rFonts w:ascii="Times New Roman" w:hAnsi="Times New Roman" w:cs="Times New Roman"/>
                <w:b/>
                <w:sz w:val="18"/>
              </w:rPr>
              <w:t>идентичность</w:t>
            </w:r>
          </w:p>
          <w:p w:rsidR="005D1294" w:rsidRDefault="005D1294">
            <w:pPr>
              <w:jc w:val="center"/>
              <w:rPr>
                <w:rFonts w:ascii="Times New Roman" w:hAnsi="Times New Roman" w:cs="Times New Roman"/>
                <w:sz w:val="18"/>
              </w:rPr>
            </w:pPr>
            <w:r>
              <w:rPr>
                <w:rFonts w:ascii="Times New Roman" w:hAnsi="Times New Roman" w:cs="Times New Roman"/>
                <w:sz w:val="18"/>
              </w:rPr>
              <w:t>(апрель)</w:t>
            </w:r>
          </w:p>
        </w:tc>
        <w:tc>
          <w:tcPr>
            <w:tcW w:w="1075" w:type="dxa"/>
            <w:tcBorders>
              <w:top w:val="single" w:sz="4" w:space="0" w:color="auto"/>
              <w:left w:val="single" w:sz="4" w:space="0" w:color="auto"/>
              <w:bottom w:val="single" w:sz="4" w:space="0" w:color="auto"/>
              <w:right w:val="single" w:sz="4" w:space="0" w:color="auto"/>
            </w:tcBorders>
            <w:hideMark/>
          </w:tcPr>
          <w:p w:rsidR="005D1294" w:rsidRDefault="005D1294">
            <w:pPr>
              <w:jc w:val="center"/>
              <w:rPr>
                <w:rFonts w:ascii="Times New Roman" w:hAnsi="Times New Roman" w:cs="Times New Roman"/>
                <w:b/>
                <w:sz w:val="18"/>
              </w:rPr>
            </w:pPr>
            <w:r>
              <w:rPr>
                <w:rFonts w:ascii="Times New Roman" w:hAnsi="Times New Roman" w:cs="Times New Roman"/>
                <w:b/>
                <w:sz w:val="18"/>
              </w:rPr>
              <w:t>Мотивация</w:t>
            </w:r>
          </w:p>
          <w:p w:rsidR="005D1294" w:rsidRDefault="005D1294">
            <w:pPr>
              <w:jc w:val="center"/>
              <w:rPr>
                <w:rFonts w:ascii="Times New Roman" w:hAnsi="Times New Roman" w:cs="Times New Roman"/>
                <w:b/>
                <w:sz w:val="18"/>
              </w:rPr>
            </w:pPr>
            <w:r>
              <w:rPr>
                <w:rFonts w:ascii="Times New Roman" w:hAnsi="Times New Roman" w:cs="Times New Roman"/>
                <w:sz w:val="18"/>
              </w:rPr>
              <w:t>(октябрь)</w:t>
            </w:r>
          </w:p>
        </w:tc>
      </w:tr>
      <w:tr w:rsidR="005D1294" w:rsidTr="005D1294">
        <w:tc>
          <w:tcPr>
            <w:tcW w:w="1135" w:type="dxa"/>
            <w:tcBorders>
              <w:top w:val="single" w:sz="4" w:space="0" w:color="auto"/>
              <w:left w:val="single" w:sz="4" w:space="0" w:color="auto"/>
              <w:bottom w:val="single" w:sz="4" w:space="0" w:color="auto"/>
              <w:right w:val="single" w:sz="4" w:space="0" w:color="auto"/>
            </w:tcBorders>
            <w:hideMark/>
          </w:tcPr>
          <w:p w:rsidR="005D1294" w:rsidRDefault="005D1294">
            <w:pPr>
              <w:jc w:val="center"/>
              <w:rPr>
                <w:rFonts w:ascii="Times New Roman" w:hAnsi="Times New Roman" w:cs="Times New Roman"/>
              </w:rPr>
            </w:pPr>
            <w:r>
              <w:rPr>
                <w:rFonts w:ascii="Times New Roman" w:hAnsi="Times New Roman" w:cs="Times New Roman"/>
              </w:rPr>
              <w:t>Высокий</w:t>
            </w:r>
          </w:p>
        </w:tc>
        <w:tc>
          <w:tcPr>
            <w:tcW w:w="1276" w:type="dxa"/>
            <w:tcBorders>
              <w:top w:val="single" w:sz="4" w:space="0" w:color="auto"/>
              <w:left w:val="single" w:sz="4" w:space="0" w:color="auto"/>
              <w:bottom w:val="single" w:sz="4" w:space="0" w:color="auto"/>
              <w:right w:val="single" w:sz="4" w:space="0" w:color="auto"/>
            </w:tcBorders>
          </w:tcPr>
          <w:p w:rsidR="005D1294" w:rsidRDefault="005D1294">
            <w:pPr>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5D1294" w:rsidRDefault="005D1294">
            <w:pPr>
              <w:jc w:val="center"/>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hideMark/>
          </w:tcPr>
          <w:p w:rsidR="005D1294" w:rsidRDefault="005D1294">
            <w:pPr>
              <w:jc w:val="center"/>
              <w:rPr>
                <w:rFonts w:ascii="Times New Roman" w:hAnsi="Times New Roman" w:cs="Times New Roman"/>
              </w:rPr>
            </w:pPr>
            <w:r>
              <w:rPr>
                <w:rFonts w:ascii="Times New Roman" w:hAnsi="Times New Roman" w:cs="Times New Roman"/>
              </w:rPr>
              <w:t>50 %</w:t>
            </w:r>
          </w:p>
          <w:p w:rsidR="005D1294" w:rsidRDefault="005D1294">
            <w:pPr>
              <w:jc w:val="center"/>
              <w:rPr>
                <w:rFonts w:ascii="Times New Roman" w:hAnsi="Times New Roman" w:cs="Times New Roman"/>
              </w:rPr>
            </w:pPr>
            <w:r>
              <w:rPr>
                <w:rFonts w:ascii="Times New Roman" w:hAnsi="Times New Roman" w:cs="Times New Roman"/>
              </w:rPr>
              <w:t>(3 об)</w:t>
            </w:r>
          </w:p>
        </w:tc>
        <w:tc>
          <w:tcPr>
            <w:tcW w:w="1279" w:type="dxa"/>
            <w:tcBorders>
              <w:top w:val="single" w:sz="4" w:space="0" w:color="auto"/>
              <w:left w:val="single" w:sz="4" w:space="0" w:color="auto"/>
              <w:bottom w:val="single" w:sz="4" w:space="0" w:color="auto"/>
              <w:right w:val="single" w:sz="4" w:space="0" w:color="auto"/>
            </w:tcBorders>
          </w:tcPr>
          <w:p w:rsidR="005D1294" w:rsidRDefault="005D1294">
            <w:pPr>
              <w:rPr>
                <w:rFonts w:ascii="Times New Roman" w:hAnsi="Times New Roman" w:cs="Times New Roman"/>
              </w:rPr>
            </w:pPr>
          </w:p>
        </w:tc>
        <w:tc>
          <w:tcPr>
            <w:tcW w:w="989" w:type="dxa"/>
            <w:tcBorders>
              <w:top w:val="single" w:sz="4" w:space="0" w:color="auto"/>
              <w:left w:val="single" w:sz="4" w:space="0" w:color="auto"/>
              <w:bottom w:val="single" w:sz="4" w:space="0" w:color="auto"/>
              <w:right w:val="single" w:sz="4" w:space="0" w:color="auto"/>
            </w:tcBorders>
            <w:hideMark/>
          </w:tcPr>
          <w:p w:rsidR="005D1294" w:rsidRDefault="005D1294">
            <w:pPr>
              <w:tabs>
                <w:tab w:val="center" w:pos="459"/>
              </w:tabs>
              <w:jc w:val="center"/>
              <w:rPr>
                <w:rFonts w:ascii="Times New Roman" w:hAnsi="Times New Roman" w:cs="Times New Roman"/>
              </w:rPr>
            </w:pPr>
            <w:r>
              <w:rPr>
                <w:rFonts w:ascii="Times New Roman" w:hAnsi="Times New Roman" w:cs="Times New Roman"/>
              </w:rPr>
              <w:t>50%</w:t>
            </w:r>
          </w:p>
          <w:p w:rsidR="005D1294" w:rsidRDefault="005D1294">
            <w:pPr>
              <w:tabs>
                <w:tab w:val="center" w:pos="459"/>
              </w:tabs>
              <w:jc w:val="center"/>
              <w:rPr>
                <w:rFonts w:ascii="Times New Roman" w:hAnsi="Times New Roman" w:cs="Times New Roman"/>
              </w:rPr>
            </w:pPr>
            <w:r>
              <w:rPr>
                <w:rFonts w:ascii="Times New Roman" w:hAnsi="Times New Roman" w:cs="Times New Roman"/>
              </w:rPr>
              <w:t>(2об)</w:t>
            </w:r>
          </w:p>
        </w:tc>
        <w:tc>
          <w:tcPr>
            <w:tcW w:w="1276" w:type="dxa"/>
            <w:tcBorders>
              <w:top w:val="single" w:sz="4" w:space="0" w:color="auto"/>
              <w:left w:val="single" w:sz="4" w:space="0" w:color="auto"/>
              <w:bottom w:val="single" w:sz="4" w:space="0" w:color="auto"/>
              <w:right w:val="single" w:sz="4" w:space="0" w:color="auto"/>
            </w:tcBorders>
            <w:hideMark/>
          </w:tcPr>
          <w:p w:rsidR="005D1294" w:rsidRDefault="005D1294">
            <w:pPr>
              <w:jc w:val="center"/>
              <w:rPr>
                <w:rFonts w:ascii="Times New Roman" w:hAnsi="Times New Roman" w:cs="Times New Roman"/>
                <w:color w:val="FF0000"/>
              </w:rPr>
            </w:pPr>
            <w:r>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tcPr>
          <w:p w:rsidR="005D1294" w:rsidRDefault="005D1294">
            <w:pPr>
              <w:jc w:val="center"/>
              <w:rPr>
                <w:rFonts w:ascii="Times New Roman" w:hAnsi="Times New Roman" w:cs="Times New Roman"/>
                <w:color w:val="FF0000"/>
              </w:rPr>
            </w:pPr>
          </w:p>
        </w:tc>
        <w:tc>
          <w:tcPr>
            <w:tcW w:w="1418" w:type="dxa"/>
            <w:tcBorders>
              <w:top w:val="single" w:sz="4" w:space="0" w:color="auto"/>
              <w:left w:val="single" w:sz="4" w:space="0" w:color="auto"/>
              <w:bottom w:val="single" w:sz="4" w:space="0" w:color="auto"/>
              <w:right w:val="single" w:sz="4" w:space="0" w:color="auto"/>
            </w:tcBorders>
          </w:tcPr>
          <w:p w:rsidR="005D1294" w:rsidRDefault="005D1294">
            <w:pPr>
              <w:jc w:val="center"/>
              <w:rPr>
                <w:rFonts w:ascii="Times New Roman" w:hAnsi="Times New Roman" w:cs="Times New Roman"/>
                <w:color w:val="FF0000"/>
              </w:rPr>
            </w:pPr>
          </w:p>
        </w:tc>
        <w:tc>
          <w:tcPr>
            <w:tcW w:w="1134" w:type="dxa"/>
            <w:tcBorders>
              <w:top w:val="single" w:sz="4" w:space="0" w:color="auto"/>
              <w:left w:val="single" w:sz="4" w:space="0" w:color="auto"/>
              <w:bottom w:val="single" w:sz="4" w:space="0" w:color="auto"/>
              <w:right w:val="single" w:sz="4" w:space="0" w:color="auto"/>
            </w:tcBorders>
            <w:hideMark/>
          </w:tcPr>
          <w:p w:rsidR="005D1294" w:rsidRDefault="005D1294">
            <w:pPr>
              <w:jc w:val="center"/>
              <w:rPr>
                <w:rFonts w:ascii="Times New Roman" w:hAnsi="Times New Roman" w:cs="Times New Roman"/>
              </w:rPr>
            </w:pPr>
            <w:r>
              <w:rPr>
                <w:rFonts w:ascii="Times New Roman" w:hAnsi="Times New Roman" w:cs="Times New Roman"/>
              </w:rPr>
              <w:t>30 % (3об)</w:t>
            </w:r>
          </w:p>
        </w:tc>
        <w:tc>
          <w:tcPr>
            <w:tcW w:w="1134" w:type="dxa"/>
            <w:tcBorders>
              <w:top w:val="single" w:sz="4" w:space="0" w:color="auto"/>
              <w:left w:val="single" w:sz="4" w:space="0" w:color="auto"/>
              <w:bottom w:val="single" w:sz="4" w:space="0" w:color="auto"/>
              <w:right w:val="single" w:sz="4" w:space="0" w:color="auto"/>
            </w:tcBorders>
            <w:hideMark/>
          </w:tcPr>
          <w:p w:rsidR="005D1294" w:rsidRDefault="005D1294">
            <w:pPr>
              <w:jc w:val="center"/>
              <w:rPr>
                <w:rFonts w:ascii="Times New Roman" w:hAnsi="Times New Roman" w:cs="Times New Roman"/>
              </w:rPr>
            </w:pPr>
            <w:r>
              <w:rPr>
                <w:rFonts w:ascii="Times New Roman" w:hAnsi="Times New Roman" w:cs="Times New Roman"/>
              </w:rPr>
              <w:t xml:space="preserve">20% </w:t>
            </w:r>
          </w:p>
          <w:p w:rsidR="005D1294" w:rsidRDefault="005D1294">
            <w:pPr>
              <w:jc w:val="center"/>
              <w:rPr>
                <w:rFonts w:ascii="Times New Roman" w:hAnsi="Times New Roman" w:cs="Times New Roman"/>
              </w:rPr>
            </w:pPr>
            <w:r>
              <w:rPr>
                <w:rFonts w:ascii="Times New Roman" w:hAnsi="Times New Roman" w:cs="Times New Roman"/>
              </w:rPr>
              <w:t>(2 об)</w:t>
            </w:r>
          </w:p>
        </w:tc>
        <w:tc>
          <w:tcPr>
            <w:tcW w:w="992" w:type="dxa"/>
            <w:tcBorders>
              <w:top w:val="single" w:sz="4" w:space="0" w:color="auto"/>
              <w:left w:val="single" w:sz="4" w:space="0" w:color="auto"/>
              <w:bottom w:val="single" w:sz="4" w:space="0" w:color="auto"/>
              <w:right w:val="single" w:sz="4" w:space="0" w:color="auto"/>
            </w:tcBorders>
          </w:tcPr>
          <w:p w:rsidR="005D1294" w:rsidRDefault="005D1294">
            <w:pPr>
              <w:jc w:val="center"/>
              <w:rPr>
                <w:rFonts w:ascii="Times New Roman" w:hAnsi="Times New Roman" w:cs="Times New Roman"/>
                <w:color w:val="FF0000"/>
              </w:rPr>
            </w:pPr>
          </w:p>
        </w:tc>
        <w:tc>
          <w:tcPr>
            <w:tcW w:w="1134" w:type="dxa"/>
            <w:tcBorders>
              <w:top w:val="single" w:sz="4" w:space="0" w:color="auto"/>
              <w:left w:val="single" w:sz="4" w:space="0" w:color="auto"/>
              <w:bottom w:val="single" w:sz="4" w:space="0" w:color="auto"/>
              <w:right w:val="single" w:sz="4" w:space="0" w:color="auto"/>
            </w:tcBorders>
          </w:tcPr>
          <w:p w:rsidR="005D1294" w:rsidRDefault="005D1294">
            <w:pPr>
              <w:jc w:val="center"/>
              <w:rPr>
                <w:rFonts w:ascii="Times New Roman" w:hAnsi="Times New Roman" w:cs="Times New Roman"/>
                <w:color w:val="FF0000"/>
              </w:rPr>
            </w:pPr>
          </w:p>
        </w:tc>
        <w:tc>
          <w:tcPr>
            <w:tcW w:w="1075" w:type="dxa"/>
            <w:tcBorders>
              <w:top w:val="single" w:sz="4" w:space="0" w:color="auto"/>
              <w:left w:val="single" w:sz="4" w:space="0" w:color="auto"/>
              <w:bottom w:val="single" w:sz="4" w:space="0" w:color="auto"/>
              <w:right w:val="single" w:sz="4" w:space="0" w:color="auto"/>
            </w:tcBorders>
            <w:hideMark/>
          </w:tcPr>
          <w:p w:rsidR="005D1294" w:rsidRDefault="005D1294">
            <w:pPr>
              <w:jc w:val="center"/>
              <w:rPr>
                <w:rFonts w:ascii="Times New Roman" w:hAnsi="Times New Roman" w:cs="Times New Roman"/>
              </w:rPr>
            </w:pPr>
            <w:r>
              <w:rPr>
                <w:rFonts w:ascii="Times New Roman" w:hAnsi="Times New Roman" w:cs="Times New Roman"/>
              </w:rPr>
              <w:t>100%</w:t>
            </w:r>
          </w:p>
          <w:p w:rsidR="005D1294" w:rsidRDefault="005D1294">
            <w:pPr>
              <w:jc w:val="center"/>
              <w:rPr>
                <w:rFonts w:ascii="Times New Roman" w:hAnsi="Times New Roman" w:cs="Times New Roman"/>
              </w:rPr>
            </w:pPr>
            <w:r>
              <w:rPr>
                <w:rFonts w:ascii="Times New Roman" w:hAnsi="Times New Roman" w:cs="Times New Roman"/>
              </w:rPr>
              <w:t>(3 об)</w:t>
            </w:r>
          </w:p>
        </w:tc>
      </w:tr>
      <w:tr w:rsidR="005D1294" w:rsidTr="005D1294">
        <w:tc>
          <w:tcPr>
            <w:tcW w:w="1135" w:type="dxa"/>
            <w:tcBorders>
              <w:top w:val="single" w:sz="4" w:space="0" w:color="auto"/>
              <w:left w:val="single" w:sz="4" w:space="0" w:color="auto"/>
              <w:bottom w:val="single" w:sz="4" w:space="0" w:color="auto"/>
              <w:right w:val="single" w:sz="4" w:space="0" w:color="auto"/>
            </w:tcBorders>
            <w:hideMark/>
          </w:tcPr>
          <w:p w:rsidR="005D1294" w:rsidRDefault="005D1294">
            <w:pPr>
              <w:jc w:val="center"/>
              <w:rPr>
                <w:rFonts w:ascii="Times New Roman" w:hAnsi="Times New Roman" w:cs="Times New Roman"/>
              </w:rPr>
            </w:pPr>
            <w:r>
              <w:rPr>
                <w:rFonts w:ascii="Times New Roman" w:hAnsi="Times New Roman" w:cs="Times New Roman"/>
              </w:rPr>
              <w:t>Средний</w:t>
            </w:r>
          </w:p>
        </w:tc>
        <w:tc>
          <w:tcPr>
            <w:tcW w:w="1276" w:type="dxa"/>
            <w:tcBorders>
              <w:top w:val="single" w:sz="4" w:space="0" w:color="auto"/>
              <w:left w:val="single" w:sz="4" w:space="0" w:color="auto"/>
              <w:bottom w:val="single" w:sz="4" w:space="0" w:color="auto"/>
              <w:right w:val="single" w:sz="4" w:space="0" w:color="auto"/>
            </w:tcBorders>
          </w:tcPr>
          <w:p w:rsidR="005D1294" w:rsidRDefault="005D1294">
            <w:pPr>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5D1294" w:rsidRDefault="005D1294">
            <w:pPr>
              <w:jc w:val="center"/>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hideMark/>
          </w:tcPr>
          <w:p w:rsidR="005D1294" w:rsidRDefault="005D1294">
            <w:pPr>
              <w:jc w:val="center"/>
              <w:rPr>
                <w:rFonts w:ascii="Times New Roman" w:hAnsi="Times New Roman" w:cs="Times New Roman"/>
              </w:rPr>
            </w:pPr>
            <w:r>
              <w:rPr>
                <w:rFonts w:ascii="Times New Roman" w:hAnsi="Times New Roman" w:cs="Times New Roman"/>
              </w:rPr>
              <w:t>50 %</w:t>
            </w:r>
          </w:p>
          <w:p w:rsidR="005D1294" w:rsidRDefault="005D1294">
            <w:pPr>
              <w:jc w:val="center"/>
              <w:rPr>
                <w:rFonts w:ascii="Times New Roman" w:hAnsi="Times New Roman" w:cs="Times New Roman"/>
              </w:rPr>
            </w:pPr>
            <w:r>
              <w:rPr>
                <w:rFonts w:ascii="Times New Roman" w:hAnsi="Times New Roman" w:cs="Times New Roman"/>
              </w:rPr>
              <w:t>(3 об)</w:t>
            </w:r>
          </w:p>
        </w:tc>
        <w:tc>
          <w:tcPr>
            <w:tcW w:w="1279" w:type="dxa"/>
            <w:tcBorders>
              <w:top w:val="single" w:sz="4" w:space="0" w:color="auto"/>
              <w:left w:val="single" w:sz="4" w:space="0" w:color="auto"/>
              <w:bottom w:val="single" w:sz="4" w:space="0" w:color="auto"/>
              <w:right w:val="single" w:sz="4" w:space="0" w:color="auto"/>
            </w:tcBorders>
          </w:tcPr>
          <w:p w:rsidR="005D1294" w:rsidRDefault="005D1294">
            <w:pPr>
              <w:jc w:val="center"/>
              <w:rPr>
                <w:rFonts w:ascii="Times New Roman" w:hAnsi="Times New Roman" w:cs="Times New Roman"/>
              </w:rPr>
            </w:pPr>
          </w:p>
        </w:tc>
        <w:tc>
          <w:tcPr>
            <w:tcW w:w="989" w:type="dxa"/>
            <w:tcBorders>
              <w:top w:val="single" w:sz="4" w:space="0" w:color="auto"/>
              <w:left w:val="single" w:sz="4" w:space="0" w:color="auto"/>
              <w:bottom w:val="single" w:sz="4" w:space="0" w:color="auto"/>
              <w:right w:val="single" w:sz="4" w:space="0" w:color="auto"/>
            </w:tcBorders>
            <w:hideMark/>
          </w:tcPr>
          <w:p w:rsidR="005D1294" w:rsidRDefault="005D1294">
            <w:pPr>
              <w:jc w:val="center"/>
              <w:rPr>
                <w:rFonts w:ascii="Times New Roman" w:hAnsi="Times New Roman" w:cs="Times New Roman"/>
              </w:rPr>
            </w:pPr>
            <w:r>
              <w:rPr>
                <w:rFonts w:ascii="Times New Roman" w:hAnsi="Times New Roman" w:cs="Times New Roman"/>
              </w:rPr>
              <w:t>50%</w:t>
            </w:r>
          </w:p>
          <w:p w:rsidR="005D1294" w:rsidRDefault="005D1294">
            <w:pPr>
              <w:jc w:val="center"/>
              <w:rPr>
                <w:rFonts w:ascii="Times New Roman" w:hAnsi="Times New Roman" w:cs="Times New Roman"/>
              </w:rPr>
            </w:pPr>
            <w:r>
              <w:rPr>
                <w:rFonts w:ascii="Times New Roman" w:hAnsi="Times New Roman" w:cs="Times New Roman"/>
              </w:rPr>
              <w:t>( 2 об)</w:t>
            </w:r>
          </w:p>
        </w:tc>
        <w:tc>
          <w:tcPr>
            <w:tcW w:w="1276" w:type="dxa"/>
            <w:tcBorders>
              <w:top w:val="single" w:sz="4" w:space="0" w:color="auto"/>
              <w:left w:val="single" w:sz="4" w:space="0" w:color="auto"/>
              <w:bottom w:val="single" w:sz="4" w:space="0" w:color="auto"/>
              <w:right w:val="single" w:sz="4" w:space="0" w:color="auto"/>
            </w:tcBorders>
            <w:hideMark/>
          </w:tcPr>
          <w:p w:rsidR="005D1294" w:rsidRDefault="005D1294">
            <w:pPr>
              <w:jc w:val="center"/>
              <w:rPr>
                <w:rFonts w:ascii="Times New Roman" w:hAnsi="Times New Roman" w:cs="Times New Roman"/>
              </w:rPr>
            </w:pPr>
            <w:r>
              <w:rPr>
                <w:rFonts w:ascii="Times New Roman" w:hAnsi="Times New Roman" w:cs="Times New Roman"/>
              </w:rPr>
              <w:t>75%</w:t>
            </w:r>
          </w:p>
          <w:p w:rsidR="005D1294" w:rsidRDefault="005D1294">
            <w:pPr>
              <w:jc w:val="center"/>
              <w:rPr>
                <w:rFonts w:ascii="Times New Roman" w:hAnsi="Times New Roman" w:cs="Times New Roman"/>
                <w:color w:val="FF0000"/>
              </w:rPr>
            </w:pPr>
            <w:r>
              <w:rPr>
                <w:rFonts w:ascii="Times New Roman" w:hAnsi="Times New Roman" w:cs="Times New Roman"/>
              </w:rPr>
              <w:t>(3 об)</w:t>
            </w:r>
          </w:p>
        </w:tc>
        <w:tc>
          <w:tcPr>
            <w:tcW w:w="992" w:type="dxa"/>
            <w:tcBorders>
              <w:top w:val="single" w:sz="4" w:space="0" w:color="auto"/>
              <w:left w:val="single" w:sz="4" w:space="0" w:color="auto"/>
              <w:bottom w:val="single" w:sz="4" w:space="0" w:color="auto"/>
              <w:right w:val="single" w:sz="4" w:space="0" w:color="auto"/>
            </w:tcBorders>
          </w:tcPr>
          <w:p w:rsidR="005D1294" w:rsidRDefault="005D1294">
            <w:pPr>
              <w:jc w:val="center"/>
              <w:rPr>
                <w:rFonts w:ascii="Times New Roman" w:hAnsi="Times New Roman" w:cs="Times New Roman"/>
                <w:color w:val="FF0000"/>
              </w:rPr>
            </w:pPr>
          </w:p>
        </w:tc>
        <w:tc>
          <w:tcPr>
            <w:tcW w:w="1418" w:type="dxa"/>
            <w:tcBorders>
              <w:top w:val="single" w:sz="4" w:space="0" w:color="auto"/>
              <w:left w:val="single" w:sz="4" w:space="0" w:color="auto"/>
              <w:bottom w:val="single" w:sz="4" w:space="0" w:color="auto"/>
              <w:right w:val="single" w:sz="4" w:space="0" w:color="auto"/>
            </w:tcBorders>
          </w:tcPr>
          <w:p w:rsidR="005D1294" w:rsidRDefault="005D1294">
            <w:pPr>
              <w:jc w:val="center"/>
              <w:rPr>
                <w:rFonts w:ascii="Times New Roman" w:hAnsi="Times New Roman" w:cs="Times New Roman"/>
                <w:color w:val="FF0000"/>
              </w:rPr>
            </w:pPr>
          </w:p>
        </w:tc>
        <w:tc>
          <w:tcPr>
            <w:tcW w:w="1134" w:type="dxa"/>
            <w:tcBorders>
              <w:top w:val="single" w:sz="4" w:space="0" w:color="auto"/>
              <w:left w:val="single" w:sz="4" w:space="0" w:color="auto"/>
              <w:bottom w:val="single" w:sz="4" w:space="0" w:color="auto"/>
              <w:right w:val="single" w:sz="4" w:space="0" w:color="auto"/>
            </w:tcBorders>
            <w:hideMark/>
          </w:tcPr>
          <w:p w:rsidR="005D1294" w:rsidRDefault="005D1294">
            <w:pPr>
              <w:jc w:val="center"/>
              <w:rPr>
                <w:rFonts w:ascii="Times New Roman" w:hAnsi="Times New Roman" w:cs="Times New Roman"/>
              </w:rPr>
            </w:pPr>
            <w:r>
              <w:rPr>
                <w:rFonts w:ascii="Times New Roman" w:hAnsi="Times New Roman" w:cs="Times New Roman"/>
              </w:rPr>
              <w:t>50 %</w:t>
            </w:r>
          </w:p>
          <w:p w:rsidR="005D1294" w:rsidRDefault="005D1294">
            <w:pPr>
              <w:jc w:val="center"/>
              <w:rPr>
                <w:rFonts w:ascii="Times New Roman" w:hAnsi="Times New Roman" w:cs="Times New Roman"/>
              </w:rPr>
            </w:pPr>
            <w:r>
              <w:rPr>
                <w:rFonts w:ascii="Times New Roman" w:hAnsi="Times New Roman" w:cs="Times New Roman"/>
              </w:rPr>
              <w:t xml:space="preserve"> (5 об)</w:t>
            </w:r>
          </w:p>
        </w:tc>
        <w:tc>
          <w:tcPr>
            <w:tcW w:w="1134" w:type="dxa"/>
            <w:tcBorders>
              <w:top w:val="single" w:sz="4" w:space="0" w:color="auto"/>
              <w:left w:val="single" w:sz="4" w:space="0" w:color="auto"/>
              <w:bottom w:val="single" w:sz="4" w:space="0" w:color="auto"/>
              <w:right w:val="single" w:sz="4" w:space="0" w:color="auto"/>
            </w:tcBorders>
            <w:hideMark/>
          </w:tcPr>
          <w:p w:rsidR="005D1294" w:rsidRDefault="005D1294">
            <w:pPr>
              <w:jc w:val="center"/>
              <w:rPr>
                <w:rFonts w:ascii="Times New Roman" w:hAnsi="Times New Roman" w:cs="Times New Roman"/>
              </w:rPr>
            </w:pPr>
            <w:r>
              <w:rPr>
                <w:rFonts w:ascii="Times New Roman" w:hAnsi="Times New Roman" w:cs="Times New Roman"/>
              </w:rPr>
              <w:t>70%</w:t>
            </w:r>
          </w:p>
          <w:p w:rsidR="005D1294" w:rsidRDefault="005D1294">
            <w:pPr>
              <w:jc w:val="center"/>
              <w:rPr>
                <w:rFonts w:ascii="Times New Roman" w:hAnsi="Times New Roman" w:cs="Times New Roman"/>
              </w:rPr>
            </w:pPr>
            <w:r>
              <w:rPr>
                <w:rFonts w:ascii="Times New Roman" w:hAnsi="Times New Roman" w:cs="Times New Roman"/>
              </w:rPr>
              <w:t>(7 об)</w:t>
            </w:r>
          </w:p>
        </w:tc>
        <w:tc>
          <w:tcPr>
            <w:tcW w:w="992" w:type="dxa"/>
            <w:tcBorders>
              <w:top w:val="single" w:sz="4" w:space="0" w:color="auto"/>
              <w:left w:val="single" w:sz="4" w:space="0" w:color="auto"/>
              <w:bottom w:val="single" w:sz="4" w:space="0" w:color="auto"/>
              <w:right w:val="single" w:sz="4" w:space="0" w:color="auto"/>
            </w:tcBorders>
          </w:tcPr>
          <w:p w:rsidR="005D1294" w:rsidRDefault="005D1294">
            <w:pPr>
              <w:jc w:val="center"/>
              <w:rPr>
                <w:rFonts w:ascii="Times New Roman" w:hAnsi="Times New Roman" w:cs="Times New Roman"/>
                <w:color w:val="FF0000"/>
              </w:rPr>
            </w:pPr>
          </w:p>
        </w:tc>
        <w:tc>
          <w:tcPr>
            <w:tcW w:w="1134" w:type="dxa"/>
            <w:tcBorders>
              <w:top w:val="single" w:sz="4" w:space="0" w:color="auto"/>
              <w:left w:val="single" w:sz="4" w:space="0" w:color="auto"/>
              <w:bottom w:val="single" w:sz="4" w:space="0" w:color="auto"/>
              <w:right w:val="single" w:sz="4" w:space="0" w:color="auto"/>
            </w:tcBorders>
          </w:tcPr>
          <w:p w:rsidR="005D1294" w:rsidRDefault="005D1294">
            <w:pPr>
              <w:jc w:val="center"/>
              <w:rPr>
                <w:rFonts w:ascii="Times New Roman" w:hAnsi="Times New Roman" w:cs="Times New Roman"/>
                <w:color w:val="FF0000"/>
              </w:rPr>
            </w:pPr>
          </w:p>
        </w:tc>
        <w:tc>
          <w:tcPr>
            <w:tcW w:w="1075" w:type="dxa"/>
            <w:tcBorders>
              <w:top w:val="single" w:sz="4" w:space="0" w:color="auto"/>
              <w:left w:val="single" w:sz="4" w:space="0" w:color="auto"/>
              <w:bottom w:val="single" w:sz="4" w:space="0" w:color="auto"/>
              <w:right w:val="single" w:sz="4" w:space="0" w:color="auto"/>
            </w:tcBorders>
            <w:hideMark/>
          </w:tcPr>
          <w:p w:rsidR="005D1294" w:rsidRDefault="005D1294">
            <w:pPr>
              <w:jc w:val="center"/>
              <w:rPr>
                <w:rFonts w:ascii="Times New Roman" w:hAnsi="Times New Roman" w:cs="Times New Roman"/>
              </w:rPr>
            </w:pPr>
            <w:r>
              <w:rPr>
                <w:rFonts w:ascii="Times New Roman" w:hAnsi="Times New Roman" w:cs="Times New Roman"/>
              </w:rPr>
              <w:t>-</w:t>
            </w:r>
          </w:p>
        </w:tc>
      </w:tr>
      <w:tr w:rsidR="005D1294" w:rsidTr="005D1294">
        <w:tc>
          <w:tcPr>
            <w:tcW w:w="1135" w:type="dxa"/>
            <w:tcBorders>
              <w:top w:val="single" w:sz="4" w:space="0" w:color="auto"/>
              <w:left w:val="single" w:sz="4" w:space="0" w:color="auto"/>
              <w:bottom w:val="single" w:sz="4" w:space="0" w:color="auto"/>
              <w:right w:val="single" w:sz="4" w:space="0" w:color="auto"/>
            </w:tcBorders>
            <w:hideMark/>
          </w:tcPr>
          <w:p w:rsidR="005D1294" w:rsidRDefault="005D1294">
            <w:pPr>
              <w:jc w:val="center"/>
              <w:rPr>
                <w:rFonts w:ascii="Times New Roman" w:hAnsi="Times New Roman" w:cs="Times New Roman"/>
              </w:rPr>
            </w:pPr>
            <w:r>
              <w:rPr>
                <w:rFonts w:ascii="Times New Roman" w:hAnsi="Times New Roman" w:cs="Times New Roman"/>
              </w:rPr>
              <w:t>Низкий</w:t>
            </w:r>
          </w:p>
        </w:tc>
        <w:tc>
          <w:tcPr>
            <w:tcW w:w="1276" w:type="dxa"/>
            <w:tcBorders>
              <w:top w:val="single" w:sz="4" w:space="0" w:color="auto"/>
              <w:left w:val="single" w:sz="4" w:space="0" w:color="auto"/>
              <w:bottom w:val="single" w:sz="4" w:space="0" w:color="auto"/>
              <w:right w:val="single" w:sz="4" w:space="0" w:color="auto"/>
            </w:tcBorders>
          </w:tcPr>
          <w:p w:rsidR="005D1294" w:rsidRDefault="005D1294">
            <w:pPr>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5D1294" w:rsidRDefault="005D1294">
            <w:pPr>
              <w:jc w:val="center"/>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hideMark/>
          </w:tcPr>
          <w:p w:rsidR="005D1294" w:rsidRDefault="005D1294">
            <w:pPr>
              <w:jc w:val="center"/>
              <w:rPr>
                <w:rFonts w:ascii="Times New Roman" w:hAnsi="Times New Roman" w:cs="Times New Roman"/>
              </w:rPr>
            </w:pPr>
            <w:r>
              <w:rPr>
                <w:rFonts w:ascii="Times New Roman" w:hAnsi="Times New Roman" w:cs="Times New Roman"/>
              </w:rPr>
              <w:t>-</w:t>
            </w:r>
          </w:p>
        </w:tc>
        <w:tc>
          <w:tcPr>
            <w:tcW w:w="1279" w:type="dxa"/>
            <w:tcBorders>
              <w:top w:val="single" w:sz="4" w:space="0" w:color="auto"/>
              <w:left w:val="single" w:sz="4" w:space="0" w:color="auto"/>
              <w:bottom w:val="single" w:sz="4" w:space="0" w:color="auto"/>
              <w:right w:val="single" w:sz="4" w:space="0" w:color="auto"/>
            </w:tcBorders>
          </w:tcPr>
          <w:p w:rsidR="005D1294" w:rsidRDefault="005D1294">
            <w:pPr>
              <w:jc w:val="center"/>
              <w:rPr>
                <w:rFonts w:ascii="Times New Roman" w:hAnsi="Times New Roman" w:cs="Times New Roman"/>
              </w:rPr>
            </w:pPr>
          </w:p>
        </w:tc>
        <w:tc>
          <w:tcPr>
            <w:tcW w:w="989" w:type="dxa"/>
            <w:tcBorders>
              <w:top w:val="single" w:sz="4" w:space="0" w:color="auto"/>
              <w:left w:val="single" w:sz="4" w:space="0" w:color="auto"/>
              <w:bottom w:val="single" w:sz="4" w:space="0" w:color="auto"/>
              <w:right w:val="single" w:sz="4" w:space="0" w:color="auto"/>
            </w:tcBorders>
            <w:hideMark/>
          </w:tcPr>
          <w:p w:rsidR="005D1294" w:rsidRDefault="005D1294">
            <w:pPr>
              <w:jc w:val="center"/>
              <w:rPr>
                <w:rFonts w:ascii="Times New Roman" w:hAnsi="Times New Roman" w:cs="Times New Roman"/>
              </w:rPr>
            </w:pPr>
            <w:r>
              <w:rPr>
                <w:rFonts w:ascii="Times New Roman"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hideMark/>
          </w:tcPr>
          <w:p w:rsidR="005D1294" w:rsidRDefault="005D1294">
            <w:pPr>
              <w:jc w:val="center"/>
              <w:rPr>
                <w:rFonts w:ascii="Times New Roman" w:hAnsi="Times New Roman" w:cs="Times New Roman"/>
              </w:rPr>
            </w:pPr>
            <w:r>
              <w:rPr>
                <w:rFonts w:ascii="Times New Roman" w:hAnsi="Times New Roman" w:cs="Times New Roman"/>
              </w:rPr>
              <w:t>25%</w:t>
            </w:r>
          </w:p>
          <w:p w:rsidR="005D1294" w:rsidRDefault="005D1294">
            <w:pPr>
              <w:jc w:val="center"/>
              <w:rPr>
                <w:rFonts w:ascii="Times New Roman" w:hAnsi="Times New Roman" w:cs="Times New Roman"/>
                <w:color w:val="FF0000"/>
              </w:rPr>
            </w:pPr>
            <w:r>
              <w:rPr>
                <w:rFonts w:ascii="Times New Roman" w:hAnsi="Times New Roman" w:cs="Times New Roman"/>
              </w:rPr>
              <w:t>(1 об)</w:t>
            </w:r>
          </w:p>
        </w:tc>
        <w:tc>
          <w:tcPr>
            <w:tcW w:w="992" w:type="dxa"/>
            <w:tcBorders>
              <w:top w:val="single" w:sz="4" w:space="0" w:color="auto"/>
              <w:left w:val="single" w:sz="4" w:space="0" w:color="auto"/>
              <w:bottom w:val="single" w:sz="4" w:space="0" w:color="auto"/>
              <w:right w:val="single" w:sz="4" w:space="0" w:color="auto"/>
            </w:tcBorders>
          </w:tcPr>
          <w:p w:rsidR="005D1294" w:rsidRDefault="005D1294">
            <w:pPr>
              <w:jc w:val="center"/>
              <w:rPr>
                <w:rFonts w:ascii="Times New Roman" w:hAnsi="Times New Roman" w:cs="Times New Roman"/>
                <w:color w:val="FF0000"/>
              </w:rPr>
            </w:pPr>
          </w:p>
        </w:tc>
        <w:tc>
          <w:tcPr>
            <w:tcW w:w="1418" w:type="dxa"/>
            <w:tcBorders>
              <w:top w:val="single" w:sz="4" w:space="0" w:color="auto"/>
              <w:left w:val="single" w:sz="4" w:space="0" w:color="auto"/>
              <w:bottom w:val="single" w:sz="4" w:space="0" w:color="auto"/>
              <w:right w:val="single" w:sz="4" w:space="0" w:color="auto"/>
            </w:tcBorders>
          </w:tcPr>
          <w:p w:rsidR="005D1294" w:rsidRDefault="005D1294">
            <w:pPr>
              <w:jc w:val="center"/>
              <w:rPr>
                <w:rFonts w:ascii="Times New Roman" w:hAnsi="Times New Roman" w:cs="Times New Roman"/>
                <w:color w:val="FF0000"/>
              </w:rPr>
            </w:pPr>
          </w:p>
        </w:tc>
        <w:tc>
          <w:tcPr>
            <w:tcW w:w="1134" w:type="dxa"/>
            <w:tcBorders>
              <w:top w:val="single" w:sz="4" w:space="0" w:color="auto"/>
              <w:left w:val="single" w:sz="4" w:space="0" w:color="auto"/>
              <w:bottom w:val="single" w:sz="4" w:space="0" w:color="auto"/>
              <w:right w:val="single" w:sz="4" w:space="0" w:color="auto"/>
            </w:tcBorders>
            <w:hideMark/>
          </w:tcPr>
          <w:p w:rsidR="005D1294" w:rsidRDefault="005D1294">
            <w:pPr>
              <w:jc w:val="center"/>
              <w:rPr>
                <w:rFonts w:ascii="Times New Roman" w:hAnsi="Times New Roman" w:cs="Times New Roman"/>
              </w:rPr>
            </w:pPr>
            <w:r>
              <w:rPr>
                <w:rFonts w:ascii="Times New Roman" w:hAnsi="Times New Roman" w:cs="Times New Roman"/>
              </w:rPr>
              <w:t>20 %</w:t>
            </w:r>
          </w:p>
          <w:p w:rsidR="005D1294" w:rsidRDefault="005D1294">
            <w:pPr>
              <w:jc w:val="center"/>
              <w:rPr>
                <w:rFonts w:ascii="Times New Roman" w:hAnsi="Times New Roman" w:cs="Times New Roman"/>
              </w:rPr>
            </w:pPr>
            <w:r>
              <w:rPr>
                <w:rFonts w:ascii="Times New Roman" w:hAnsi="Times New Roman" w:cs="Times New Roman"/>
              </w:rPr>
              <w:t xml:space="preserve"> (2 об)</w:t>
            </w:r>
          </w:p>
        </w:tc>
        <w:tc>
          <w:tcPr>
            <w:tcW w:w="1134" w:type="dxa"/>
            <w:tcBorders>
              <w:top w:val="single" w:sz="4" w:space="0" w:color="auto"/>
              <w:left w:val="single" w:sz="4" w:space="0" w:color="auto"/>
              <w:bottom w:val="single" w:sz="4" w:space="0" w:color="auto"/>
              <w:right w:val="single" w:sz="4" w:space="0" w:color="auto"/>
            </w:tcBorders>
            <w:hideMark/>
          </w:tcPr>
          <w:p w:rsidR="005D1294" w:rsidRDefault="005D1294">
            <w:pPr>
              <w:jc w:val="center"/>
              <w:rPr>
                <w:rFonts w:ascii="Times New Roman" w:hAnsi="Times New Roman" w:cs="Times New Roman"/>
              </w:rPr>
            </w:pPr>
            <w:r>
              <w:rPr>
                <w:rFonts w:ascii="Times New Roman" w:hAnsi="Times New Roman" w:cs="Times New Roman"/>
              </w:rPr>
              <w:t>10 %</w:t>
            </w:r>
          </w:p>
          <w:p w:rsidR="005D1294" w:rsidRDefault="005D1294">
            <w:pPr>
              <w:jc w:val="center"/>
              <w:rPr>
                <w:rFonts w:ascii="Times New Roman" w:hAnsi="Times New Roman" w:cs="Times New Roman"/>
              </w:rPr>
            </w:pPr>
            <w:r>
              <w:rPr>
                <w:rFonts w:ascii="Times New Roman" w:hAnsi="Times New Roman" w:cs="Times New Roman"/>
              </w:rPr>
              <w:t>(1 об)</w:t>
            </w:r>
          </w:p>
        </w:tc>
        <w:tc>
          <w:tcPr>
            <w:tcW w:w="992" w:type="dxa"/>
            <w:tcBorders>
              <w:top w:val="single" w:sz="4" w:space="0" w:color="auto"/>
              <w:left w:val="single" w:sz="4" w:space="0" w:color="auto"/>
              <w:bottom w:val="single" w:sz="4" w:space="0" w:color="auto"/>
              <w:right w:val="single" w:sz="4" w:space="0" w:color="auto"/>
            </w:tcBorders>
          </w:tcPr>
          <w:p w:rsidR="005D1294" w:rsidRDefault="005D1294">
            <w:pPr>
              <w:jc w:val="center"/>
              <w:rPr>
                <w:rFonts w:ascii="Times New Roman" w:hAnsi="Times New Roman" w:cs="Times New Roman"/>
                <w:color w:val="FF0000"/>
              </w:rPr>
            </w:pPr>
          </w:p>
        </w:tc>
        <w:tc>
          <w:tcPr>
            <w:tcW w:w="1134" w:type="dxa"/>
            <w:tcBorders>
              <w:top w:val="single" w:sz="4" w:space="0" w:color="auto"/>
              <w:left w:val="single" w:sz="4" w:space="0" w:color="auto"/>
              <w:bottom w:val="single" w:sz="4" w:space="0" w:color="auto"/>
              <w:right w:val="single" w:sz="4" w:space="0" w:color="auto"/>
            </w:tcBorders>
          </w:tcPr>
          <w:p w:rsidR="005D1294" w:rsidRDefault="005D1294">
            <w:pPr>
              <w:jc w:val="center"/>
              <w:rPr>
                <w:rFonts w:ascii="Times New Roman" w:hAnsi="Times New Roman" w:cs="Times New Roman"/>
                <w:color w:val="FF0000"/>
              </w:rPr>
            </w:pPr>
          </w:p>
        </w:tc>
        <w:tc>
          <w:tcPr>
            <w:tcW w:w="1075" w:type="dxa"/>
            <w:tcBorders>
              <w:top w:val="single" w:sz="4" w:space="0" w:color="auto"/>
              <w:left w:val="single" w:sz="4" w:space="0" w:color="auto"/>
              <w:bottom w:val="single" w:sz="4" w:space="0" w:color="auto"/>
              <w:right w:val="single" w:sz="4" w:space="0" w:color="auto"/>
            </w:tcBorders>
            <w:hideMark/>
          </w:tcPr>
          <w:p w:rsidR="005D1294" w:rsidRDefault="005D1294">
            <w:pPr>
              <w:jc w:val="center"/>
              <w:rPr>
                <w:rFonts w:ascii="Times New Roman" w:hAnsi="Times New Roman" w:cs="Times New Roman"/>
              </w:rPr>
            </w:pPr>
            <w:r>
              <w:rPr>
                <w:rFonts w:ascii="Times New Roman" w:hAnsi="Times New Roman" w:cs="Times New Roman"/>
              </w:rPr>
              <w:t>-</w:t>
            </w:r>
          </w:p>
        </w:tc>
      </w:tr>
    </w:tbl>
    <w:p w:rsidR="005D1294" w:rsidRDefault="005D1294" w:rsidP="005D1294">
      <w:pPr>
        <w:spacing w:after="0"/>
        <w:ind w:firstLine="708"/>
        <w:jc w:val="both"/>
        <w:rPr>
          <w:rFonts w:ascii="Times New Roman" w:hAnsi="Times New Roman" w:cs="Times New Roman"/>
          <w:sz w:val="24"/>
          <w:szCs w:val="24"/>
        </w:rPr>
      </w:pPr>
    </w:p>
    <w:p w:rsidR="005D1294" w:rsidRDefault="005D1294" w:rsidP="005D1294">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Анализируя личностные результаты за </w:t>
      </w:r>
      <w:r>
        <w:rPr>
          <w:rFonts w:ascii="Times New Roman" w:hAnsi="Times New Roman" w:cs="Times New Roman"/>
          <w:sz w:val="24"/>
          <w:szCs w:val="24"/>
          <w:lang w:val="en-US"/>
        </w:rPr>
        <w:t>I</w:t>
      </w:r>
      <w:r>
        <w:rPr>
          <w:rFonts w:ascii="Times New Roman" w:hAnsi="Times New Roman" w:cs="Times New Roman"/>
          <w:sz w:val="24"/>
          <w:szCs w:val="24"/>
        </w:rPr>
        <w:t xml:space="preserve"> четверть 2024-2025 учебного  года, можно сделать вывод о том, что обучающиеся овладели необходимыми  компетенциями для решения практико-ориентированных задач на высоком, среднем и низком уровне.  </w:t>
      </w:r>
    </w:p>
    <w:p w:rsidR="005D1294" w:rsidRDefault="005D1294" w:rsidP="005D1294">
      <w:pPr>
        <w:spacing w:after="0"/>
        <w:ind w:firstLine="708"/>
        <w:rPr>
          <w:rFonts w:ascii="Times New Roman" w:hAnsi="Times New Roman" w:cs="Times New Roman"/>
          <w:sz w:val="24"/>
          <w:szCs w:val="24"/>
        </w:rPr>
      </w:pPr>
      <w:r>
        <w:rPr>
          <w:rFonts w:ascii="Times New Roman" w:hAnsi="Times New Roman" w:cs="Times New Roman"/>
          <w:sz w:val="24"/>
          <w:szCs w:val="24"/>
        </w:rPr>
        <w:t>По показателю «Мотивация» в 7,9,11 классах сформировано на высоком уровне у 8 обучающихся (47 %), средний уровень у 7 обучающихся (41%), низкий уровень у 2  обучающихся (12%)  9  класса.</w:t>
      </w:r>
    </w:p>
    <w:p w:rsidR="005D1294" w:rsidRDefault="005D1294" w:rsidP="005D1294">
      <w:pPr>
        <w:spacing w:after="0"/>
        <w:ind w:firstLine="708"/>
        <w:rPr>
          <w:rFonts w:ascii="Times New Roman" w:hAnsi="Times New Roman" w:cs="Times New Roman"/>
          <w:sz w:val="24"/>
          <w:szCs w:val="24"/>
        </w:rPr>
      </w:pPr>
      <w:r>
        <w:rPr>
          <w:rFonts w:ascii="Times New Roman" w:hAnsi="Times New Roman" w:cs="Times New Roman"/>
          <w:sz w:val="24"/>
          <w:szCs w:val="24"/>
        </w:rPr>
        <w:t xml:space="preserve">По показателю «Самооценка» в 6,7, 9 классах сформировано на высоком уровне у 5 обучающихся (25 %), средний уровень у 13 обучающихся (65%), низкий уровень самооценки в 7,9 классе у 2 обучающихся (10%). </w:t>
      </w:r>
    </w:p>
    <w:p w:rsidR="005D1294" w:rsidRDefault="005D1294" w:rsidP="005D1294">
      <w:pPr>
        <w:spacing w:after="0"/>
        <w:ind w:firstLine="708"/>
        <w:rPr>
          <w:rFonts w:ascii="Times New Roman" w:hAnsi="Times New Roman" w:cs="Times New Roman"/>
          <w:sz w:val="24"/>
          <w:szCs w:val="24"/>
        </w:rPr>
      </w:pPr>
      <w:r>
        <w:rPr>
          <w:rFonts w:ascii="Times New Roman" w:hAnsi="Times New Roman" w:cs="Times New Roman"/>
          <w:sz w:val="24"/>
          <w:szCs w:val="24"/>
        </w:rPr>
        <w:t xml:space="preserve">Таким образом, с низким уровнем личностных результатов выявлено 4 обучающихся в 7,9 классе. </w:t>
      </w:r>
    </w:p>
    <w:p w:rsidR="005D1294" w:rsidRDefault="005D1294" w:rsidP="005D1294">
      <w:pPr>
        <w:spacing w:after="0"/>
        <w:ind w:firstLine="708"/>
        <w:rPr>
          <w:rFonts w:ascii="Times New Roman" w:hAnsi="Times New Roman" w:cs="Times New Roman"/>
          <w:b/>
          <w:sz w:val="24"/>
          <w:szCs w:val="24"/>
        </w:rPr>
      </w:pPr>
      <w:r>
        <w:rPr>
          <w:rFonts w:ascii="Times New Roman" w:hAnsi="Times New Roman" w:cs="Times New Roman"/>
          <w:b/>
          <w:sz w:val="24"/>
          <w:szCs w:val="24"/>
        </w:rPr>
        <w:t xml:space="preserve">Рекомендации: </w:t>
      </w:r>
    </w:p>
    <w:p w:rsidR="005D1294" w:rsidRDefault="005D1294" w:rsidP="005D1294">
      <w:pPr>
        <w:spacing w:after="0"/>
        <w:ind w:firstLine="708"/>
        <w:rPr>
          <w:rFonts w:ascii="Times New Roman" w:hAnsi="Times New Roman" w:cs="Times New Roman"/>
          <w:sz w:val="24"/>
          <w:szCs w:val="24"/>
        </w:rPr>
      </w:pPr>
      <w:r>
        <w:rPr>
          <w:rFonts w:ascii="Times New Roman" w:hAnsi="Times New Roman" w:cs="Times New Roman"/>
          <w:sz w:val="24"/>
          <w:szCs w:val="24"/>
        </w:rPr>
        <w:t xml:space="preserve">1. </w:t>
      </w:r>
      <w:proofErr w:type="gramStart"/>
      <w:r>
        <w:rPr>
          <w:rFonts w:ascii="Times New Roman" w:hAnsi="Times New Roman" w:cs="Times New Roman"/>
          <w:sz w:val="24"/>
          <w:szCs w:val="24"/>
        </w:rPr>
        <w:t>Педагогу-организатору Сергеевой О.А. на семинаре классных руководителей обсудить личностные результаты обучающихся и включить в план воспитывающей деятельности на 2024-2025 учебный год мероприятия по их совершенствованию.</w:t>
      </w:r>
      <w:proofErr w:type="gramEnd"/>
    </w:p>
    <w:p w:rsidR="00E612F5" w:rsidRDefault="005D1294" w:rsidP="005D1294">
      <w:pPr>
        <w:spacing w:after="0"/>
        <w:ind w:firstLine="708"/>
        <w:rPr>
          <w:rFonts w:ascii="Times New Roman" w:hAnsi="Times New Roman" w:cs="Times New Roman"/>
          <w:b/>
          <w:sz w:val="28"/>
        </w:rPr>
      </w:pPr>
      <w:r>
        <w:rPr>
          <w:rFonts w:ascii="Times New Roman" w:hAnsi="Times New Roman" w:cs="Times New Roman"/>
          <w:sz w:val="24"/>
          <w:szCs w:val="24"/>
        </w:rPr>
        <w:t xml:space="preserve">2. Классным руководителям проанализировать результаты диагностических данных личностных универсальных учебных действий и совместно с педагогом - психологом составить планы работ с обучающимися, </w:t>
      </w:r>
      <w:proofErr w:type="gramStart"/>
      <w:r>
        <w:rPr>
          <w:rFonts w:ascii="Times New Roman" w:hAnsi="Times New Roman" w:cs="Times New Roman"/>
          <w:sz w:val="24"/>
          <w:szCs w:val="24"/>
        </w:rPr>
        <w:t>имеющими</w:t>
      </w:r>
      <w:proofErr w:type="gramEnd"/>
      <w:r>
        <w:rPr>
          <w:rFonts w:ascii="Times New Roman" w:hAnsi="Times New Roman" w:cs="Times New Roman"/>
          <w:sz w:val="24"/>
          <w:szCs w:val="24"/>
        </w:rPr>
        <w:t xml:space="preserve"> низкий уровень личностных результатов.</w:t>
      </w:r>
    </w:p>
    <w:p w:rsidR="005D1294" w:rsidRDefault="005D1294" w:rsidP="005D1294">
      <w:pPr>
        <w:spacing w:after="0" w:line="240" w:lineRule="auto"/>
        <w:jc w:val="both"/>
        <w:rPr>
          <w:rFonts w:ascii="Times New Roman" w:hAnsi="Times New Roman" w:cs="Times New Roman"/>
          <w:b/>
          <w:sz w:val="28"/>
        </w:rPr>
      </w:pPr>
    </w:p>
    <w:p w:rsidR="005D1294" w:rsidRDefault="005D1294" w:rsidP="005D1294">
      <w:pPr>
        <w:spacing w:after="0" w:line="240" w:lineRule="auto"/>
        <w:jc w:val="both"/>
        <w:rPr>
          <w:rFonts w:asciiTheme="majorHAnsi" w:hAnsiTheme="majorHAnsi"/>
          <w:color w:val="FFC000"/>
          <w:sz w:val="24"/>
          <w:szCs w:val="24"/>
        </w:rPr>
      </w:pPr>
    </w:p>
    <w:p w:rsidR="00E612F5" w:rsidRDefault="00E612F5" w:rsidP="00EE4B0C">
      <w:pPr>
        <w:rPr>
          <w:rFonts w:asciiTheme="majorHAnsi" w:hAnsiTheme="majorHAnsi" w:cs="Times New Roman"/>
          <w:sz w:val="24"/>
          <w:szCs w:val="24"/>
        </w:rPr>
        <w:sectPr w:rsidR="00E612F5" w:rsidSect="00EE4B0C">
          <w:pgSz w:w="16838" w:h="11906" w:orient="landscape"/>
          <w:pgMar w:top="1701" w:right="1134" w:bottom="851" w:left="1134" w:header="709" w:footer="709" w:gutter="0"/>
          <w:cols w:space="708"/>
          <w:docGrid w:linePitch="360"/>
        </w:sectPr>
      </w:pPr>
    </w:p>
    <w:p w:rsidR="005D1294" w:rsidRPr="005D1294" w:rsidRDefault="005D1294" w:rsidP="005D1294">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lastRenderedPageBreak/>
        <w:t>Р</w:t>
      </w:r>
      <w:r w:rsidRPr="005D1294">
        <w:rPr>
          <w:rFonts w:ascii="Times New Roman" w:eastAsia="Times New Roman" w:hAnsi="Times New Roman" w:cs="Times New Roman"/>
          <w:b/>
          <w:bCs/>
          <w:sz w:val="24"/>
          <w:szCs w:val="24"/>
          <w:lang w:eastAsia="ru-RU"/>
        </w:rPr>
        <w:t>езультат</w:t>
      </w:r>
      <w:r>
        <w:rPr>
          <w:rFonts w:ascii="Times New Roman" w:eastAsia="Times New Roman" w:hAnsi="Times New Roman" w:cs="Times New Roman"/>
          <w:b/>
          <w:bCs/>
          <w:sz w:val="24"/>
          <w:szCs w:val="24"/>
          <w:lang w:eastAsia="ru-RU"/>
        </w:rPr>
        <w:t>ы</w:t>
      </w:r>
      <w:r w:rsidRPr="005D1294">
        <w:rPr>
          <w:rFonts w:ascii="Times New Roman" w:eastAsia="Times New Roman" w:hAnsi="Times New Roman" w:cs="Times New Roman"/>
          <w:b/>
          <w:bCs/>
          <w:sz w:val="24"/>
          <w:szCs w:val="24"/>
          <w:lang w:eastAsia="ru-RU"/>
        </w:rPr>
        <w:t xml:space="preserve"> школьного этапа олимпиады школьников </w:t>
      </w:r>
    </w:p>
    <w:p w:rsidR="005D1294" w:rsidRPr="005D1294" w:rsidRDefault="005D1294" w:rsidP="005D1294">
      <w:pPr>
        <w:spacing w:after="0" w:line="240" w:lineRule="auto"/>
        <w:jc w:val="center"/>
        <w:rPr>
          <w:rFonts w:ascii="Times New Roman" w:eastAsia="Times New Roman" w:hAnsi="Times New Roman" w:cs="Times New Roman"/>
          <w:b/>
          <w:bCs/>
          <w:sz w:val="24"/>
          <w:szCs w:val="24"/>
          <w:lang w:eastAsia="ru-RU"/>
        </w:rPr>
      </w:pPr>
      <w:r w:rsidRPr="005D1294">
        <w:rPr>
          <w:rFonts w:ascii="Times New Roman" w:eastAsia="Times New Roman" w:hAnsi="Times New Roman" w:cs="Times New Roman"/>
          <w:b/>
          <w:bCs/>
          <w:sz w:val="24"/>
          <w:szCs w:val="24"/>
          <w:lang w:eastAsia="ru-RU"/>
        </w:rPr>
        <w:t>в 2024 – 2025 учебном году</w:t>
      </w:r>
    </w:p>
    <w:p w:rsidR="005D1294" w:rsidRPr="005D1294" w:rsidRDefault="005D1294" w:rsidP="005D1294">
      <w:pPr>
        <w:spacing w:after="0" w:line="240" w:lineRule="auto"/>
        <w:jc w:val="center"/>
        <w:rPr>
          <w:rFonts w:ascii="Times New Roman" w:eastAsia="Times New Roman" w:hAnsi="Times New Roman" w:cs="Times New Roman"/>
          <w:b/>
          <w:bCs/>
          <w:sz w:val="28"/>
          <w:szCs w:val="28"/>
          <w:lang w:eastAsia="ru-RU"/>
        </w:rPr>
      </w:pPr>
    </w:p>
    <w:p w:rsidR="005D1294" w:rsidRPr="005D1294" w:rsidRDefault="005D1294" w:rsidP="005D1294">
      <w:pPr>
        <w:autoSpaceDE w:val="0"/>
        <w:autoSpaceDN w:val="0"/>
        <w:adjustRightInd w:val="0"/>
        <w:spacing w:after="0"/>
        <w:ind w:firstLine="709"/>
        <w:jc w:val="both"/>
        <w:rPr>
          <w:rFonts w:ascii="Liberation Serif" w:eastAsia="Calibri" w:hAnsi="Liberation Serif" w:cs="Times New Roman"/>
          <w:color w:val="000000"/>
          <w:sz w:val="24"/>
          <w:szCs w:val="24"/>
        </w:rPr>
      </w:pPr>
      <w:r w:rsidRPr="005D1294">
        <w:rPr>
          <w:rFonts w:ascii="Liberation Serif" w:eastAsia="Calibri" w:hAnsi="Liberation Serif" w:cs="Times New Roman"/>
          <w:bCs/>
          <w:color w:val="000000"/>
          <w:sz w:val="24"/>
          <w:szCs w:val="24"/>
        </w:rPr>
        <w:t xml:space="preserve">Школьный этап Всероссийской олимпиады школьников был проведен в соответствии с графиком, в период с 18 сентября по 25 октября 2024 года </w:t>
      </w:r>
      <w:r w:rsidRPr="005D1294">
        <w:rPr>
          <w:rFonts w:ascii="Liberation Serif" w:eastAsia="Calibri" w:hAnsi="Liberation Serif" w:cs="Times New Roman"/>
          <w:color w:val="000000"/>
          <w:sz w:val="24"/>
          <w:szCs w:val="24"/>
        </w:rPr>
        <w:t xml:space="preserve">для обучающихся 4-11-х классов МКОУ </w:t>
      </w:r>
      <w:proofErr w:type="spellStart"/>
      <w:r w:rsidRPr="005D1294">
        <w:rPr>
          <w:rFonts w:ascii="Liberation Serif" w:eastAsia="Calibri" w:hAnsi="Liberation Serif" w:cs="Times New Roman"/>
          <w:color w:val="000000"/>
          <w:sz w:val="24"/>
          <w:szCs w:val="24"/>
        </w:rPr>
        <w:t>Покатеевской</w:t>
      </w:r>
      <w:proofErr w:type="spellEnd"/>
      <w:r w:rsidRPr="005D1294">
        <w:rPr>
          <w:rFonts w:ascii="Liberation Serif" w:eastAsia="Calibri" w:hAnsi="Liberation Serif" w:cs="Times New Roman"/>
          <w:color w:val="000000"/>
          <w:sz w:val="24"/>
          <w:szCs w:val="24"/>
        </w:rPr>
        <w:t xml:space="preserve"> СОШ, что является стартовой площадкой для участия в этапах олимпиады более высокого уровня. </w:t>
      </w:r>
    </w:p>
    <w:p w:rsidR="005D1294" w:rsidRPr="005D1294" w:rsidRDefault="005D1294" w:rsidP="005D1294">
      <w:pPr>
        <w:autoSpaceDE w:val="0"/>
        <w:autoSpaceDN w:val="0"/>
        <w:adjustRightInd w:val="0"/>
        <w:spacing w:after="0"/>
        <w:ind w:firstLine="709"/>
        <w:jc w:val="both"/>
        <w:rPr>
          <w:rFonts w:ascii="Liberation Serif" w:eastAsia="Calibri" w:hAnsi="Liberation Serif" w:cs="Times New Roman"/>
          <w:color w:val="000000"/>
          <w:sz w:val="24"/>
          <w:szCs w:val="24"/>
        </w:rPr>
      </w:pPr>
      <w:r w:rsidRPr="005D1294">
        <w:rPr>
          <w:rFonts w:ascii="Liberation Serif" w:eastAsia="Calibri" w:hAnsi="Liberation Serif" w:cs="Times New Roman"/>
          <w:color w:val="000000"/>
          <w:sz w:val="24"/>
          <w:szCs w:val="24"/>
        </w:rPr>
        <w:t>В данном мероприятии были задействованы учащиеся 4-11 классов, изъявившие свое желание участвовать в данном этапе олимпиады, педагогический коллектив.</w:t>
      </w:r>
    </w:p>
    <w:p w:rsidR="005D1294" w:rsidRPr="005D1294" w:rsidRDefault="005D1294" w:rsidP="005D1294">
      <w:pPr>
        <w:autoSpaceDE w:val="0"/>
        <w:autoSpaceDN w:val="0"/>
        <w:adjustRightInd w:val="0"/>
        <w:spacing w:after="0"/>
        <w:ind w:firstLine="709"/>
        <w:jc w:val="both"/>
        <w:rPr>
          <w:rFonts w:ascii="Liberation Serif" w:eastAsia="Calibri" w:hAnsi="Liberation Serif" w:cs="Times New Roman"/>
          <w:color w:val="000000"/>
          <w:sz w:val="24"/>
          <w:szCs w:val="24"/>
        </w:rPr>
      </w:pPr>
      <w:proofErr w:type="gramStart"/>
      <w:r w:rsidRPr="005D1294">
        <w:rPr>
          <w:rFonts w:ascii="Liberation Serif" w:eastAsia="Calibri" w:hAnsi="Liberation Serif" w:cs="Times New Roman"/>
          <w:color w:val="000000"/>
          <w:sz w:val="24"/>
          <w:szCs w:val="24"/>
        </w:rPr>
        <w:t>Для проведения мероприятия проведена подготовка: составлены списки учащихся, принимающих участие в олимпиаде; собраны заявления родителей обучающихся об ознакомлении с Порядком проведения Всероссийской олимпиады, размещенном на официальном сайте МКОУ «Покатеевская СОШ» и согласия на сбор, хранение, использование, распространение (передачу) и публикацию персональных данных своего несовершеннолетнего ребенка, а также его олимпиадной работы в сети «Интернет»;</w:t>
      </w:r>
      <w:proofErr w:type="gramEnd"/>
      <w:r w:rsidRPr="005D1294">
        <w:rPr>
          <w:rFonts w:ascii="Liberation Serif" w:eastAsia="Calibri" w:hAnsi="Liberation Serif" w:cs="Times New Roman"/>
          <w:color w:val="000000"/>
          <w:sz w:val="24"/>
          <w:szCs w:val="24"/>
        </w:rPr>
        <w:t xml:space="preserve"> определены члены жюри и председатели; передана информация организатору этапа олимпиады, на официальном сайте размещена вся необходимая информация. </w:t>
      </w:r>
    </w:p>
    <w:p w:rsidR="005D1294" w:rsidRPr="005D1294" w:rsidRDefault="005D1294" w:rsidP="005D1294">
      <w:pPr>
        <w:spacing w:after="0" w:line="240" w:lineRule="auto"/>
        <w:ind w:firstLine="708"/>
        <w:jc w:val="both"/>
        <w:rPr>
          <w:rFonts w:ascii="Times New Roman" w:eastAsia="Times New Roman" w:hAnsi="Times New Roman" w:cs="Times New Roman"/>
          <w:sz w:val="24"/>
          <w:szCs w:val="24"/>
          <w:lang w:eastAsia="ru-RU"/>
        </w:rPr>
      </w:pPr>
      <w:r w:rsidRPr="005D1294">
        <w:rPr>
          <w:rFonts w:ascii="Times New Roman" w:eastAsia="Times New Roman" w:hAnsi="Times New Roman" w:cs="Times New Roman"/>
          <w:sz w:val="24"/>
          <w:szCs w:val="24"/>
          <w:lang w:eastAsia="ru-RU"/>
        </w:rPr>
        <w:t xml:space="preserve">Задания предоставлялись муниципальными предметными комиссиями. Проверка олимпиадных заданий, определение победителей и призеров школьного этапа Всероссийской олимпиады по общеобразовательным предметам осуществлялись жюри согласно приказу. </w:t>
      </w:r>
    </w:p>
    <w:p w:rsidR="005D1294" w:rsidRPr="005D1294" w:rsidRDefault="005D1294" w:rsidP="005D1294">
      <w:pPr>
        <w:spacing w:after="0" w:line="240" w:lineRule="auto"/>
        <w:ind w:firstLine="708"/>
        <w:rPr>
          <w:rFonts w:ascii="Times New Roman" w:eastAsia="Times New Roman" w:hAnsi="Times New Roman" w:cs="Times New Roman"/>
          <w:sz w:val="24"/>
          <w:szCs w:val="24"/>
          <w:lang w:eastAsia="ru-RU"/>
        </w:rPr>
      </w:pPr>
      <w:r w:rsidRPr="005D1294">
        <w:rPr>
          <w:rFonts w:ascii="Times New Roman" w:eastAsia="Times New Roman" w:hAnsi="Times New Roman" w:cs="Times New Roman"/>
          <w:sz w:val="24"/>
          <w:szCs w:val="24"/>
          <w:lang w:eastAsia="ru-RU"/>
        </w:rPr>
        <w:t>В школьном этапе Всероссийской олимпиады школьников приняли участие 39 учащихся 4–11-х классов – 67% от общего количества учащихся 4–11-х классов.</w:t>
      </w:r>
    </w:p>
    <w:p w:rsidR="005D1294" w:rsidRPr="005D1294" w:rsidRDefault="005D1294" w:rsidP="005D1294">
      <w:pPr>
        <w:spacing w:line="240" w:lineRule="auto"/>
        <w:ind w:firstLine="709"/>
        <w:jc w:val="center"/>
        <w:rPr>
          <w:rFonts w:ascii="Times New Roman" w:eastAsia="Times New Roman" w:hAnsi="Times New Roman" w:cs="Times New Roman"/>
          <w:b/>
          <w:sz w:val="24"/>
          <w:szCs w:val="24"/>
          <w:lang w:eastAsia="ru-RU"/>
        </w:rPr>
      </w:pPr>
    </w:p>
    <w:p w:rsidR="005D1294" w:rsidRPr="005D1294" w:rsidRDefault="005D1294" w:rsidP="005D1294">
      <w:pPr>
        <w:spacing w:line="240" w:lineRule="auto"/>
        <w:ind w:firstLine="709"/>
        <w:jc w:val="center"/>
        <w:rPr>
          <w:rFonts w:ascii="Times New Roman" w:eastAsia="Times New Roman" w:hAnsi="Times New Roman" w:cs="Times New Roman"/>
          <w:b/>
          <w:sz w:val="24"/>
          <w:szCs w:val="24"/>
          <w:lang w:eastAsia="ru-RU"/>
        </w:rPr>
      </w:pPr>
      <w:r w:rsidRPr="005D1294">
        <w:rPr>
          <w:rFonts w:ascii="Times New Roman" w:eastAsia="Times New Roman" w:hAnsi="Times New Roman" w:cs="Times New Roman"/>
          <w:b/>
          <w:sz w:val="24"/>
          <w:szCs w:val="24"/>
          <w:lang w:eastAsia="ru-RU"/>
        </w:rPr>
        <w:t xml:space="preserve">Сравнительный анализ </w:t>
      </w:r>
      <w:proofErr w:type="gramStart"/>
      <w:r w:rsidRPr="005D1294">
        <w:rPr>
          <w:rFonts w:ascii="Times New Roman" w:eastAsia="Times New Roman" w:hAnsi="Times New Roman" w:cs="Times New Roman"/>
          <w:b/>
          <w:sz w:val="24"/>
          <w:szCs w:val="24"/>
          <w:lang w:eastAsia="ru-RU"/>
        </w:rPr>
        <w:t>количества участников школьного этапа Всероссийской олимпиады школьников</w:t>
      </w:r>
      <w:proofErr w:type="gramEnd"/>
      <w:r w:rsidRPr="005D1294">
        <w:rPr>
          <w:rFonts w:ascii="Times New Roman" w:eastAsia="Times New Roman" w:hAnsi="Times New Roman" w:cs="Times New Roman"/>
          <w:b/>
          <w:sz w:val="24"/>
          <w:szCs w:val="24"/>
          <w:lang w:eastAsia="ru-RU"/>
        </w:rPr>
        <w:t xml:space="preserve"> по годам</w:t>
      </w:r>
    </w:p>
    <w:p w:rsidR="005D1294" w:rsidRPr="005D1294" w:rsidRDefault="005D1294" w:rsidP="005D1294">
      <w:pPr>
        <w:spacing w:after="0" w:line="240" w:lineRule="auto"/>
        <w:ind w:firstLine="709"/>
        <w:jc w:val="right"/>
        <w:rPr>
          <w:rFonts w:ascii="Times New Roman" w:eastAsia="Times New Roman" w:hAnsi="Times New Roman" w:cs="Times New Roman"/>
          <w:b/>
          <w:sz w:val="24"/>
          <w:szCs w:val="24"/>
          <w:lang w:eastAsia="ru-RU"/>
        </w:rPr>
      </w:pPr>
      <w:r w:rsidRPr="005D1294">
        <w:rPr>
          <w:rFonts w:ascii="Times New Roman" w:eastAsia="Times New Roman" w:hAnsi="Times New Roman" w:cs="Times New Roman"/>
          <w:b/>
          <w:sz w:val="24"/>
          <w:szCs w:val="24"/>
          <w:lang w:eastAsia="ru-RU"/>
        </w:rPr>
        <w:t>Таблица 1.</w:t>
      </w:r>
    </w:p>
    <w:tbl>
      <w:tblPr>
        <w:tblW w:w="11440"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8"/>
        <w:gridCol w:w="1394"/>
        <w:gridCol w:w="977"/>
        <w:gridCol w:w="1395"/>
        <w:gridCol w:w="1256"/>
        <w:gridCol w:w="1116"/>
        <w:gridCol w:w="1116"/>
        <w:gridCol w:w="1116"/>
        <w:gridCol w:w="1116"/>
        <w:gridCol w:w="1116"/>
      </w:tblGrid>
      <w:tr w:rsidR="005D1294" w:rsidRPr="005D1294" w:rsidTr="005D1294">
        <w:trPr>
          <w:trHeight w:val="281"/>
        </w:trPr>
        <w:tc>
          <w:tcPr>
            <w:tcW w:w="11440" w:type="dxa"/>
            <w:gridSpan w:val="10"/>
          </w:tcPr>
          <w:p w:rsidR="005D1294" w:rsidRPr="005D1294" w:rsidRDefault="005D1294" w:rsidP="005D1294">
            <w:pPr>
              <w:spacing w:after="0" w:line="240" w:lineRule="auto"/>
              <w:jc w:val="center"/>
              <w:rPr>
                <w:rFonts w:ascii="Times New Roman" w:eastAsia="Times New Roman" w:hAnsi="Times New Roman" w:cs="Times New Roman"/>
                <w:b/>
                <w:sz w:val="24"/>
                <w:szCs w:val="24"/>
                <w:lang w:eastAsia="ru-RU"/>
              </w:rPr>
            </w:pPr>
            <w:r w:rsidRPr="005D1294">
              <w:rPr>
                <w:rFonts w:ascii="Times New Roman" w:eastAsia="Times New Roman" w:hAnsi="Times New Roman" w:cs="Times New Roman"/>
                <w:b/>
                <w:sz w:val="24"/>
                <w:szCs w:val="24"/>
                <w:lang w:eastAsia="ru-RU"/>
              </w:rPr>
              <w:t>Учебный год</w:t>
            </w:r>
          </w:p>
        </w:tc>
      </w:tr>
      <w:tr w:rsidR="005D1294" w:rsidRPr="005D1294" w:rsidTr="005D1294">
        <w:trPr>
          <w:trHeight w:val="271"/>
        </w:trPr>
        <w:tc>
          <w:tcPr>
            <w:tcW w:w="2232" w:type="dxa"/>
            <w:gridSpan w:val="2"/>
          </w:tcPr>
          <w:p w:rsidR="005D1294" w:rsidRPr="005D1294" w:rsidRDefault="005D1294" w:rsidP="005D1294">
            <w:pPr>
              <w:spacing w:after="0" w:line="240" w:lineRule="auto"/>
              <w:jc w:val="center"/>
              <w:rPr>
                <w:rFonts w:ascii="Times New Roman" w:eastAsia="Times New Roman" w:hAnsi="Times New Roman" w:cs="Times New Roman"/>
                <w:b/>
                <w:sz w:val="24"/>
                <w:szCs w:val="24"/>
                <w:lang w:eastAsia="ru-RU"/>
              </w:rPr>
            </w:pPr>
            <w:r w:rsidRPr="005D1294">
              <w:rPr>
                <w:rFonts w:ascii="Times New Roman" w:eastAsia="Times New Roman" w:hAnsi="Times New Roman" w:cs="Times New Roman"/>
                <w:b/>
                <w:sz w:val="24"/>
                <w:szCs w:val="24"/>
                <w:lang w:eastAsia="ru-RU"/>
              </w:rPr>
              <w:t>2020-2021</w:t>
            </w:r>
          </w:p>
        </w:tc>
        <w:tc>
          <w:tcPr>
            <w:tcW w:w="2372" w:type="dxa"/>
            <w:gridSpan w:val="2"/>
          </w:tcPr>
          <w:p w:rsidR="005D1294" w:rsidRPr="005D1294" w:rsidRDefault="005D1294" w:rsidP="005D1294">
            <w:pPr>
              <w:spacing w:after="0" w:line="240" w:lineRule="auto"/>
              <w:jc w:val="center"/>
              <w:rPr>
                <w:rFonts w:ascii="Times New Roman" w:eastAsia="Times New Roman" w:hAnsi="Times New Roman" w:cs="Times New Roman"/>
                <w:b/>
                <w:sz w:val="24"/>
                <w:szCs w:val="24"/>
                <w:lang w:eastAsia="ru-RU"/>
              </w:rPr>
            </w:pPr>
            <w:r w:rsidRPr="005D1294">
              <w:rPr>
                <w:rFonts w:ascii="Times New Roman" w:eastAsia="Times New Roman" w:hAnsi="Times New Roman" w:cs="Times New Roman"/>
                <w:b/>
                <w:sz w:val="24"/>
                <w:szCs w:val="24"/>
                <w:lang w:eastAsia="ru-RU"/>
              </w:rPr>
              <w:t>2021-2022</w:t>
            </w:r>
          </w:p>
        </w:tc>
        <w:tc>
          <w:tcPr>
            <w:tcW w:w="2372" w:type="dxa"/>
            <w:gridSpan w:val="2"/>
          </w:tcPr>
          <w:p w:rsidR="005D1294" w:rsidRPr="005D1294" w:rsidRDefault="005D1294" w:rsidP="005D1294">
            <w:pPr>
              <w:spacing w:after="0" w:line="240" w:lineRule="auto"/>
              <w:jc w:val="center"/>
              <w:rPr>
                <w:rFonts w:ascii="Times New Roman" w:eastAsia="Times New Roman" w:hAnsi="Times New Roman" w:cs="Times New Roman"/>
                <w:b/>
                <w:sz w:val="24"/>
                <w:szCs w:val="24"/>
                <w:lang w:eastAsia="ru-RU"/>
              </w:rPr>
            </w:pPr>
            <w:r w:rsidRPr="005D1294">
              <w:rPr>
                <w:rFonts w:ascii="Times New Roman" w:eastAsia="Times New Roman" w:hAnsi="Times New Roman" w:cs="Times New Roman"/>
                <w:b/>
                <w:sz w:val="24"/>
                <w:szCs w:val="24"/>
                <w:lang w:eastAsia="ru-RU"/>
              </w:rPr>
              <w:t>2022-2023</w:t>
            </w:r>
          </w:p>
        </w:tc>
        <w:tc>
          <w:tcPr>
            <w:tcW w:w="2232" w:type="dxa"/>
            <w:gridSpan w:val="2"/>
          </w:tcPr>
          <w:p w:rsidR="005D1294" w:rsidRPr="005D1294" w:rsidRDefault="005D1294" w:rsidP="005D1294">
            <w:pPr>
              <w:spacing w:after="0" w:line="240" w:lineRule="auto"/>
              <w:jc w:val="center"/>
              <w:rPr>
                <w:rFonts w:ascii="Times New Roman" w:eastAsia="Times New Roman" w:hAnsi="Times New Roman" w:cs="Times New Roman"/>
                <w:b/>
                <w:sz w:val="24"/>
                <w:szCs w:val="24"/>
                <w:lang w:eastAsia="ru-RU"/>
              </w:rPr>
            </w:pPr>
            <w:r w:rsidRPr="005D1294">
              <w:rPr>
                <w:rFonts w:ascii="Times New Roman" w:eastAsia="Times New Roman" w:hAnsi="Times New Roman" w:cs="Times New Roman"/>
                <w:b/>
                <w:sz w:val="24"/>
                <w:szCs w:val="24"/>
                <w:lang w:eastAsia="ru-RU"/>
              </w:rPr>
              <w:t>2023-2024</w:t>
            </w:r>
          </w:p>
        </w:tc>
        <w:tc>
          <w:tcPr>
            <w:tcW w:w="2232" w:type="dxa"/>
            <w:gridSpan w:val="2"/>
          </w:tcPr>
          <w:p w:rsidR="005D1294" w:rsidRPr="005D1294" w:rsidRDefault="005D1294" w:rsidP="005D1294">
            <w:pPr>
              <w:spacing w:after="0" w:line="240" w:lineRule="auto"/>
              <w:jc w:val="center"/>
              <w:rPr>
                <w:rFonts w:ascii="Times New Roman" w:eastAsia="Times New Roman" w:hAnsi="Times New Roman" w:cs="Times New Roman"/>
                <w:b/>
                <w:sz w:val="24"/>
                <w:szCs w:val="24"/>
                <w:lang w:eastAsia="ru-RU"/>
              </w:rPr>
            </w:pPr>
            <w:r w:rsidRPr="005D1294">
              <w:rPr>
                <w:rFonts w:ascii="Times New Roman" w:eastAsia="Times New Roman" w:hAnsi="Times New Roman" w:cs="Times New Roman"/>
                <w:b/>
                <w:sz w:val="24"/>
                <w:szCs w:val="24"/>
                <w:lang w:eastAsia="ru-RU"/>
              </w:rPr>
              <w:t>2024-2025</w:t>
            </w:r>
          </w:p>
        </w:tc>
      </w:tr>
      <w:tr w:rsidR="005D1294" w:rsidRPr="005D1294" w:rsidTr="005D1294">
        <w:trPr>
          <w:trHeight w:val="1306"/>
        </w:trPr>
        <w:tc>
          <w:tcPr>
            <w:tcW w:w="838" w:type="dxa"/>
          </w:tcPr>
          <w:p w:rsidR="005D1294" w:rsidRPr="005D1294" w:rsidRDefault="005D1294" w:rsidP="005D1294">
            <w:pPr>
              <w:spacing w:after="0" w:line="240" w:lineRule="auto"/>
              <w:jc w:val="center"/>
              <w:rPr>
                <w:rFonts w:ascii="Times New Roman" w:eastAsia="Times New Roman" w:hAnsi="Times New Roman" w:cs="Times New Roman"/>
                <w:sz w:val="24"/>
                <w:szCs w:val="24"/>
                <w:lang w:eastAsia="ru-RU"/>
              </w:rPr>
            </w:pPr>
            <w:r w:rsidRPr="005D1294">
              <w:rPr>
                <w:rFonts w:ascii="Times New Roman" w:eastAsia="Times New Roman" w:hAnsi="Times New Roman" w:cs="Times New Roman"/>
                <w:sz w:val="24"/>
                <w:szCs w:val="24"/>
                <w:lang w:eastAsia="ru-RU"/>
              </w:rPr>
              <w:t>Количество участников*</w:t>
            </w:r>
          </w:p>
        </w:tc>
        <w:tc>
          <w:tcPr>
            <w:tcW w:w="1394" w:type="dxa"/>
          </w:tcPr>
          <w:p w:rsidR="005D1294" w:rsidRPr="005D1294" w:rsidRDefault="005D1294" w:rsidP="005D1294">
            <w:pPr>
              <w:spacing w:after="0" w:line="240" w:lineRule="auto"/>
              <w:jc w:val="center"/>
              <w:rPr>
                <w:rFonts w:ascii="Times New Roman" w:eastAsia="Times New Roman" w:hAnsi="Times New Roman" w:cs="Times New Roman"/>
                <w:sz w:val="24"/>
                <w:szCs w:val="24"/>
                <w:lang w:eastAsia="ru-RU"/>
              </w:rPr>
            </w:pPr>
            <w:r w:rsidRPr="005D1294">
              <w:rPr>
                <w:rFonts w:ascii="Times New Roman" w:eastAsia="Times New Roman" w:hAnsi="Times New Roman" w:cs="Times New Roman"/>
                <w:sz w:val="24"/>
                <w:szCs w:val="24"/>
                <w:lang w:eastAsia="ru-RU"/>
              </w:rPr>
              <w:t xml:space="preserve">Доля от количества </w:t>
            </w:r>
            <w:proofErr w:type="gramStart"/>
            <w:r w:rsidRPr="005D1294">
              <w:rPr>
                <w:rFonts w:ascii="Times New Roman" w:eastAsia="Times New Roman" w:hAnsi="Times New Roman" w:cs="Times New Roman"/>
                <w:sz w:val="24"/>
                <w:szCs w:val="24"/>
                <w:lang w:eastAsia="ru-RU"/>
              </w:rPr>
              <w:t>обучающихся</w:t>
            </w:r>
            <w:proofErr w:type="gramEnd"/>
            <w:r w:rsidRPr="005D1294">
              <w:rPr>
                <w:rFonts w:ascii="Times New Roman" w:eastAsia="Times New Roman" w:hAnsi="Times New Roman" w:cs="Times New Roman"/>
                <w:sz w:val="24"/>
                <w:szCs w:val="24"/>
                <w:lang w:eastAsia="ru-RU"/>
              </w:rPr>
              <w:t>, %</w:t>
            </w:r>
          </w:p>
        </w:tc>
        <w:tc>
          <w:tcPr>
            <w:tcW w:w="977" w:type="dxa"/>
          </w:tcPr>
          <w:p w:rsidR="005D1294" w:rsidRPr="005D1294" w:rsidRDefault="005D1294" w:rsidP="005D1294">
            <w:pPr>
              <w:spacing w:after="0" w:line="240" w:lineRule="auto"/>
              <w:jc w:val="center"/>
              <w:rPr>
                <w:rFonts w:ascii="Times New Roman" w:eastAsia="Times New Roman" w:hAnsi="Times New Roman" w:cs="Times New Roman"/>
                <w:sz w:val="24"/>
                <w:szCs w:val="24"/>
                <w:lang w:eastAsia="ru-RU"/>
              </w:rPr>
            </w:pPr>
            <w:r w:rsidRPr="005D1294">
              <w:rPr>
                <w:rFonts w:ascii="Times New Roman" w:eastAsia="Times New Roman" w:hAnsi="Times New Roman" w:cs="Times New Roman"/>
                <w:sz w:val="24"/>
                <w:szCs w:val="24"/>
                <w:lang w:eastAsia="ru-RU"/>
              </w:rPr>
              <w:t>Количество участников*</w:t>
            </w:r>
          </w:p>
        </w:tc>
        <w:tc>
          <w:tcPr>
            <w:tcW w:w="1395" w:type="dxa"/>
          </w:tcPr>
          <w:p w:rsidR="005D1294" w:rsidRPr="005D1294" w:rsidRDefault="005D1294" w:rsidP="005D1294">
            <w:pPr>
              <w:spacing w:after="0" w:line="240" w:lineRule="auto"/>
              <w:jc w:val="center"/>
              <w:rPr>
                <w:rFonts w:ascii="Times New Roman" w:eastAsia="Times New Roman" w:hAnsi="Times New Roman" w:cs="Times New Roman"/>
                <w:sz w:val="24"/>
                <w:szCs w:val="24"/>
                <w:lang w:eastAsia="ru-RU"/>
              </w:rPr>
            </w:pPr>
            <w:r w:rsidRPr="005D1294">
              <w:rPr>
                <w:rFonts w:ascii="Times New Roman" w:eastAsia="Times New Roman" w:hAnsi="Times New Roman" w:cs="Times New Roman"/>
                <w:sz w:val="24"/>
                <w:szCs w:val="24"/>
                <w:lang w:eastAsia="ru-RU"/>
              </w:rPr>
              <w:t xml:space="preserve">Доля от количества </w:t>
            </w:r>
            <w:proofErr w:type="gramStart"/>
            <w:r w:rsidRPr="005D1294">
              <w:rPr>
                <w:rFonts w:ascii="Times New Roman" w:eastAsia="Times New Roman" w:hAnsi="Times New Roman" w:cs="Times New Roman"/>
                <w:sz w:val="24"/>
                <w:szCs w:val="24"/>
                <w:lang w:eastAsia="ru-RU"/>
              </w:rPr>
              <w:t>обучающихся</w:t>
            </w:r>
            <w:proofErr w:type="gramEnd"/>
            <w:r w:rsidRPr="005D1294">
              <w:rPr>
                <w:rFonts w:ascii="Times New Roman" w:eastAsia="Times New Roman" w:hAnsi="Times New Roman" w:cs="Times New Roman"/>
                <w:sz w:val="24"/>
                <w:szCs w:val="24"/>
                <w:lang w:eastAsia="ru-RU"/>
              </w:rPr>
              <w:t>, %</w:t>
            </w:r>
          </w:p>
        </w:tc>
        <w:tc>
          <w:tcPr>
            <w:tcW w:w="1256" w:type="dxa"/>
          </w:tcPr>
          <w:p w:rsidR="005D1294" w:rsidRPr="005D1294" w:rsidRDefault="005D1294" w:rsidP="005D1294">
            <w:pPr>
              <w:spacing w:after="0" w:line="240" w:lineRule="auto"/>
              <w:jc w:val="center"/>
              <w:rPr>
                <w:rFonts w:ascii="Times New Roman" w:eastAsia="Times New Roman" w:hAnsi="Times New Roman" w:cs="Times New Roman"/>
                <w:sz w:val="24"/>
                <w:szCs w:val="24"/>
                <w:lang w:eastAsia="ru-RU"/>
              </w:rPr>
            </w:pPr>
            <w:r w:rsidRPr="005D1294">
              <w:rPr>
                <w:rFonts w:ascii="Times New Roman" w:eastAsia="Times New Roman" w:hAnsi="Times New Roman" w:cs="Times New Roman"/>
                <w:sz w:val="24"/>
                <w:szCs w:val="24"/>
                <w:lang w:eastAsia="ru-RU"/>
              </w:rPr>
              <w:t>Количество участников *</w:t>
            </w:r>
          </w:p>
        </w:tc>
        <w:tc>
          <w:tcPr>
            <w:tcW w:w="1116" w:type="dxa"/>
          </w:tcPr>
          <w:p w:rsidR="005D1294" w:rsidRPr="005D1294" w:rsidRDefault="005D1294" w:rsidP="005D1294">
            <w:pPr>
              <w:spacing w:after="0" w:line="240" w:lineRule="auto"/>
              <w:jc w:val="center"/>
              <w:rPr>
                <w:rFonts w:ascii="Times New Roman" w:eastAsia="Times New Roman" w:hAnsi="Times New Roman" w:cs="Times New Roman"/>
                <w:sz w:val="24"/>
                <w:szCs w:val="24"/>
                <w:lang w:eastAsia="ru-RU"/>
              </w:rPr>
            </w:pPr>
            <w:r w:rsidRPr="005D1294">
              <w:rPr>
                <w:rFonts w:ascii="Times New Roman" w:eastAsia="Times New Roman" w:hAnsi="Times New Roman" w:cs="Times New Roman"/>
                <w:sz w:val="24"/>
                <w:szCs w:val="24"/>
                <w:lang w:eastAsia="ru-RU"/>
              </w:rPr>
              <w:t xml:space="preserve">Доля от количества </w:t>
            </w:r>
            <w:proofErr w:type="gramStart"/>
            <w:r w:rsidRPr="005D1294">
              <w:rPr>
                <w:rFonts w:ascii="Times New Roman" w:eastAsia="Times New Roman" w:hAnsi="Times New Roman" w:cs="Times New Roman"/>
                <w:sz w:val="24"/>
                <w:szCs w:val="24"/>
                <w:lang w:eastAsia="ru-RU"/>
              </w:rPr>
              <w:t>обучающихся</w:t>
            </w:r>
            <w:proofErr w:type="gramEnd"/>
            <w:r w:rsidRPr="005D1294">
              <w:rPr>
                <w:rFonts w:ascii="Times New Roman" w:eastAsia="Times New Roman" w:hAnsi="Times New Roman" w:cs="Times New Roman"/>
                <w:sz w:val="24"/>
                <w:szCs w:val="24"/>
                <w:lang w:eastAsia="ru-RU"/>
              </w:rPr>
              <w:t>, %</w:t>
            </w:r>
          </w:p>
        </w:tc>
        <w:tc>
          <w:tcPr>
            <w:tcW w:w="1116" w:type="dxa"/>
          </w:tcPr>
          <w:p w:rsidR="005D1294" w:rsidRPr="005D1294" w:rsidRDefault="005D1294" w:rsidP="005D1294">
            <w:pPr>
              <w:spacing w:after="0" w:line="240" w:lineRule="auto"/>
              <w:jc w:val="center"/>
              <w:rPr>
                <w:rFonts w:ascii="Times New Roman" w:eastAsia="Times New Roman" w:hAnsi="Times New Roman" w:cs="Times New Roman"/>
                <w:sz w:val="24"/>
                <w:szCs w:val="24"/>
                <w:lang w:eastAsia="ru-RU"/>
              </w:rPr>
            </w:pPr>
            <w:r w:rsidRPr="005D1294">
              <w:rPr>
                <w:rFonts w:ascii="Times New Roman" w:eastAsia="Times New Roman" w:hAnsi="Times New Roman" w:cs="Times New Roman"/>
                <w:sz w:val="24"/>
                <w:szCs w:val="24"/>
                <w:lang w:eastAsia="ru-RU"/>
              </w:rPr>
              <w:t>Количество участников *</w:t>
            </w:r>
          </w:p>
        </w:tc>
        <w:tc>
          <w:tcPr>
            <w:tcW w:w="1116" w:type="dxa"/>
          </w:tcPr>
          <w:p w:rsidR="005D1294" w:rsidRPr="005D1294" w:rsidRDefault="005D1294" w:rsidP="005D1294">
            <w:pPr>
              <w:spacing w:after="0" w:line="240" w:lineRule="auto"/>
              <w:jc w:val="center"/>
              <w:rPr>
                <w:rFonts w:ascii="Times New Roman" w:eastAsia="Times New Roman" w:hAnsi="Times New Roman" w:cs="Times New Roman"/>
                <w:sz w:val="24"/>
                <w:szCs w:val="24"/>
                <w:lang w:eastAsia="ru-RU"/>
              </w:rPr>
            </w:pPr>
            <w:r w:rsidRPr="005D1294">
              <w:rPr>
                <w:rFonts w:ascii="Times New Roman" w:eastAsia="Times New Roman" w:hAnsi="Times New Roman" w:cs="Times New Roman"/>
                <w:sz w:val="24"/>
                <w:szCs w:val="24"/>
                <w:lang w:eastAsia="ru-RU"/>
              </w:rPr>
              <w:t xml:space="preserve">Доля от количества </w:t>
            </w:r>
            <w:proofErr w:type="gramStart"/>
            <w:r w:rsidRPr="005D1294">
              <w:rPr>
                <w:rFonts w:ascii="Times New Roman" w:eastAsia="Times New Roman" w:hAnsi="Times New Roman" w:cs="Times New Roman"/>
                <w:sz w:val="24"/>
                <w:szCs w:val="24"/>
                <w:lang w:eastAsia="ru-RU"/>
              </w:rPr>
              <w:t>обучающихся</w:t>
            </w:r>
            <w:proofErr w:type="gramEnd"/>
            <w:r w:rsidRPr="005D1294">
              <w:rPr>
                <w:rFonts w:ascii="Times New Roman" w:eastAsia="Times New Roman" w:hAnsi="Times New Roman" w:cs="Times New Roman"/>
                <w:sz w:val="24"/>
                <w:szCs w:val="24"/>
                <w:lang w:eastAsia="ru-RU"/>
              </w:rPr>
              <w:t>, %</w:t>
            </w:r>
          </w:p>
        </w:tc>
        <w:tc>
          <w:tcPr>
            <w:tcW w:w="1116" w:type="dxa"/>
          </w:tcPr>
          <w:p w:rsidR="005D1294" w:rsidRPr="005D1294" w:rsidRDefault="005D1294" w:rsidP="005D1294">
            <w:pPr>
              <w:spacing w:after="0" w:line="240" w:lineRule="auto"/>
              <w:jc w:val="center"/>
              <w:rPr>
                <w:rFonts w:ascii="Times New Roman" w:eastAsia="Times New Roman" w:hAnsi="Times New Roman" w:cs="Times New Roman"/>
                <w:sz w:val="24"/>
                <w:szCs w:val="24"/>
                <w:lang w:eastAsia="ru-RU"/>
              </w:rPr>
            </w:pPr>
            <w:r w:rsidRPr="005D1294">
              <w:rPr>
                <w:rFonts w:ascii="Times New Roman" w:eastAsia="Times New Roman" w:hAnsi="Times New Roman" w:cs="Times New Roman"/>
                <w:sz w:val="24"/>
                <w:szCs w:val="24"/>
                <w:lang w:eastAsia="ru-RU"/>
              </w:rPr>
              <w:t>Количество участников *</w:t>
            </w:r>
          </w:p>
        </w:tc>
        <w:tc>
          <w:tcPr>
            <w:tcW w:w="1116" w:type="dxa"/>
          </w:tcPr>
          <w:p w:rsidR="005D1294" w:rsidRPr="005D1294" w:rsidRDefault="005D1294" w:rsidP="005D1294">
            <w:pPr>
              <w:spacing w:after="0" w:line="240" w:lineRule="auto"/>
              <w:jc w:val="center"/>
              <w:rPr>
                <w:rFonts w:ascii="Times New Roman" w:eastAsia="Times New Roman" w:hAnsi="Times New Roman" w:cs="Times New Roman"/>
                <w:sz w:val="24"/>
                <w:szCs w:val="24"/>
                <w:lang w:eastAsia="ru-RU"/>
              </w:rPr>
            </w:pPr>
            <w:r w:rsidRPr="005D1294">
              <w:rPr>
                <w:rFonts w:ascii="Times New Roman" w:eastAsia="Times New Roman" w:hAnsi="Times New Roman" w:cs="Times New Roman"/>
                <w:sz w:val="24"/>
                <w:szCs w:val="24"/>
                <w:lang w:eastAsia="ru-RU"/>
              </w:rPr>
              <w:t>Доля о</w:t>
            </w:r>
            <w:proofErr w:type="gramStart"/>
            <w:r w:rsidRPr="005D1294">
              <w:rPr>
                <w:rFonts w:ascii="Times New Roman" w:eastAsia="Times New Roman" w:hAnsi="Times New Roman" w:cs="Times New Roman"/>
                <w:sz w:val="24"/>
                <w:szCs w:val="24"/>
                <w:lang w:eastAsia="ru-RU"/>
              </w:rPr>
              <w:t>т-</w:t>
            </w:r>
            <w:proofErr w:type="gramEnd"/>
            <w:r w:rsidRPr="005D1294">
              <w:rPr>
                <w:rFonts w:ascii="Times New Roman" w:eastAsia="Times New Roman" w:hAnsi="Times New Roman" w:cs="Times New Roman"/>
                <w:sz w:val="24"/>
                <w:szCs w:val="24"/>
                <w:lang w:eastAsia="ru-RU"/>
              </w:rPr>
              <w:t xml:space="preserve"> количества обучающихся, %</w:t>
            </w:r>
          </w:p>
        </w:tc>
      </w:tr>
      <w:tr w:rsidR="005D1294" w:rsidRPr="005D1294" w:rsidTr="005D1294">
        <w:trPr>
          <w:trHeight w:val="275"/>
        </w:trPr>
        <w:tc>
          <w:tcPr>
            <w:tcW w:w="838" w:type="dxa"/>
          </w:tcPr>
          <w:p w:rsidR="005D1294" w:rsidRPr="005D1294" w:rsidRDefault="005D1294" w:rsidP="005D1294">
            <w:pPr>
              <w:spacing w:after="0" w:line="240" w:lineRule="auto"/>
              <w:jc w:val="center"/>
              <w:rPr>
                <w:rFonts w:ascii="Times New Roman" w:eastAsia="Times New Roman" w:hAnsi="Times New Roman" w:cs="Times New Roman"/>
                <w:sz w:val="24"/>
                <w:szCs w:val="24"/>
                <w:lang w:eastAsia="ru-RU"/>
              </w:rPr>
            </w:pPr>
            <w:r w:rsidRPr="005D1294">
              <w:rPr>
                <w:rFonts w:ascii="Times New Roman" w:eastAsia="Times New Roman" w:hAnsi="Times New Roman" w:cs="Times New Roman"/>
                <w:sz w:val="24"/>
                <w:szCs w:val="24"/>
                <w:lang w:eastAsia="ru-RU"/>
              </w:rPr>
              <w:t>41</w:t>
            </w:r>
          </w:p>
        </w:tc>
        <w:tc>
          <w:tcPr>
            <w:tcW w:w="1394" w:type="dxa"/>
          </w:tcPr>
          <w:p w:rsidR="005D1294" w:rsidRPr="005D1294" w:rsidRDefault="005D1294" w:rsidP="005D1294">
            <w:pPr>
              <w:spacing w:after="0" w:line="240" w:lineRule="auto"/>
              <w:jc w:val="center"/>
              <w:rPr>
                <w:rFonts w:ascii="Times New Roman" w:eastAsia="Times New Roman" w:hAnsi="Times New Roman" w:cs="Times New Roman"/>
                <w:sz w:val="24"/>
                <w:szCs w:val="24"/>
                <w:lang w:eastAsia="ru-RU"/>
              </w:rPr>
            </w:pPr>
            <w:r w:rsidRPr="005D1294">
              <w:rPr>
                <w:rFonts w:ascii="Times New Roman" w:eastAsia="Times New Roman" w:hAnsi="Times New Roman" w:cs="Times New Roman"/>
                <w:sz w:val="24"/>
                <w:szCs w:val="24"/>
                <w:lang w:eastAsia="ru-RU"/>
              </w:rPr>
              <w:t>60</w:t>
            </w:r>
          </w:p>
        </w:tc>
        <w:tc>
          <w:tcPr>
            <w:tcW w:w="977" w:type="dxa"/>
          </w:tcPr>
          <w:p w:rsidR="005D1294" w:rsidRPr="005D1294" w:rsidRDefault="005D1294" w:rsidP="005D1294">
            <w:pPr>
              <w:spacing w:after="0" w:line="240" w:lineRule="auto"/>
              <w:jc w:val="center"/>
              <w:rPr>
                <w:rFonts w:ascii="Times New Roman" w:eastAsia="Times New Roman" w:hAnsi="Times New Roman" w:cs="Times New Roman"/>
                <w:sz w:val="24"/>
                <w:szCs w:val="24"/>
                <w:lang w:eastAsia="ru-RU"/>
              </w:rPr>
            </w:pPr>
            <w:r w:rsidRPr="005D1294">
              <w:rPr>
                <w:rFonts w:ascii="Times New Roman" w:eastAsia="Times New Roman" w:hAnsi="Times New Roman" w:cs="Times New Roman"/>
                <w:sz w:val="24"/>
                <w:szCs w:val="24"/>
                <w:lang w:eastAsia="ru-RU"/>
              </w:rPr>
              <w:t>46</w:t>
            </w:r>
          </w:p>
        </w:tc>
        <w:tc>
          <w:tcPr>
            <w:tcW w:w="1395" w:type="dxa"/>
          </w:tcPr>
          <w:p w:rsidR="005D1294" w:rsidRPr="005D1294" w:rsidRDefault="005D1294" w:rsidP="005D1294">
            <w:pPr>
              <w:spacing w:after="0" w:line="240" w:lineRule="auto"/>
              <w:jc w:val="center"/>
              <w:rPr>
                <w:rFonts w:ascii="Times New Roman" w:eastAsia="Times New Roman" w:hAnsi="Times New Roman" w:cs="Times New Roman"/>
                <w:sz w:val="24"/>
                <w:szCs w:val="24"/>
                <w:lang w:eastAsia="ru-RU"/>
              </w:rPr>
            </w:pPr>
            <w:r w:rsidRPr="005D1294">
              <w:rPr>
                <w:rFonts w:ascii="Times New Roman" w:eastAsia="Times New Roman" w:hAnsi="Times New Roman" w:cs="Times New Roman"/>
                <w:sz w:val="24"/>
                <w:szCs w:val="24"/>
                <w:lang w:eastAsia="ru-RU"/>
              </w:rPr>
              <w:t>66</w:t>
            </w:r>
          </w:p>
        </w:tc>
        <w:tc>
          <w:tcPr>
            <w:tcW w:w="1256" w:type="dxa"/>
          </w:tcPr>
          <w:p w:rsidR="005D1294" w:rsidRPr="005D1294" w:rsidRDefault="005D1294" w:rsidP="005D1294">
            <w:pPr>
              <w:spacing w:after="0" w:line="240" w:lineRule="auto"/>
              <w:jc w:val="center"/>
              <w:rPr>
                <w:rFonts w:ascii="Times New Roman" w:eastAsia="Times New Roman" w:hAnsi="Times New Roman" w:cs="Times New Roman"/>
                <w:sz w:val="24"/>
                <w:szCs w:val="24"/>
                <w:lang w:eastAsia="ru-RU"/>
              </w:rPr>
            </w:pPr>
            <w:r w:rsidRPr="005D1294">
              <w:rPr>
                <w:rFonts w:ascii="Times New Roman" w:eastAsia="Times New Roman" w:hAnsi="Times New Roman" w:cs="Times New Roman"/>
                <w:sz w:val="24"/>
                <w:szCs w:val="24"/>
                <w:lang w:eastAsia="ru-RU"/>
              </w:rPr>
              <w:t>46</w:t>
            </w:r>
          </w:p>
        </w:tc>
        <w:tc>
          <w:tcPr>
            <w:tcW w:w="1116" w:type="dxa"/>
          </w:tcPr>
          <w:p w:rsidR="005D1294" w:rsidRPr="005D1294" w:rsidRDefault="005D1294" w:rsidP="005D1294">
            <w:pPr>
              <w:spacing w:after="0" w:line="240" w:lineRule="auto"/>
              <w:jc w:val="center"/>
              <w:rPr>
                <w:rFonts w:ascii="Times New Roman" w:eastAsia="Times New Roman" w:hAnsi="Times New Roman" w:cs="Times New Roman"/>
                <w:sz w:val="24"/>
                <w:szCs w:val="24"/>
                <w:lang w:eastAsia="ru-RU"/>
              </w:rPr>
            </w:pPr>
            <w:r w:rsidRPr="005D1294">
              <w:rPr>
                <w:rFonts w:ascii="Times New Roman" w:eastAsia="Times New Roman" w:hAnsi="Times New Roman" w:cs="Times New Roman"/>
                <w:sz w:val="24"/>
                <w:szCs w:val="24"/>
                <w:lang w:eastAsia="ru-RU"/>
              </w:rPr>
              <w:t>66</w:t>
            </w:r>
          </w:p>
        </w:tc>
        <w:tc>
          <w:tcPr>
            <w:tcW w:w="1116" w:type="dxa"/>
          </w:tcPr>
          <w:p w:rsidR="005D1294" w:rsidRPr="005D1294" w:rsidRDefault="005D1294" w:rsidP="005D1294">
            <w:pPr>
              <w:spacing w:after="0" w:line="240" w:lineRule="auto"/>
              <w:jc w:val="center"/>
              <w:rPr>
                <w:rFonts w:ascii="Times New Roman" w:eastAsia="Times New Roman" w:hAnsi="Times New Roman" w:cs="Times New Roman"/>
                <w:sz w:val="24"/>
                <w:szCs w:val="24"/>
                <w:lang w:eastAsia="ru-RU"/>
              </w:rPr>
            </w:pPr>
            <w:r w:rsidRPr="005D1294">
              <w:rPr>
                <w:rFonts w:ascii="Times New Roman" w:eastAsia="Times New Roman" w:hAnsi="Times New Roman" w:cs="Times New Roman"/>
                <w:sz w:val="24"/>
                <w:szCs w:val="24"/>
                <w:lang w:eastAsia="ru-RU"/>
              </w:rPr>
              <w:t>39</w:t>
            </w:r>
          </w:p>
        </w:tc>
        <w:tc>
          <w:tcPr>
            <w:tcW w:w="1116" w:type="dxa"/>
          </w:tcPr>
          <w:p w:rsidR="005D1294" w:rsidRPr="005D1294" w:rsidRDefault="005D1294" w:rsidP="005D1294">
            <w:pPr>
              <w:spacing w:after="0" w:line="240" w:lineRule="auto"/>
              <w:jc w:val="center"/>
              <w:rPr>
                <w:rFonts w:ascii="Times New Roman" w:eastAsia="Times New Roman" w:hAnsi="Times New Roman" w:cs="Times New Roman"/>
                <w:sz w:val="24"/>
                <w:szCs w:val="24"/>
                <w:lang w:eastAsia="ru-RU"/>
              </w:rPr>
            </w:pPr>
            <w:r w:rsidRPr="005D1294">
              <w:rPr>
                <w:rFonts w:ascii="Times New Roman" w:eastAsia="Times New Roman" w:hAnsi="Times New Roman" w:cs="Times New Roman"/>
                <w:sz w:val="24"/>
                <w:szCs w:val="24"/>
                <w:lang w:eastAsia="ru-RU"/>
              </w:rPr>
              <w:t>61</w:t>
            </w:r>
          </w:p>
        </w:tc>
        <w:tc>
          <w:tcPr>
            <w:tcW w:w="1116" w:type="dxa"/>
          </w:tcPr>
          <w:p w:rsidR="005D1294" w:rsidRPr="005D1294" w:rsidRDefault="005D1294" w:rsidP="005D1294">
            <w:pPr>
              <w:spacing w:after="0" w:line="240" w:lineRule="auto"/>
              <w:jc w:val="center"/>
              <w:rPr>
                <w:rFonts w:ascii="Times New Roman" w:eastAsia="Times New Roman" w:hAnsi="Times New Roman" w:cs="Times New Roman"/>
                <w:sz w:val="24"/>
                <w:szCs w:val="24"/>
                <w:lang w:eastAsia="ru-RU"/>
              </w:rPr>
            </w:pPr>
            <w:r w:rsidRPr="005D1294">
              <w:rPr>
                <w:rFonts w:ascii="Times New Roman" w:eastAsia="Times New Roman" w:hAnsi="Times New Roman" w:cs="Times New Roman"/>
                <w:sz w:val="24"/>
                <w:szCs w:val="24"/>
                <w:lang w:eastAsia="ru-RU"/>
              </w:rPr>
              <w:t>39</w:t>
            </w:r>
          </w:p>
        </w:tc>
        <w:tc>
          <w:tcPr>
            <w:tcW w:w="1116" w:type="dxa"/>
          </w:tcPr>
          <w:p w:rsidR="005D1294" w:rsidRPr="005D1294" w:rsidRDefault="005D1294" w:rsidP="005D1294">
            <w:pPr>
              <w:spacing w:after="0" w:line="240" w:lineRule="auto"/>
              <w:jc w:val="center"/>
              <w:rPr>
                <w:rFonts w:ascii="Times New Roman" w:eastAsia="Times New Roman" w:hAnsi="Times New Roman" w:cs="Times New Roman"/>
                <w:sz w:val="24"/>
                <w:szCs w:val="24"/>
                <w:lang w:eastAsia="ru-RU"/>
              </w:rPr>
            </w:pPr>
            <w:r w:rsidRPr="005D1294">
              <w:rPr>
                <w:rFonts w:ascii="Times New Roman" w:eastAsia="Times New Roman" w:hAnsi="Times New Roman" w:cs="Times New Roman"/>
                <w:sz w:val="24"/>
                <w:szCs w:val="24"/>
                <w:lang w:eastAsia="ru-RU"/>
              </w:rPr>
              <w:t>67</w:t>
            </w:r>
          </w:p>
        </w:tc>
      </w:tr>
    </w:tbl>
    <w:p w:rsidR="005D1294" w:rsidRPr="005D1294" w:rsidRDefault="005D1294" w:rsidP="005D1294">
      <w:pPr>
        <w:spacing w:after="0" w:line="240" w:lineRule="auto"/>
        <w:rPr>
          <w:rFonts w:ascii="Times New Roman" w:eastAsia="Times New Roman" w:hAnsi="Times New Roman" w:cs="Times New Roman"/>
          <w:i/>
          <w:iCs/>
          <w:sz w:val="20"/>
          <w:szCs w:val="20"/>
          <w:lang w:eastAsia="ru-RU"/>
        </w:rPr>
      </w:pPr>
      <w:r w:rsidRPr="005D1294">
        <w:rPr>
          <w:rFonts w:ascii="Times New Roman" w:eastAsia="Times New Roman" w:hAnsi="Times New Roman" w:cs="Times New Roman"/>
          <w:i/>
          <w:iCs/>
          <w:sz w:val="20"/>
          <w:szCs w:val="20"/>
          <w:lang w:eastAsia="ru-RU"/>
        </w:rPr>
        <w:t>*обучающийся, принявший участие в данном этапе олимпиады учитывается один раз</w:t>
      </w:r>
    </w:p>
    <w:p w:rsidR="005D1294" w:rsidRPr="005D1294" w:rsidRDefault="005D1294" w:rsidP="005D1294">
      <w:pPr>
        <w:spacing w:after="0" w:line="240" w:lineRule="auto"/>
        <w:ind w:firstLine="709"/>
        <w:jc w:val="both"/>
        <w:rPr>
          <w:rFonts w:ascii="Times New Roman" w:eastAsia="Times New Roman" w:hAnsi="Times New Roman" w:cs="Times New Roman"/>
          <w:sz w:val="24"/>
          <w:szCs w:val="24"/>
          <w:lang w:eastAsia="ru-RU"/>
        </w:rPr>
      </w:pPr>
      <w:r w:rsidRPr="005D1294">
        <w:rPr>
          <w:rFonts w:ascii="Times New Roman" w:eastAsia="Times New Roman" w:hAnsi="Times New Roman" w:cs="Times New Roman"/>
          <w:b/>
          <w:sz w:val="24"/>
          <w:szCs w:val="24"/>
          <w:lang w:eastAsia="ru-RU"/>
        </w:rPr>
        <w:t xml:space="preserve">Вывод: </w:t>
      </w:r>
      <w:r w:rsidRPr="005D1294">
        <w:rPr>
          <w:rFonts w:ascii="Times New Roman" w:eastAsia="Times New Roman" w:hAnsi="Times New Roman" w:cs="Times New Roman"/>
          <w:sz w:val="24"/>
          <w:szCs w:val="24"/>
          <w:lang w:eastAsia="ru-RU"/>
        </w:rPr>
        <w:t xml:space="preserve">в 2024-2025 учебном  году наблюдается стабильное количество участников школьного этапа олимпиады в сравнении с прошлыми годами, это обусловлено снижением количества обучающихся в школе.   </w:t>
      </w:r>
    </w:p>
    <w:p w:rsidR="005D1294" w:rsidRPr="005D1294" w:rsidRDefault="005D1294" w:rsidP="005D1294">
      <w:pPr>
        <w:spacing w:after="0" w:line="240" w:lineRule="auto"/>
        <w:ind w:firstLine="709"/>
        <w:jc w:val="both"/>
        <w:rPr>
          <w:rFonts w:ascii="Times New Roman" w:eastAsia="Times New Roman" w:hAnsi="Times New Roman" w:cs="Times New Roman"/>
          <w:sz w:val="24"/>
          <w:szCs w:val="24"/>
          <w:lang w:eastAsia="ru-RU"/>
        </w:rPr>
      </w:pPr>
      <w:r w:rsidRPr="005D1294">
        <w:rPr>
          <w:rFonts w:ascii="Times New Roman" w:eastAsia="Times New Roman" w:hAnsi="Times New Roman" w:cs="Times New Roman"/>
          <w:sz w:val="24"/>
          <w:szCs w:val="24"/>
          <w:lang w:eastAsia="ru-RU"/>
        </w:rPr>
        <w:t xml:space="preserve">Всем желающим в соответствии с Порядком проведения школьного этапа Всероссийской олимпиады школьников было предоставлено право </w:t>
      </w:r>
      <w:proofErr w:type="gramStart"/>
      <w:r w:rsidRPr="005D1294">
        <w:rPr>
          <w:rFonts w:ascii="Times New Roman" w:eastAsia="Times New Roman" w:hAnsi="Times New Roman" w:cs="Times New Roman"/>
          <w:sz w:val="24"/>
          <w:szCs w:val="24"/>
          <w:lang w:eastAsia="ru-RU"/>
        </w:rPr>
        <w:t>принять</w:t>
      </w:r>
      <w:proofErr w:type="gramEnd"/>
      <w:r w:rsidRPr="005D1294">
        <w:rPr>
          <w:rFonts w:ascii="Times New Roman" w:eastAsia="Times New Roman" w:hAnsi="Times New Roman" w:cs="Times New Roman"/>
          <w:sz w:val="24"/>
          <w:szCs w:val="24"/>
          <w:lang w:eastAsia="ru-RU"/>
        </w:rPr>
        <w:t xml:space="preserve"> участие в олимпиадах.</w:t>
      </w:r>
    </w:p>
    <w:p w:rsidR="005D1294" w:rsidRPr="005D1294" w:rsidRDefault="005D1294" w:rsidP="005D1294">
      <w:pPr>
        <w:spacing w:after="0" w:line="240" w:lineRule="auto"/>
        <w:ind w:firstLine="709"/>
        <w:rPr>
          <w:rFonts w:ascii="Times New Roman" w:eastAsia="Times New Roman" w:hAnsi="Times New Roman" w:cs="Times New Roman"/>
          <w:sz w:val="24"/>
          <w:szCs w:val="24"/>
          <w:lang w:eastAsia="ru-RU"/>
        </w:rPr>
      </w:pPr>
    </w:p>
    <w:p w:rsidR="005D1294" w:rsidRPr="005D1294" w:rsidRDefault="005D1294" w:rsidP="005D1294">
      <w:pPr>
        <w:spacing w:after="0" w:line="240" w:lineRule="auto"/>
        <w:ind w:firstLine="709"/>
        <w:jc w:val="center"/>
        <w:rPr>
          <w:rFonts w:ascii="Times New Roman" w:eastAsia="Times New Roman" w:hAnsi="Times New Roman" w:cs="Times New Roman"/>
          <w:b/>
          <w:bCs/>
          <w:sz w:val="24"/>
          <w:szCs w:val="24"/>
          <w:lang w:eastAsia="ru-RU"/>
        </w:rPr>
      </w:pPr>
      <w:r w:rsidRPr="005D1294">
        <w:rPr>
          <w:rFonts w:ascii="Times New Roman" w:eastAsia="Times New Roman" w:hAnsi="Times New Roman" w:cs="Times New Roman"/>
          <w:b/>
          <w:bCs/>
          <w:sz w:val="24"/>
          <w:szCs w:val="24"/>
          <w:lang w:eastAsia="ru-RU"/>
        </w:rPr>
        <w:t xml:space="preserve">Количество участников школьного этапа </w:t>
      </w:r>
      <w:r w:rsidRPr="005D1294">
        <w:rPr>
          <w:rFonts w:ascii="Times New Roman" w:eastAsia="Times New Roman" w:hAnsi="Times New Roman" w:cs="Times New Roman"/>
          <w:b/>
          <w:sz w:val="24"/>
          <w:szCs w:val="24"/>
          <w:lang w:eastAsia="ru-RU"/>
        </w:rPr>
        <w:t xml:space="preserve">Всероссийской олимпиады школьников </w:t>
      </w:r>
      <w:r w:rsidRPr="005D1294">
        <w:rPr>
          <w:rFonts w:ascii="Times New Roman" w:eastAsia="Times New Roman" w:hAnsi="Times New Roman" w:cs="Times New Roman"/>
          <w:b/>
          <w:bCs/>
          <w:sz w:val="24"/>
          <w:szCs w:val="24"/>
          <w:lang w:eastAsia="ru-RU"/>
        </w:rPr>
        <w:t>по каждому предмету</w:t>
      </w:r>
    </w:p>
    <w:p w:rsidR="005D1294" w:rsidRPr="005D1294" w:rsidRDefault="005D1294" w:rsidP="005D1294">
      <w:pPr>
        <w:spacing w:after="0" w:line="240" w:lineRule="auto"/>
        <w:ind w:firstLine="709"/>
        <w:jc w:val="right"/>
        <w:rPr>
          <w:rFonts w:ascii="Times New Roman" w:eastAsia="Times New Roman" w:hAnsi="Times New Roman" w:cs="Times New Roman"/>
          <w:b/>
          <w:bCs/>
          <w:sz w:val="24"/>
          <w:szCs w:val="24"/>
          <w:lang w:eastAsia="ru-RU"/>
        </w:rPr>
      </w:pPr>
      <w:r w:rsidRPr="005D1294">
        <w:rPr>
          <w:rFonts w:ascii="Times New Roman" w:eastAsia="Times New Roman" w:hAnsi="Times New Roman" w:cs="Times New Roman"/>
          <w:b/>
          <w:bCs/>
          <w:sz w:val="24"/>
          <w:szCs w:val="24"/>
          <w:lang w:eastAsia="ru-RU"/>
        </w:rPr>
        <w:t>Таблица 2.</w:t>
      </w:r>
    </w:p>
    <w:tbl>
      <w:tblPr>
        <w:tblW w:w="0" w:type="auto"/>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9"/>
        <w:gridCol w:w="2638"/>
        <w:gridCol w:w="781"/>
        <w:gridCol w:w="782"/>
        <w:gridCol w:w="782"/>
        <w:gridCol w:w="782"/>
        <w:gridCol w:w="781"/>
        <w:gridCol w:w="782"/>
        <w:gridCol w:w="782"/>
        <w:gridCol w:w="783"/>
        <w:gridCol w:w="945"/>
      </w:tblGrid>
      <w:tr w:rsidR="005D1294" w:rsidRPr="005D1294" w:rsidTr="005D1294">
        <w:trPr>
          <w:trHeight w:val="266"/>
        </w:trPr>
        <w:tc>
          <w:tcPr>
            <w:tcW w:w="559" w:type="dxa"/>
            <w:vMerge w:val="restart"/>
            <w:vAlign w:val="center"/>
          </w:tcPr>
          <w:p w:rsidR="005D1294" w:rsidRPr="005D1294" w:rsidRDefault="005D1294" w:rsidP="005D1294">
            <w:pPr>
              <w:spacing w:after="0" w:line="240" w:lineRule="auto"/>
              <w:jc w:val="center"/>
              <w:rPr>
                <w:rFonts w:ascii="Times New Roman" w:eastAsia="Times New Roman" w:hAnsi="Times New Roman" w:cs="Times New Roman"/>
                <w:b/>
                <w:sz w:val="24"/>
                <w:szCs w:val="24"/>
                <w:lang w:eastAsia="ru-RU"/>
              </w:rPr>
            </w:pPr>
            <w:r w:rsidRPr="005D1294">
              <w:rPr>
                <w:rFonts w:ascii="Times New Roman" w:eastAsia="Times New Roman" w:hAnsi="Times New Roman" w:cs="Times New Roman"/>
                <w:b/>
                <w:sz w:val="24"/>
                <w:szCs w:val="24"/>
                <w:lang w:eastAsia="ru-RU"/>
              </w:rPr>
              <w:t>№</w:t>
            </w:r>
          </w:p>
        </w:tc>
        <w:tc>
          <w:tcPr>
            <w:tcW w:w="2638" w:type="dxa"/>
            <w:vMerge w:val="restart"/>
            <w:vAlign w:val="center"/>
          </w:tcPr>
          <w:p w:rsidR="005D1294" w:rsidRPr="005D1294" w:rsidRDefault="005D1294" w:rsidP="005D1294">
            <w:pPr>
              <w:spacing w:after="0" w:line="240" w:lineRule="auto"/>
              <w:jc w:val="center"/>
              <w:rPr>
                <w:rFonts w:ascii="Times New Roman" w:eastAsia="Times New Roman" w:hAnsi="Times New Roman" w:cs="Times New Roman"/>
                <w:b/>
                <w:sz w:val="24"/>
                <w:szCs w:val="24"/>
                <w:lang w:eastAsia="ru-RU"/>
              </w:rPr>
            </w:pPr>
            <w:r w:rsidRPr="005D1294">
              <w:rPr>
                <w:rFonts w:ascii="Times New Roman" w:eastAsia="Times New Roman" w:hAnsi="Times New Roman" w:cs="Times New Roman"/>
                <w:b/>
                <w:sz w:val="24"/>
                <w:szCs w:val="24"/>
                <w:lang w:eastAsia="ru-RU"/>
              </w:rPr>
              <w:t xml:space="preserve">Предмет </w:t>
            </w:r>
          </w:p>
        </w:tc>
        <w:tc>
          <w:tcPr>
            <w:tcW w:w="6255" w:type="dxa"/>
            <w:gridSpan w:val="8"/>
          </w:tcPr>
          <w:p w:rsidR="005D1294" w:rsidRPr="005D1294" w:rsidRDefault="005D1294" w:rsidP="005D1294">
            <w:pPr>
              <w:spacing w:after="0" w:line="240" w:lineRule="auto"/>
              <w:jc w:val="center"/>
              <w:rPr>
                <w:rFonts w:ascii="Times New Roman" w:eastAsia="Times New Roman" w:hAnsi="Times New Roman" w:cs="Times New Roman"/>
                <w:b/>
                <w:sz w:val="24"/>
                <w:szCs w:val="24"/>
                <w:lang w:eastAsia="ru-RU"/>
              </w:rPr>
            </w:pPr>
            <w:r w:rsidRPr="005D1294">
              <w:rPr>
                <w:rFonts w:ascii="Times New Roman" w:eastAsia="Times New Roman" w:hAnsi="Times New Roman" w:cs="Times New Roman"/>
                <w:b/>
                <w:sz w:val="24"/>
                <w:szCs w:val="24"/>
                <w:lang w:eastAsia="ru-RU"/>
              </w:rPr>
              <w:t>Количество участников</w:t>
            </w:r>
          </w:p>
        </w:tc>
        <w:tc>
          <w:tcPr>
            <w:tcW w:w="945" w:type="dxa"/>
            <w:vMerge w:val="restart"/>
          </w:tcPr>
          <w:p w:rsidR="005D1294" w:rsidRPr="005D1294" w:rsidRDefault="005D1294" w:rsidP="005D1294">
            <w:pPr>
              <w:spacing w:after="0" w:line="240" w:lineRule="auto"/>
              <w:jc w:val="center"/>
              <w:rPr>
                <w:rFonts w:ascii="Times New Roman" w:eastAsia="Times New Roman" w:hAnsi="Times New Roman" w:cs="Times New Roman"/>
                <w:b/>
                <w:sz w:val="24"/>
                <w:szCs w:val="24"/>
                <w:lang w:eastAsia="ru-RU"/>
              </w:rPr>
            </w:pPr>
            <w:r w:rsidRPr="005D1294">
              <w:rPr>
                <w:rFonts w:ascii="Times New Roman" w:eastAsia="Times New Roman" w:hAnsi="Times New Roman" w:cs="Times New Roman"/>
                <w:b/>
                <w:sz w:val="24"/>
                <w:szCs w:val="24"/>
                <w:lang w:eastAsia="ru-RU"/>
              </w:rPr>
              <w:t xml:space="preserve">Итого </w:t>
            </w:r>
          </w:p>
        </w:tc>
      </w:tr>
      <w:tr w:rsidR="005D1294" w:rsidRPr="005D1294" w:rsidTr="005D1294">
        <w:trPr>
          <w:trHeight w:val="142"/>
        </w:trPr>
        <w:tc>
          <w:tcPr>
            <w:tcW w:w="559" w:type="dxa"/>
            <w:vMerge/>
            <w:vAlign w:val="center"/>
          </w:tcPr>
          <w:p w:rsidR="005D1294" w:rsidRPr="005D1294" w:rsidRDefault="005D1294" w:rsidP="005D1294">
            <w:pPr>
              <w:spacing w:after="0" w:line="240" w:lineRule="auto"/>
              <w:jc w:val="center"/>
              <w:rPr>
                <w:rFonts w:ascii="Times New Roman" w:eastAsia="Times New Roman" w:hAnsi="Times New Roman" w:cs="Times New Roman"/>
                <w:b/>
                <w:sz w:val="24"/>
                <w:szCs w:val="24"/>
                <w:lang w:eastAsia="ru-RU"/>
              </w:rPr>
            </w:pPr>
          </w:p>
        </w:tc>
        <w:tc>
          <w:tcPr>
            <w:tcW w:w="2638" w:type="dxa"/>
            <w:vMerge/>
          </w:tcPr>
          <w:p w:rsidR="005D1294" w:rsidRPr="005D1294" w:rsidRDefault="005D1294" w:rsidP="005D1294">
            <w:pPr>
              <w:spacing w:after="0" w:line="240" w:lineRule="auto"/>
              <w:rPr>
                <w:rFonts w:ascii="Times New Roman" w:eastAsia="Times New Roman" w:hAnsi="Times New Roman" w:cs="Times New Roman"/>
                <w:b/>
                <w:sz w:val="24"/>
                <w:szCs w:val="24"/>
                <w:lang w:eastAsia="ru-RU"/>
              </w:rPr>
            </w:pPr>
          </w:p>
        </w:tc>
        <w:tc>
          <w:tcPr>
            <w:tcW w:w="781" w:type="dxa"/>
          </w:tcPr>
          <w:p w:rsidR="005D1294" w:rsidRPr="005D1294" w:rsidRDefault="005D1294" w:rsidP="005D1294">
            <w:pPr>
              <w:spacing w:after="0" w:line="240" w:lineRule="auto"/>
              <w:jc w:val="center"/>
              <w:rPr>
                <w:rFonts w:ascii="Times New Roman" w:eastAsia="Times New Roman" w:hAnsi="Times New Roman" w:cs="Times New Roman"/>
                <w:b/>
                <w:sz w:val="24"/>
                <w:szCs w:val="24"/>
                <w:lang w:eastAsia="ru-RU"/>
              </w:rPr>
            </w:pPr>
            <w:r w:rsidRPr="005D1294">
              <w:rPr>
                <w:rFonts w:ascii="Times New Roman" w:eastAsia="Times New Roman" w:hAnsi="Times New Roman" w:cs="Times New Roman"/>
                <w:b/>
                <w:sz w:val="24"/>
                <w:szCs w:val="24"/>
                <w:lang w:eastAsia="ru-RU"/>
              </w:rPr>
              <w:t>4</w:t>
            </w:r>
          </w:p>
        </w:tc>
        <w:tc>
          <w:tcPr>
            <w:tcW w:w="782" w:type="dxa"/>
          </w:tcPr>
          <w:p w:rsidR="005D1294" w:rsidRPr="005D1294" w:rsidRDefault="005D1294" w:rsidP="005D1294">
            <w:pPr>
              <w:spacing w:after="0" w:line="240" w:lineRule="auto"/>
              <w:jc w:val="center"/>
              <w:rPr>
                <w:rFonts w:ascii="Times New Roman" w:eastAsia="Times New Roman" w:hAnsi="Times New Roman" w:cs="Times New Roman"/>
                <w:b/>
                <w:sz w:val="24"/>
                <w:szCs w:val="24"/>
                <w:lang w:eastAsia="ru-RU"/>
              </w:rPr>
            </w:pPr>
            <w:r w:rsidRPr="005D1294">
              <w:rPr>
                <w:rFonts w:ascii="Times New Roman" w:eastAsia="Times New Roman" w:hAnsi="Times New Roman" w:cs="Times New Roman"/>
                <w:b/>
                <w:sz w:val="24"/>
                <w:szCs w:val="24"/>
                <w:lang w:eastAsia="ru-RU"/>
              </w:rPr>
              <w:t>5</w:t>
            </w:r>
          </w:p>
        </w:tc>
        <w:tc>
          <w:tcPr>
            <w:tcW w:w="782" w:type="dxa"/>
          </w:tcPr>
          <w:p w:rsidR="005D1294" w:rsidRPr="005D1294" w:rsidRDefault="005D1294" w:rsidP="005D1294">
            <w:pPr>
              <w:spacing w:after="0" w:line="240" w:lineRule="auto"/>
              <w:jc w:val="center"/>
              <w:rPr>
                <w:rFonts w:ascii="Times New Roman" w:eastAsia="Times New Roman" w:hAnsi="Times New Roman" w:cs="Times New Roman"/>
                <w:b/>
                <w:sz w:val="24"/>
                <w:szCs w:val="24"/>
                <w:lang w:eastAsia="ru-RU"/>
              </w:rPr>
            </w:pPr>
            <w:r w:rsidRPr="005D1294">
              <w:rPr>
                <w:rFonts w:ascii="Times New Roman" w:eastAsia="Times New Roman" w:hAnsi="Times New Roman" w:cs="Times New Roman"/>
                <w:b/>
                <w:sz w:val="24"/>
                <w:szCs w:val="24"/>
                <w:lang w:eastAsia="ru-RU"/>
              </w:rPr>
              <w:t>6</w:t>
            </w:r>
          </w:p>
        </w:tc>
        <w:tc>
          <w:tcPr>
            <w:tcW w:w="782" w:type="dxa"/>
          </w:tcPr>
          <w:p w:rsidR="005D1294" w:rsidRPr="005D1294" w:rsidRDefault="005D1294" w:rsidP="005D1294">
            <w:pPr>
              <w:spacing w:after="0" w:line="240" w:lineRule="auto"/>
              <w:jc w:val="center"/>
              <w:rPr>
                <w:rFonts w:ascii="Times New Roman" w:eastAsia="Times New Roman" w:hAnsi="Times New Roman" w:cs="Times New Roman"/>
                <w:b/>
                <w:sz w:val="24"/>
                <w:szCs w:val="24"/>
                <w:lang w:eastAsia="ru-RU"/>
              </w:rPr>
            </w:pPr>
            <w:r w:rsidRPr="005D1294">
              <w:rPr>
                <w:rFonts w:ascii="Times New Roman" w:eastAsia="Times New Roman" w:hAnsi="Times New Roman" w:cs="Times New Roman"/>
                <w:b/>
                <w:sz w:val="24"/>
                <w:szCs w:val="24"/>
                <w:lang w:eastAsia="ru-RU"/>
              </w:rPr>
              <w:t>7</w:t>
            </w:r>
          </w:p>
        </w:tc>
        <w:tc>
          <w:tcPr>
            <w:tcW w:w="781" w:type="dxa"/>
          </w:tcPr>
          <w:p w:rsidR="005D1294" w:rsidRPr="005D1294" w:rsidRDefault="005D1294" w:rsidP="005D1294">
            <w:pPr>
              <w:spacing w:after="0" w:line="240" w:lineRule="auto"/>
              <w:jc w:val="center"/>
              <w:rPr>
                <w:rFonts w:ascii="Times New Roman" w:eastAsia="Times New Roman" w:hAnsi="Times New Roman" w:cs="Times New Roman"/>
                <w:b/>
                <w:sz w:val="24"/>
                <w:szCs w:val="24"/>
                <w:lang w:eastAsia="ru-RU"/>
              </w:rPr>
            </w:pPr>
            <w:r w:rsidRPr="005D1294">
              <w:rPr>
                <w:rFonts w:ascii="Times New Roman" w:eastAsia="Times New Roman" w:hAnsi="Times New Roman" w:cs="Times New Roman"/>
                <w:b/>
                <w:sz w:val="24"/>
                <w:szCs w:val="24"/>
                <w:lang w:eastAsia="ru-RU"/>
              </w:rPr>
              <w:t>8</w:t>
            </w:r>
          </w:p>
        </w:tc>
        <w:tc>
          <w:tcPr>
            <w:tcW w:w="782" w:type="dxa"/>
          </w:tcPr>
          <w:p w:rsidR="005D1294" w:rsidRPr="005D1294" w:rsidRDefault="005D1294" w:rsidP="005D1294">
            <w:pPr>
              <w:spacing w:after="0" w:line="240" w:lineRule="auto"/>
              <w:jc w:val="center"/>
              <w:rPr>
                <w:rFonts w:ascii="Times New Roman" w:eastAsia="Times New Roman" w:hAnsi="Times New Roman" w:cs="Times New Roman"/>
                <w:b/>
                <w:sz w:val="24"/>
                <w:szCs w:val="24"/>
                <w:lang w:eastAsia="ru-RU"/>
              </w:rPr>
            </w:pPr>
            <w:r w:rsidRPr="005D1294">
              <w:rPr>
                <w:rFonts w:ascii="Times New Roman" w:eastAsia="Times New Roman" w:hAnsi="Times New Roman" w:cs="Times New Roman"/>
                <w:b/>
                <w:sz w:val="24"/>
                <w:szCs w:val="24"/>
                <w:lang w:eastAsia="ru-RU"/>
              </w:rPr>
              <w:t>9</w:t>
            </w:r>
          </w:p>
        </w:tc>
        <w:tc>
          <w:tcPr>
            <w:tcW w:w="782" w:type="dxa"/>
          </w:tcPr>
          <w:p w:rsidR="005D1294" w:rsidRPr="005D1294" w:rsidRDefault="005D1294" w:rsidP="005D1294">
            <w:pPr>
              <w:spacing w:after="0" w:line="240" w:lineRule="auto"/>
              <w:jc w:val="center"/>
              <w:rPr>
                <w:rFonts w:ascii="Times New Roman" w:eastAsia="Times New Roman" w:hAnsi="Times New Roman" w:cs="Times New Roman"/>
                <w:b/>
                <w:sz w:val="24"/>
                <w:szCs w:val="24"/>
                <w:lang w:eastAsia="ru-RU"/>
              </w:rPr>
            </w:pPr>
            <w:r w:rsidRPr="005D1294">
              <w:rPr>
                <w:rFonts w:ascii="Times New Roman" w:eastAsia="Times New Roman" w:hAnsi="Times New Roman" w:cs="Times New Roman"/>
                <w:b/>
                <w:sz w:val="24"/>
                <w:szCs w:val="24"/>
                <w:lang w:eastAsia="ru-RU"/>
              </w:rPr>
              <w:t>10</w:t>
            </w:r>
          </w:p>
        </w:tc>
        <w:tc>
          <w:tcPr>
            <w:tcW w:w="783" w:type="dxa"/>
          </w:tcPr>
          <w:p w:rsidR="005D1294" w:rsidRPr="005D1294" w:rsidRDefault="005D1294" w:rsidP="005D1294">
            <w:pPr>
              <w:spacing w:after="0" w:line="240" w:lineRule="auto"/>
              <w:jc w:val="center"/>
              <w:rPr>
                <w:rFonts w:ascii="Times New Roman" w:eastAsia="Times New Roman" w:hAnsi="Times New Roman" w:cs="Times New Roman"/>
                <w:b/>
                <w:sz w:val="24"/>
                <w:szCs w:val="24"/>
                <w:lang w:eastAsia="ru-RU"/>
              </w:rPr>
            </w:pPr>
            <w:r w:rsidRPr="005D1294">
              <w:rPr>
                <w:rFonts w:ascii="Times New Roman" w:eastAsia="Times New Roman" w:hAnsi="Times New Roman" w:cs="Times New Roman"/>
                <w:b/>
                <w:sz w:val="24"/>
                <w:szCs w:val="24"/>
                <w:lang w:eastAsia="ru-RU"/>
              </w:rPr>
              <w:t>11</w:t>
            </w:r>
          </w:p>
        </w:tc>
        <w:tc>
          <w:tcPr>
            <w:tcW w:w="945" w:type="dxa"/>
            <w:vMerge/>
          </w:tcPr>
          <w:p w:rsidR="005D1294" w:rsidRPr="005D1294" w:rsidRDefault="005D1294" w:rsidP="005D1294">
            <w:pPr>
              <w:spacing w:after="0" w:line="240" w:lineRule="auto"/>
              <w:jc w:val="center"/>
              <w:rPr>
                <w:rFonts w:ascii="Times New Roman" w:eastAsia="Times New Roman" w:hAnsi="Times New Roman" w:cs="Times New Roman"/>
                <w:b/>
                <w:sz w:val="24"/>
                <w:szCs w:val="24"/>
                <w:lang w:eastAsia="ru-RU"/>
              </w:rPr>
            </w:pPr>
          </w:p>
        </w:tc>
      </w:tr>
      <w:tr w:rsidR="005D1294" w:rsidRPr="005D1294" w:rsidTr="005D1294">
        <w:trPr>
          <w:trHeight w:val="266"/>
        </w:trPr>
        <w:tc>
          <w:tcPr>
            <w:tcW w:w="559" w:type="dxa"/>
          </w:tcPr>
          <w:p w:rsidR="005D1294" w:rsidRPr="005D1294" w:rsidRDefault="005D1294" w:rsidP="005D1294">
            <w:pPr>
              <w:spacing w:after="0" w:line="240" w:lineRule="auto"/>
              <w:jc w:val="center"/>
              <w:rPr>
                <w:rFonts w:ascii="Times New Roman" w:eastAsia="Times New Roman" w:hAnsi="Times New Roman" w:cs="Times New Roman"/>
                <w:sz w:val="24"/>
                <w:szCs w:val="24"/>
                <w:lang w:eastAsia="ru-RU"/>
              </w:rPr>
            </w:pPr>
            <w:r w:rsidRPr="005D1294">
              <w:rPr>
                <w:rFonts w:ascii="Times New Roman" w:eastAsia="Times New Roman" w:hAnsi="Times New Roman" w:cs="Times New Roman"/>
                <w:sz w:val="24"/>
                <w:szCs w:val="24"/>
                <w:lang w:eastAsia="ru-RU"/>
              </w:rPr>
              <w:t>1</w:t>
            </w:r>
          </w:p>
        </w:tc>
        <w:tc>
          <w:tcPr>
            <w:tcW w:w="2638" w:type="dxa"/>
          </w:tcPr>
          <w:p w:rsidR="005D1294" w:rsidRPr="005D1294" w:rsidRDefault="005D1294" w:rsidP="005D1294">
            <w:pPr>
              <w:spacing w:after="0" w:line="240" w:lineRule="auto"/>
              <w:rPr>
                <w:rFonts w:ascii="Times New Roman" w:eastAsia="Times New Roman" w:hAnsi="Times New Roman" w:cs="Times New Roman"/>
                <w:sz w:val="24"/>
                <w:szCs w:val="24"/>
                <w:lang w:eastAsia="ru-RU"/>
              </w:rPr>
            </w:pPr>
            <w:r w:rsidRPr="005D1294">
              <w:rPr>
                <w:rFonts w:ascii="Times New Roman" w:eastAsia="Times New Roman" w:hAnsi="Times New Roman" w:cs="Times New Roman"/>
                <w:sz w:val="24"/>
                <w:szCs w:val="24"/>
                <w:lang w:eastAsia="ru-RU"/>
              </w:rPr>
              <w:t>Английский язык</w:t>
            </w:r>
          </w:p>
        </w:tc>
        <w:tc>
          <w:tcPr>
            <w:tcW w:w="781" w:type="dxa"/>
          </w:tcPr>
          <w:p w:rsidR="005D1294" w:rsidRPr="005D1294" w:rsidRDefault="005D1294" w:rsidP="005D1294">
            <w:pPr>
              <w:spacing w:after="0" w:line="240" w:lineRule="auto"/>
              <w:jc w:val="center"/>
              <w:rPr>
                <w:rFonts w:ascii="Times New Roman" w:eastAsia="Times New Roman" w:hAnsi="Times New Roman" w:cs="Times New Roman"/>
                <w:sz w:val="24"/>
                <w:szCs w:val="24"/>
                <w:lang w:eastAsia="ru-RU"/>
              </w:rPr>
            </w:pPr>
            <w:r w:rsidRPr="005D1294">
              <w:rPr>
                <w:rFonts w:ascii="Times New Roman" w:eastAsia="Times New Roman" w:hAnsi="Times New Roman" w:cs="Times New Roman"/>
                <w:sz w:val="24"/>
                <w:szCs w:val="24"/>
                <w:lang w:eastAsia="ru-RU"/>
              </w:rPr>
              <w:t>0</w:t>
            </w:r>
          </w:p>
        </w:tc>
        <w:tc>
          <w:tcPr>
            <w:tcW w:w="782" w:type="dxa"/>
          </w:tcPr>
          <w:p w:rsidR="005D1294" w:rsidRPr="005D1294" w:rsidRDefault="005D1294" w:rsidP="005D1294">
            <w:pPr>
              <w:spacing w:after="0" w:line="240" w:lineRule="auto"/>
              <w:jc w:val="center"/>
              <w:rPr>
                <w:rFonts w:ascii="Times New Roman" w:eastAsia="Times New Roman" w:hAnsi="Times New Roman" w:cs="Times New Roman"/>
                <w:sz w:val="24"/>
                <w:szCs w:val="24"/>
                <w:lang w:eastAsia="ru-RU"/>
              </w:rPr>
            </w:pPr>
            <w:r w:rsidRPr="005D1294">
              <w:rPr>
                <w:rFonts w:ascii="Times New Roman" w:eastAsia="Times New Roman" w:hAnsi="Times New Roman" w:cs="Times New Roman"/>
                <w:sz w:val="24"/>
                <w:szCs w:val="24"/>
                <w:lang w:eastAsia="ru-RU"/>
              </w:rPr>
              <w:t>0</w:t>
            </w:r>
          </w:p>
        </w:tc>
        <w:tc>
          <w:tcPr>
            <w:tcW w:w="782" w:type="dxa"/>
          </w:tcPr>
          <w:p w:rsidR="005D1294" w:rsidRPr="005D1294" w:rsidRDefault="005D1294" w:rsidP="005D1294">
            <w:pPr>
              <w:spacing w:after="0" w:line="240" w:lineRule="auto"/>
              <w:jc w:val="center"/>
              <w:rPr>
                <w:rFonts w:ascii="Times New Roman" w:eastAsia="Times New Roman" w:hAnsi="Times New Roman" w:cs="Times New Roman"/>
                <w:sz w:val="24"/>
                <w:szCs w:val="24"/>
                <w:lang w:eastAsia="ru-RU"/>
              </w:rPr>
            </w:pPr>
            <w:r w:rsidRPr="005D1294">
              <w:rPr>
                <w:rFonts w:ascii="Times New Roman" w:eastAsia="Times New Roman" w:hAnsi="Times New Roman" w:cs="Times New Roman"/>
                <w:sz w:val="24"/>
                <w:szCs w:val="24"/>
                <w:lang w:eastAsia="ru-RU"/>
              </w:rPr>
              <w:t>0</w:t>
            </w:r>
          </w:p>
        </w:tc>
        <w:tc>
          <w:tcPr>
            <w:tcW w:w="782" w:type="dxa"/>
          </w:tcPr>
          <w:p w:rsidR="005D1294" w:rsidRPr="005D1294" w:rsidRDefault="005D1294" w:rsidP="005D1294">
            <w:pPr>
              <w:spacing w:after="0" w:line="240" w:lineRule="auto"/>
              <w:jc w:val="center"/>
              <w:rPr>
                <w:rFonts w:ascii="Times New Roman" w:eastAsia="Times New Roman" w:hAnsi="Times New Roman" w:cs="Times New Roman"/>
                <w:sz w:val="24"/>
                <w:szCs w:val="24"/>
                <w:lang w:eastAsia="ru-RU"/>
              </w:rPr>
            </w:pPr>
            <w:r w:rsidRPr="005D1294">
              <w:rPr>
                <w:rFonts w:ascii="Times New Roman" w:eastAsia="Times New Roman" w:hAnsi="Times New Roman" w:cs="Times New Roman"/>
                <w:sz w:val="24"/>
                <w:szCs w:val="24"/>
                <w:lang w:eastAsia="ru-RU"/>
              </w:rPr>
              <w:t>0</w:t>
            </w:r>
          </w:p>
        </w:tc>
        <w:tc>
          <w:tcPr>
            <w:tcW w:w="781" w:type="dxa"/>
          </w:tcPr>
          <w:p w:rsidR="005D1294" w:rsidRPr="005D1294" w:rsidRDefault="005D1294" w:rsidP="005D1294">
            <w:pPr>
              <w:spacing w:after="0" w:line="240" w:lineRule="auto"/>
              <w:jc w:val="center"/>
              <w:rPr>
                <w:rFonts w:ascii="Times New Roman" w:eastAsia="Times New Roman" w:hAnsi="Times New Roman" w:cs="Times New Roman"/>
                <w:sz w:val="24"/>
                <w:szCs w:val="24"/>
                <w:lang w:eastAsia="ru-RU"/>
              </w:rPr>
            </w:pPr>
            <w:r w:rsidRPr="005D1294">
              <w:rPr>
                <w:rFonts w:ascii="Times New Roman" w:eastAsia="Times New Roman" w:hAnsi="Times New Roman" w:cs="Times New Roman"/>
                <w:sz w:val="24"/>
                <w:szCs w:val="24"/>
                <w:lang w:eastAsia="ru-RU"/>
              </w:rPr>
              <w:t>0</w:t>
            </w:r>
          </w:p>
        </w:tc>
        <w:tc>
          <w:tcPr>
            <w:tcW w:w="782" w:type="dxa"/>
          </w:tcPr>
          <w:p w:rsidR="005D1294" w:rsidRPr="005D1294" w:rsidRDefault="005D1294" w:rsidP="005D1294">
            <w:pPr>
              <w:spacing w:after="0" w:line="240" w:lineRule="auto"/>
              <w:jc w:val="center"/>
              <w:rPr>
                <w:rFonts w:ascii="Times New Roman" w:eastAsia="Times New Roman" w:hAnsi="Times New Roman" w:cs="Times New Roman"/>
                <w:sz w:val="24"/>
                <w:szCs w:val="24"/>
                <w:lang w:eastAsia="ru-RU"/>
              </w:rPr>
            </w:pPr>
            <w:r w:rsidRPr="005D1294">
              <w:rPr>
                <w:rFonts w:ascii="Times New Roman" w:eastAsia="Times New Roman" w:hAnsi="Times New Roman" w:cs="Times New Roman"/>
                <w:sz w:val="24"/>
                <w:szCs w:val="24"/>
                <w:lang w:eastAsia="ru-RU"/>
              </w:rPr>
              <w:t>0</w:t>
            </w:r>
          </w:p>
        </w:tc>
        <w:tc>
          <w:tcPr>
            <w:tcW w:w="782" w:type="dxa"/>
          </w:tcPr>
          <w:p w:rsidR="005D1294" w:rsidRPr="005D1294" w:rsidRDefault="005D1294" w:rsidP="005D1294">
            <w:pPr>
              <w:spacing w:after="0" w:line="240" w:lineRule="auto"/>
              <w:jc w:val="center"/>
              <w:rPr>
                <w:rFonts w:ascii="Times New Roman" w:eastAsia="Times New Roman" w:hAnsi="Times New Roman" w:cs="Times New Roman"/>
                <w:sz w:val="24"/>
                <w:szCs w:val="24"/>
                <w:lang w:eastAsia="ru-RU"/>
              </w:rPr>
            </w:pPr>
            <w:r w:rsidRPr="005D1294">
              <w:rPr>
                <w:rFonts w:ascii="Times New Roman" w:eastAsia="Times New Roman" w:hAnsi="Times New Roman" w:cs="Times New Roman"/>
                <w:sz w:val="24"/>
                <w:szCs w:val="24"/>
                <w:lang w:eastAsia="ru-RU"/>
              </w:rPr>
              <w:t>0</w:t>
            </w:r>
          </w:p>
        </w:tc>
        <w:tc>
          <w:tcPr>
            <w:tcW w:w="783" w:type="dxa"/>
          </w:tcPr>
          <w:p w:rsidR="005D1294" w:rsidRPr="005D1294" w:rsidRDefault="005D1294" w:rsidP="005D1294">
            <w:pPr>
              <w:spacing w:after="0" w:line="240" w:lineRule="auto"/>
              <w:jc w:val="center"/>
              <w:rPr>
                <w:rFonts w:ascii="Times New Roman" w:eastAsia="Times New Roman" w:hAnsi="Times New Roman" w:cs="Times New Roman"/>
                <w:sz w:val="24"/>
                <w:szCs w:val="24"/>
                <w:lang w:eastAsia="ru-RU"/>
              </w:rPr>
            </w:pPr>
            <w:r w:rsidRPr="005D1294">
              <w:rPr>
                <w:rFonts w:ascii="Times New Roman" w:eastAsia="Times New Roman" w:hAnsi="Times New Roman" w:cs="Times New Roman"/>
                <w:sz w:val="24"/>
                <w:szCs w:val="24"/>
                <w:lang w:eastAsia="ru-RU"/>
              </w:rPr>
              <w:t>0</w:t>
            </w:r>
          </w:p>
        </w:tc>
        <w:tc>
          <w:tcPr>
            <w:tcW w:w="945" w:type="dxa"/>
          </w:tcPr>
          <w:p w:rsidR="005D1294" w:rsidRPr="005D1294" w:rsidRDefault="005D1294" w:rsidP="005D1294">
            <w:pPr>
              <w:spacing w:after="0" w:line="240" w:lineRule="auto"/>
              <w:jc w:val="center"/>
              <w:rPr>
                <w:rFonts w:ascii="Times New Roman" w:eastAsia="Times New Roman" w:hAnsi="Times New Roman" w:cs="Times New Roman"/>
                <w:sz w:val="24"/>
                <w:szCs w:val="24"/>
                <w:lang w:eastAsia="ru-RU"/>
              </w:rPr>
            </w:pPr>
            <w:r w:rsidRPr="005D1294">
              <w:rPr>
                <w:rFonts w:ascii="Times New Roman" w:eastAsia="Times New Roman" w:hAnsi="Times New Roman" w:cs="Times New Roman"/>
                <w:sz w:val="24"/>
                <w:szCs w:val="24"/>
                <w:lang w:eastAsia="ru-RU"/>
              </w:rPr>
              <w:t>0</w:t>
            </w:r>
          </w:p>
        </w:tc>
      </w:tr>
      <w:tr w:rsidR="005D1294" w:rsidRPr="005D1294" w:rsidTr="005D1294">
        <w:trPr>
          <w:trHeight w:val="266"/>
        </w:trPr>
        <w:tc>
          <w:tcPr>
            <w:tcW w:w="559" w:type="dxa"/>
          </w:tcPr>
          <w:p w:rsidR="005D1294" w:rsidRPr="005D1294" w:rsidRDefault="005D1294" w:rsidP="005D1294">
            <w:pPr>
              <w:spacing w:after="0" w:line="240" w:lineRule="auto"/>
              <w:jc w:val="center"/>
              <w:rPr>
                <w:rFonts w:ascii="Times New Roman" w:eastAsia="Times New Roman" w:hAnsi="Times New Roman" w:cs="Times New Roman"/>
                <w:sz w:val="24"/>
                <w:szCs w:val="24"/>
                <w:lang w:eastAsia="ru-RU"/>
              </w:rPr>
            </w:pPr>
            <w:r w:rsidRPr="005D1294">
              <w:rPr>
                <w:rFonts w:ascii="Times New Roman" w:eastAsia="Times New Roman" w:hAnsi="Times New Roman" w:cs="Times New Roman"/>
                <w:sz w:val="24"/>
                <w:szCs w:val="24"/>
                <w:lang w:eastAsia="ru-RU"/>
              </w:rPr>
              <w:t>2</w:t>
            </w:r>
          </w:p>
        </w:tc>
        <w:tc>
          <w:tcPr>
            <w:tcW w:w="2638" w:type="dxa"/>
          </w:tcPr>
          <w:p w:rsidR="005D1294" w:rsidRPr="005D1294" w:rsidRDefault="005D1294" w:rsidP="005D1294">
            <w:pPr>
              <w:spacing w:after="0" w:line="240" w:lineRule="auto"/>
              <w:rPr>
                <w:rFonts w:ascii="Times New Roman" w:eastAsia="Times New Roman" w:hAnsi="Times New Roman" w:cs="Times New Roman"/>
                <w:sz w:val="24"/>
                <w:szCs w:val="24"/>
                <w:lang w:eastAsia="ru-RU"/>
              </w:rPr>
            </w:pPr>
            <w:r w:rsidRPr="005D1294">
              <w:rPr>
                <w:rFonts w:ascii="Times New Roman" w:eastAsia="Times New Roman" w:hAnsi="Times New Roman" w:cs="Times New Roman"/>
                <w:sz w:val="24"/>
                <w:szCs w:val="24"/>
                <w:lang w:eastAsia="ru-RU"/>
              </w:rPr>
              <w:t xml:space="preserve">Биология </w:t>
            </w:r>
          </w:p>
        </w:tc>
        <w:tc>
          <w:tcPr>
            <w:tcW w:w="781" w:type="dxa"/>
          </w:tcPr>
          <w:p w:rsidR="005D1294" w:rsidRPr="005D1294" w:rsidRDefault="005D1294" w:rsidP="005D1294">
            <w:pPr>
              <w:spacing w:after="0" w:line="240" w:lineRule="auto"/>
              <w:jc w:val="center"/>
              <w:rPr>
                <w:rFonts w:ascii="Times New Roman" w:eastAsia="Times New Roman" w:hAnsi="Times New Roman" w:cs="Times New Roman"/>
                <w:sz w:val="24"/>
                <w:szCs w:val="24"/>
                <w:lang w:eastAsia="ru-RU"/>
              </w:rPr>
            </w:pPr>
            <w:r w:rsidRPr="005D1294">
              <w:rPr>
                <w:rFonts w:ascii="Times New Roman" w:eastAsia="Times New Roman" w:hAnsi="Times New Roman" w:cs="Times New Roman"/>
                <w:sz w:val="24"/>
                <w:szCs w:val="24"/>
                <w:lang w:eastAsia="ru-RU"/>
              </w:rPr>
              <w:t>0</w:t>
            </w:r>
          </w:p>
        </w:tc>
        <w:tc>
          <w:tcPr>
            <w:tcW w:w="782" w:type="dxa"/>
          </w:tcPr>
          <w:p w:rsidR="005D1294" w:rsidRPr="005D1294" w:rsidRDefault="005D1294" w:rsidP="005D1294">
            <w:pPr>
              <w:spacing w:after="0" w:line="240" w:lineRule="auto"/>
              <w:jc w:val="center"/>
              <w:rPr>
                <w:rFonts w:ascii="Times New Roman" w:eastAsia="Times New Roman" w:hAnsi="Times New Roman" w:cs="Times New Roman"/>
                <w:sz w:val="24"/>
                <w:szCs w:val="24"/>
                <w:lang w:eastAsia="ru-RU"/>
              </w:rPr>
            </w:pPr>
            <w:r w:rsidRPr="005D1294">
              <w:rPr>
                <w:rFonts w:ascii="Times New Roman" w:eastAsia="Times New Roman" w:hAnsi="Times New Roman" w:cs="Times New Roman"/>
                <w:sz w:val="24"/>
                <w:szCs w:val="24"/>
                <w:lang w:eastAsia="ru-RU"/>
              </w:rPr>
              <w:t>5</w:t>
            </w:r>
          </w:p>
        </w:tc>
        <w:tc>
          <w:tcPr>
            <w:tcW w:w="782" w:type="dxa"/>
          </w:tcPr>
          <w:p w:rsidR="005D1294" w:rsidRPr="005D1294" w:rsidRDefault="005D1294" w:rsidP="005D1294">
            <w:pPr>
              <w:spacing w:after="0" w:line="240" w:lineRule="auto"/>
              <w:jc w:val="center"/>
              <w:rPr>
                <w:rFonts w:ascii="Times New Roman" w:eastAsia="Times New Roman" w:hAnsi="Times New Roman" w:cs="Times New Roman"/>
                <w:sz w:val="24"/>
                <w:szCs w:val="24"/>
                <w:lang w:eastAsia="ru-RU"/>
              </w:rPr>
            </w:pPr>
            <w:r w:rsidRPr="005D1294">
              <w:rPr>
                <w:rFonts w:ascii="Times New Roman" w:eastAsia="Times New Roman" w:hAnsi="Times New Roman" w:cs="Times New Roman"/>
                <w:sz w:val="24"/>
                <w:szCs w:val="24"/>
                <w:lang w:eastAsia="ru-RU"/>
              </w:rPr>
              <w:t>0</w:t>
            </w:r>
          </w:p>
        </w:tc>
        <w:tc>
          <w:tcPr>
            <w:tcW w:w="782" w:type="dxa"/>
          </w:tcPr>
          <w:p w:rsidR="005D1294" w:rsidRPr="005D1294" w:rsidRDefault="005D1294" w:rsidP="005D1294">
            <w:pPr>
              <w:spacing w:after="0" w:line="240" w:lineRule="auto"/>
              <w:jc w:val="center"/>
              <w:rPr>
                <w:rFonts w:ascii="Times New Roman" w:eastAsia="Times New Roman" w:hAnsi="Times New Roman" w:cs="Times New Roman"/>
                <w:sz w:val="24"/>
                <w:szCs w:val="24"/>
                <w:lang w:eastAsia="ru-RU"/>
              </w:rPr>
            </w:pPr>
            <w:r w:rsidRPr="005D1294">
              <w:rPr>
                <w:rFonts w:ascii="Times New Roman" w:eastAsia="Times New Roman" w:hAnsi="Times New Roman" w:cs="Times New Roman"/>
                <w:sz w:val="24"/>
                <w:szCs w:val="24"/>
                <w:lang w:eastAsia="ru-RU"/>
              </w:rPr>
              <w:t>0</w:t>
            </w:r>
          </w:p>
        </w:tc>
        <w:tc>
          <w:tcPr>
            <w:tcW w:w="781" w:type="dxa"/>
          </w:tcPr>
          <w:p w:rsidR="005D1294" w:rsidRPr="005D1294" w:rsidRDefault="005D1294" w:rsidP="005D1294">
            <w:pPr>
              <w:spacing w:after="0" w:line="240" w:lineRule="auto"/>
              <w:jc w:val="center"/>
              <w:rPr>
                <w:rFonts w:ascii="Times New Roman" w:eastAsia="Times New Roman" w:hAnsi="Times New Roman" w:cs="Times New Roman"/>
                <w:sz w:val="24"/>
                <w:szCs w:val="24"/>
                <w:lang w:eastAsia="ru-RU"/>
              </w:rPr>
            </w:pPr>
            <w:r w:rsidRPr="005D1294">
              <w:rPr>
                <w:rFonts w:ascii="Times New Roman" w:eastAsia="Times New Roman" w:hAnsi="Times New Roman" w:cs="Times New Roman"/>
                <w:sz w:val="24"/>
                <w:szCs w:val="24"/>
                <w:lang w:eastAsia="ru-RU"/>
              </w:rPr>
              <w:t>0</w:t>
            </w:r>
          </w:p>
        </w:tc>
        <w:tc>
          <w:tcPr>
            <w:tcW w:w="782" w:type="dxa"/>
          </w:tcPr>
          <w:p w:rsidR="005D1294" w:rsidRPr="005D1294" w:rsidRDefault="005D1294" w:rsidP="005D1294">
            <w:pPr>
              <w:spacing w:after="0" w:line="240" w:lineRule="auto"/>
              <w:jc w:val="center"/>
              <w:rPr>
                <w:rFonts w:ascii="Times New Roman" w:eastAsia="Times New Roman" w:hAnsi="Times New Roman" w:cs="Times New Roman"/>
                <w:sz w:val="24"/>
                <w:szCs w:val="24"/>
                <w:lang w:eastAsia="ru-RU"/>
              </w:rPr>
            </w:pPr>
            <w:r w:rsidRPr="005D1294">
              <w:rPr>
                <w:rFonts w:ascii="Times New Roman" w:eastAsia="Times New Roman" w:hAnsi="Times New Roman" w:cs="Times New Roman"/>
                <w:sz w:val="24"/>
                <w:szCs w:val="24"/>
                <w:lang w:eastAsia="ru-RU"/>
              </w:rPr>
              <w:t>0</w:t>
            </w:r>
          </w:p>
        </w:tc>
        <w:tc>
          <w:tcPr>
            <w:tcW w:w="782" w:type="dxa"/>
          </w:tcPr>
          <w:p w:rsidR="005D1294" w:rsidRPr="005D1294" w:rsidRDefault="005D1294" w:rsidP="005D1294">
            <w:pPr>
              <w:spacing w:after="0" w:line="240" w:lineRule="auto"/>
              <w:jc w:val="center"/>
              <w:rPr>
                <w:rFonts w:ascii="Times New Roman" w:eastAsia="Times New Roman" w:hAnsi="Times New Roman" w:cs="Times New Roman"/>
                <w:sz w:val="24"/>
                <w:szCs w:val="24"/>
                <w:lang w:eastAsia="ru-RU"/>
              </w:rPr>
            </w:pPr>
            <w:r w:rsidRPr="005D1294">
              <w:rPr>
                <w:rFonts w:ascii="Times New Roman" w:eastAsia="Times New Roman" w:hAnsi="Times New Roman" w:cs="Times New Roman"/>
                <w:sz w:val="24"/>
                <w:szCs w:val="24"/>
                <w:lang w:eastAsia="ru-RU"/>
              </w:rPr>
              <w:t>0</w:t>
            </w:r>
          </w:p>
        </w:tc>
        <w:tc>
          <w:tcPr>
            <w:tcW w:w="783" w:type="dxa"/>
          </w:tcPr>
          <w:p w:rsidR="005D1294" w:rsidRPr="005D1294" w:rsidRDefault="005D1294" w:rsidP="005D1294">
            <w:pPr>
              <w:spacing w:after="0" w:line="240" w:lineRule="auto"/>
              <w:jc w:val="center"/>
              <w:rPr>
                <w:rFonts w:ascii="Times New Roman" w:eastAsia="Times New Roman" w:hAnsi="Times New Roman" w:cs="Times New Roman"/>
                <w:sz w:val="24"/>
                <w:szCs w:val="24"/>
                <w:lang w:eastAsia="ru-RU"/>
              </w:rPr>
            </w:pPr>
            <w:r w:rsidRPr="005D1294">
              <w:rPr>
                <w:rFonts w:ascii="Times New Roman" w:eastAsia="Times New Roman" w:hAnsi="Times New Roman" w:cs="Times New Roman"/>
                <w:sz w:val="24"/>
                <w:szCs w:val="24"/>
                <w:lang w:eastAsia="ru-RU"/>
              </w:rPr>
              <w:t>2</w:t>
            </w:r>
          </w:p>
        </w:tc>
        <w:tc>
          <w:tcPr>
            <w:tcW w:w="945" w:type="dxa"/>
          </w:tcPr>
          <w:p w:rsidR="005D1294" w:rsidRPr="005D1294" w:rsidRDefault="005D1294" w:rsidP="005D1294">
            <w:pPr>
              <w:spacing w:after="0" w:line="240" w:lineRule="auto"/>
              <w:jc w:val="center"/>
              <w:rPr>
                <w:rFonts w:ascii="Times New Roman" w:eastAsia="Times New Roman" w:hAnsi="Times New Roman" w:cs="Times New Roman"/>
                <w:sz w:val="24"/>
                <w:szCs w:val="24"/>
                <w:lang w:eastAsia="ru-RU"/>
              </w:rPr>
            </w:pPr>
            <w:r w:rsidRPr="005D1294">
              <w:rPr>
                <w:rFonts w:ascii="Times New Roman" w:eastAsia="Times New Roman" w:hAnsi="Times New Roman" w:cs="Times New Roman"/>
                <w:sz w:val="24"/>
                <w:szCs w:val="24"/>
                <w:lang w:eastAsia="ru-RU"/>
              </w:rPr>
              <w:t>7</w:t>
            </w:r>
          </w:p>
        </w:tc>
      </w:tr>
      <w:tr w:rsidR="005D1294" w:rsidRPr="005D1294" w:rsidTr="005D1294">
        <w:trPr>
          <w:trHeight w:val="281"/>
        </w:trPr>
        <w:tc>
          <w:tcPr>
            <w:tcW w:w="559" w:type="dxa"/>
          </w:tcPr>
          <w:p w:rsidR="005D1294" w:rsidRPr="005D1294" w:rsidRDefault="005D1294" w:rsidP="005D1294">
            <w:pPr>
              <w:spacing w:after="0" w:line="240" w:lineRule="auto"/>
              <w:jc w:val="center"/>
              <w:rPr>
                <w:rFonts w:ascii="Times New Roman" w:eastAsia="Times New Roman" w:hAnsi="Times New Roman" w:cs="Times New Roman"/>
                <w:sz w:val="24"/>
                <w:szCs w:val="24"/>
                <w:lang w:eastAsia="ru-RU"/>
              </w:rPr>
            </w:pPr>
            <w:r w:rsidRPr="005D1294">
              <w:rPr>
                <w:rFonts w:ascii="Times New Roman" w:eastAsia="Times New Roman" w:hAnsi="Times New Roman" w:cs="Times New Roman"/>
                <w:sz w:val="24"/>
                <w:szCs w:val="24"/>
                <w:lang w:eastAsia="ru-RU"/>
              </w:rPr>
              <w:t>3</w:t>
            </w:r>
          </w:p>
        </w:tc>
        <w:tc>
          <w:tcPr>
            <w:tcW w:w="2638" w:type="dxa"/>
          </w:tcPr>
          <w:p w:rsidR="005D1294" w:rsidRPr="005D1294" w:rsidRDefault="005D1294" w:rsidP="005D1294">
            <w:pPr>
              <w:spacing w:after="0" w:line="240" w:lineRule="auto"/>
              <w:rPr>
                <w:rFonts w:ascii="Times New Roman" w:eastAsia="Times New Roman" w:hAnsi="Times New Roman" w:cs="Times New Roman"/>
                <w:sz w:val="24"/>
                <w:szCs w:val="24"/>
                <w:lang w:eastAsia="ru-RU"/>
              </w:rPr>
            </w:pPr>
            <w:r w:rsidRPr="005D1294">
              <w:rPr>
                <w:rFonts w:ascii="Times New Roman" w:eastAsia="Times New Roman" w:hAnsi="Times New Roman" w:cs="Times New Roman"/>
                <w:sz w:val="24"/>
                <w:szCs w:val="24"/>
                <w:lang w:eastAsia="ru-RU"/>
              </w:rPr>
              <w:t xml:space="preserve">География </w:t>
            </w:r>
          </w:p>
        </w:tc>
        <w:tc>
          <w:tcPr>
            <w:tcW w:w="781" w:type="dxa"/>
          </w:tcPr>
          <w:p w:rsidR="005D1294" w:rsidRPr="005D1294" w:rsidRDefault="005D1294" w:rsidP="005D1294">
            <w:pPr>
              <w:spacing w:after="0" w:line="240" w:lineRule="auto"/>
              <w:jc w:val="center"/>
              <w:rPr>
                <w:rFonts w:ascii="Times New Roman" w:eastAsia="Times New Roman" w:hAnsi="Times New Roman" w:cs="Times New Roman"/>
                <w:sz w:val="24"/>
                <w:szCs w:val="24"/>
                <w:lang w:eastAsia="ru-RU"/>
              </w:rPr>
            </w:pPr>
            <w:r w:rsidRPr="005D1294">
              <w:rPr>
                <w:rFonts w:ascii="Times New Roman" w:eastAsia="Times New Roman" w:hAnsi="Times New Roman" w:cs="Times New Roman"/>
                <w:sz w:val="24"/>
                <w:szCs w:val="24"/>
                <w:lang w:eastAsia="ru-RU"/>
              </w:rPr>
              <w:t>0</w:t>
            </w:r>
          </w:p>
        </w:tc>
        <w:tc>
          <w:tcPr>
            <w:tcW w:w="782" w:type="dxa"/>
          </w:tcPr>
          <w:p w:rsidR="005D1294" w:rsidRPr="005D1294" w:rsidRDefault="005D1294" w:rsidP="005D1294">
            <w:pPr>
              <w:spacing w:after="0" w:line="240" w:lineRule="auto"/>
              <w:jc w:val="center"/>
              <w:rPr>
                <w:rFonts w:ascii="Times New Roman" w:eastAsia="Times New Roman" w:hAnsi="Times New Roman" w:cs="Times New Roman"/>
                <w:sz w:val="24"/>
                <w:szCs w:val="24"/>
                <w:lang w:eastAsia="ru-RU"/>
              </w:rPr>
            </w:pPr>
            <w:r w:rsidRPr="005D1294">
              <w:rPr>
                <w:rFonts w:ascii="Times New Roman" w:eastAsia="Times New Roman" w:hAnsi="Times New Roman" w:cs="Times New Roman"/>
                <w:sz w:val="24"/>
                <w:szCs w:val="24"/>
                <w:lang w:eastAsia="ru-RU"/>
              </w:rPr>
              <w:t>0</w:t>
            </w:r>
          </w:p>
        </w:tc>
        <w:tc>
          <w:tcPr>
            <w:tcW w:w="782" w:type="dxa"/>
          </w:tcPr>
          <w:p w:rsidR="005D1294" w:rsidRPr="005D1294" w:rsidRDefault="005D1294" w:rsidP="005D1294">
            <w:pPr>
              <w:spacing w:after="0" w:line="240" w:lineRule="auto"/>
              <w:jc w:val="center"/>
              <w:rPr>
                <w:rFonts w:ascii="Times New Roman" w:eastAsia="Times New Roman" w:hAnsi="Times New Roman" w:cs="Times New Roman"/>
                <w:sz w:val="24"/>
                <w:szCs w:val="24"/>
                <w:lang w:eastAsia="ru-RU"/>
              </w:rPr>
            </w:pPr>
            <w:r w:rsidRPr="005D1294">
              <w:rPr>
                <w:rFonts w:ascii="Times New Roman" w:eastAsia="Times New Roman" w:hAnsi="Times New Roman" w:cs="Times New Roman"/>
                <w:sz w:val="24"/>
                <w:szCs w:val="24"/>
                <w:lang w:eastAsia="ru-RU"/>
              </w:rPr>
              <w:t>1</w:t>
            </w:r>
          </w:p>
        </w:tc>
        <w:tc>
          <w:tcPr>
            <w:tcW w:w="782" w:type="dxa"/>
          </w:tcPr>
          <w:p w:rsidR="005D1294" w:rsidRPr="005D1294" w:rsidRDefault="005D1294" w:rsidP="005D1294">
            <w:pPr>
              <w:spacing w:after="0" w:line="240" w:lineRule="auto"/>
              <w:jc w:val="center"/>
              <w:rPr>
                <w:rFonts w:ascii="Times New Roman" w:eastAsia="Times New Roman" w:hAnsi="Times New Roman" w:cs="Times New Roman"/>
                <w:sz w:val="24"/>
                <w:szCs w:val="24"/>
                <w:lang w:eastAsia="ru-RU"/>
              </w:rPr>
            </w:pPr>
            <w:r w:rsidRPr="005D1294">
              <w:rPr>
                <w:rFonts w:ascii="Times New Roman" w:eastAsia="Times New Roman" w:hAnsi="Times New Roman" w:cs="Times New Roman"/>
                <w:sz w:val="24"/>
                <w:szCs w:val="24"/>
                <w:lang w:eastAsia="ru-RU"/>
              </w:rPr>
              <w:t>0</w:t>
            </w:r>
          </w:p>
        </w:tc>
        <w:tc>
          <w:tcPr>
            <w:tcW w:w="781" w:type="dxa"/>
          </w:tcPr>
          <w:p w:rsidR="005D1294" w:rsidRPr="005D1294" w:rsidRDefault="005D1294" w:rsidP="005D1294">
            <w:pPr>
              <w:spacing w:after="0" w:line="240" w:lineRule="auto"/>
              <w:jc w:val="center"/>
              <w:rPr>
                <w:rFonts w:ascii="Times New Roman" w:eastAsia="Times New Roman" w:hAnsi="Times New Roman" w:cs="Times New Roman"/>
                <w:sz w:val="24"/>
                <w:szCs w:val="24"/>
                <w:lang w:eastAsia="ru-RU"/>
              </w:rPr>
            </w:pPr>
            <w:r w:rsidRPr="005D1294">
              <w:rPr>
                <w:rFonts w:ascii="Times New Roman" w:eastAsia="Times New Roman" w:hAnsi="Times New Roman" w:cs="Times New Roman"/>
                <w:sz w:val="24"/>
                <w:szCs w:val="24"/>
                <w:lang w:eastAsia="ru-RU"/>
              </w:rPr>
              <w:t>0</w:t>
            </w:r>
          </w:p>
        </w:tc>
        <w:tc>
          <w:tcPr>
            <w:tcW w:w="782" w:type="dxa"/>
          </w:tcPr>
          <w:p w:rsidR="005D1294" w:rsidRPr="005D1294" w:rsidRDefault="005D1294" w:rsidP="005D1294">
            <w:pPr>
              <w:spacing w:after="0" w:line="240" w:lineRule="auto"/>
              <w:jc w:val="center"/>
              <w:rPr>
                <w:rFonts w:ascii="Times New Roman" w:eastAsia="Times New Roman" w:hAnsi="Times New Roman" w:cs="Times New Roman"/>
                <w:sz w:val="24"/>
                <w:szCs w:val="24"/>
                <w:lang w:eastAsia="ru-RU"/>
              </w:rPr>
            </w:pPr>
            <w:r w:rsidRPr="005D1294">
              <w:rPr>
                <w:rFonts w:ascii="Times New Roman" w:eastAsia="Times New Roman" w:hAnsi="Times New Roman" w:cs="Times New Roman"/>
                <w:sz w:val="24"/>
                <w:szCs w:val="24"/>
                <w:lang w:eastAsia="ru-RU"/>
              </w:rPr>
              <w:t>2</w:t>
            </w:r>
          </w:p>
        </w:tc>
        <w:tc>
          <w:tcPr>
            <w:tcW w:w="782" w:type="dxa"/>
          </w:tcPr>
          <w:p w:rsidR="005D1294" w:rsidRPr="005D1294" w:rsidRDefault="005D1294" w:rsidP="005D1294">
            <w:pPr>
              <w:spacing w:after="0" w:line="240" w:lineRule="auto"/>
              <w:jc w:val="center"/>
              <w:rPr>
                <w:rFonts w:ascii="Times New Roman" w:eastAsia="Times New Roman" w:hAnsi="Times New Roman" w:cs="Times New Roman"/>
                <w:sz w:val="24"/>
                <w:szCs w:val="24"/>
                <w:lang w:eastAsia="ru-RU"/>
              </w:rPr>
            </w:pPr>
            <w:r w:rsidRPr="005D1294">
              <w:rPr>
                <w:rFonts w:ascii="Times New Roman" w:eastAsia="Times New Roman" w:hAnsi="Times New Roman" w:cs="Times New Roman"/>
                <w:sz w:val="24"/>
                <w:szCs w:val="24"/>
                <w:lang w:eastAsia="ru-RU"/>
              </w:rPr>
              <w:t>0</w:t>
            </w:r>
          </w:p>
        </w:tc>
        <w:tc>
          <w:tcPr>
            <w:tcW w:w="783" w:type="dxa"/>
          </w:tcPr>
          <w:p w:rsidR="005D1294" w:rsidRPr="005D1294" w:rsidRDefault="005D1294" w:rsidP="005D1294">
            <w:pPr>
              <w:spacing w:after="0" w:line="240" w:lineRule="auto"/>
              <w:jc w:val="center"/>
              <w:rPr>
                <w:rFonts w:ascii="Times New Roman" w:eastAsia="Times New Roman" w:hAnsi="Times New Roman" w:cs="Times New Roman"/>
                <w:sz w:val="24"/>
                <w:szCs w:val="24"/>
                <w:lang w:eastAsia="ru-RU"/>
              </w:rPr>
            </w:pPr>
            <w:r w:rsidRPr="005D1294">
              <w:rPr>
                <w:rFonts w:ascii="Times New Roman" w:eastAsia="Times New Roman" w:hAnsi="Times New Roman" w:cs="Times New Roman"/>
                <w:sz w:val="24"/>
                <w:szCs w:val="24"/>
                <w:lang w:eastAsia="ru-RU"/>
              </w:rPr>
              <w:t>0</w:t>
            </w:r>
          </w:p>
        </w:tc>
        <w:tc>
          <w:tcPr>
            <w:tcW w:w="945" w:type="dxa"/>
          </w:tcPr>
          <w:p w:rsidR="005D1294" w:rsidRPr="005D1294" w:rsidRDefault="005D1294" w:rsidP="005D1294">
            <w:pPr>
              <w:spacing w:after="0" w:line="240" w:lineRule="auto"/>
              <w:jc w:val="center"/>
              <w:rPr>
                <w:rFonts w:ascii="Times New Roman" w:eastAsia="Times New Roman" w:hAnsi="Times New Roman" w:cs="Times New Roman"/>
                <w:sz w:val="24"/>
                <w:szCs w:val="24"/>
                <w:lang w:eastAsia="ru-RU"/>
              </w:rPr>
            </w:pPr>
            <w:r w:rsidRPr="005D1294">
              <w:rPr>
                <w:rFonts w:ascii="Times New Roman" w:eastAsia="Times New Roman" w:hAnsi="Times New Roman" w:cs="Times New Roman"/>
                <w:sz w:val="24"/>
                <w:szCs w:val="24"/>
                <w:lang w:eastAsia="ru-RU"/>
              </w:rPr>
              <w:t>3</w:t>
            </w:r>
          </w:p>
        </w:tc>
      </w:tr>
      <w:tr w:rsidR="005D1294" w:rsidRPr="005D1294" w:rsidTr="005D1294">
        <w:trPr>
          <w:trHeight w:val="266"/>
        </w:trPr>
        <w:tc>
          <w:tcPr>
            <w:tcW w:w="559" w:type="dxa"/>
          </w:tcPr>
          <w:p w:rsidR="005D1294" w:rsidRPr="005D1294" w:rsidRDefault="005D1294" w:rsidP="005D1294">
            <w:pPr>
              <w:spacing w:after="0" w:line="240" w:lineRule="auto"/>
              <w:jc w:val="center"/>
              <w:rPr>
                <w:rFonts w:ascii="Times New Roman" w:eastAsia="Times New Roman" w:hAnsi="Times New Roman" w:cs="Times New Roman"/>
                <w:sz w:val="24"/>
                <w:szCs w:val="24"/>
                <w:lang w:eastAsia="ru-RU"/>
              </w:rPr>
            </w:pPr>
            <w:r w:rsidRPr="005D1294">
              <w:rPr>
                <w:rFonts w:ascii="Times New Roman" w:eastAsia="Times New Roman" w:hAnsi="Times New Roman" w:cs="Times New Roman"/>
                <w:sz w:val="24"/>
                <w:szCs w:val="24"/>
                <w:lang w:eastAsia="ru-RU"/>
              </w:rPr>
              <w:t>4</w:t>
            </w:r>
          </w:p>
        </w:tc>
        <w:tc>
          <w:tcPr>
            <w:tcW w:w="2638" w:type="dxa"/>
          </w:tcPr>
          <w:p w:rsidR="005D1294" w:rsidRPr="005D1294" w:rsidRDefault="005D1294" w:rsidP="005D1294">
            <w:pPr>
              <w:spacing w:after="0" w:line="240" w:lineRule="auto"/>
              <w:rPr>
                <w:rFonts w:ascii="Times New Roman" w:eastAsia="Times New Roman" w:hAnsi="Times New Roman" w:cs="Times New Roman"/>
                <w:sz w:val="24"/>
                <w:szCs w:val="24"/>
                <w:lang w:eastAsia="ru-RU"/>
              </w:rPr>
            </w:pPr>
            <w:r w:rsidRPr="005D1294">
              <w:rPr>
                <w:rFonts w:ascii="Times New Roman" w:eastAsia="Times New Roman" w:hAnsi="Times New Roman" w:cs="Times New Roman"/>
                <w:sz w:val="24"/>
                <w:szCs w:val="24"/>
                <w:lang w:eastAsia="ru-RU"/>
              </w:rPr>
              <w:t>Информатика (ИКТ)</w:t>
            </w:r>
          </w:p>
        </w:tc>
        <w:tc>
          <w:tcPr>
            <w:tcW w:w="781" w:type="dxa"/>
          </w:tcPr>
          <w:p w:rsidR="005D1294" w:rsidRPr="005D1294" w:rsidRDefault="005D1294" w:rsidP="005D1294">
            <w:pPr>
              <w:spacing w:after="0" w:line="240" w:lineRule="auto"/>
              <w:jc w:val="center"/>
              <w:rPr>
                <w:rFonts w:ascii="Times New Roman" w:eastAsia="Times New Roman" w:hAnsi="Times New Roman" w:cs="Times New Roman"/>
                <w:sz w:val="24"/>
                <w:szCs w:val="24"/>
                <w:lang w:eastAsia="ru-RU"/>
              </w:rPr>
            </w:pPr>
            <w:r w:rsidRPr="005D1294">
              <w:rPr>
                <w:rFonts w:ascii="Times New Roman" w:eastAsia="Times New Roman" w:hAnsi="Times New Roman" w:cs="Times New Roman"/>
                <w:sz w:val="24"/>
                <w:szCs w:val="24"/>
                <w:lang w:eastAsia="ru-RU"/>
              </w:rPr>
              <w:t>0</w:t>
            </w:r>
          </w:p>
        </w:tc>
        <w:tc>
          <w:tcPr>
            <w:tcW w:w="782" w:type="dxa"/>
          </w:tcPr>
          <w:p w:rsidR="005D1294" w:rsidRPr="005D1294" w:rsidRDefault="005D1294" w:rsidP="005D1294">
            <w:pPr>
              <w:spacing w:after="0" w:line="240" w:lineRule="auto"/>
              <w:jc w:val="center"/>
              <w:rPr>
                <w:rFonts w:ascii="Times New Roman" w:eastAsia="Times New Roman" w:hAnsi="Times New Roman" w:cs="Times New Roman"/>
                <w:sz w:val="24"/>
                <w:szCs w:val="24"/>
                <w:lang w:eastAsia="ru-RU"/>
              </w:rPr>
            </w:pPr>
            <w:r w:rsidRPr="005D1294">
              <w:rPr>
                <w:rFonts w:ascii="Times New Roman" w:eastAsia="Times New Roman" w:hAnsi="Times New Roman" w:cs="Times New Roman"/>
                <w:sz w:val="24"/>
                <w:szCs w:val="24"/>
                <w:lang w:eastAsia="ru-RU"/>
              </w:rPr>
              <w:t>4</w:t>
            </w:r>
          </w:p>
        </w:tc>
        <w:tc>
          <w:tcPr>
            <w:tcW w:w="782" w:type="dxa"/>
          </w:tcPr>
          <w:p w:rsidR="005D1294" w:rsidRPr="005D1294" w:rsidRDefault="005D1294" w:rsidP="005D1294">
            <w:pPr>
              <w:spacing w:after="0" w:line="240" w:lineRule="auto"/>
              <w:jc w:val="center"/>
              <w:rPr>
                <w:rFonts w:ascii="Times New Roman" w:eastAsia="Times New Roman" w:hAnsi="Times New Roman" w:cs="Times New Roman"/>
                <w:sz w:val="24"/>
                <w:szCs w:val="24"/>
                <w:lang w:eastAsia="ru-RU"/>
              </w:rPr>
            </w:pPr>
            <w:r w:rsidRPr="005D1294">
              <w:rPr>
                <w:rFonts w:ascii="Times New Roman" w:eastAsia="Times New Roman" w:hAnsi="Times New Roman" w:cs="Times New Roman"/>
                <w:sz w:val="24"/>
                <w:szCs w:val="24"/>
                <w:lang w:eastAsia="ru-RU"/>
              </w:rPr>
              <w:t>0</w:t>
            </w:r>
          </w:p>
        </w:tc>
        <w:tc>
          <w:tcPr>
            <w:tcW w:w="782" w:type="dxa"/>
          </w:tcPr>
          <w:p w:rsidR="005D1294" w:rsidRPr="005D1294" w:rsidRDefault="005D1294" w:rsidP="005D1294">
            <w:pPr>
              <w:spacing w:after="0" w:line="240" w:lineRule="auto"/>
              <w:jc w:val="center"/>
              <w:rPr>
                <w:rFonts w:ascii="Times New Roman" w:eastAsia="Times New Roman" w:hAnsi="Times New Roman" w:cs="Times New Roman"/>
                <w:sz w:val="24"/>
                <w:szCs w:val="24"/>
                <w:lang w:eastAsia="ru-RU"/>
              </w:rPr>
            </w:pPr>
            <w:r w:rsidRPr="005D1294">
              <w:rPr>
                <w:rFonts w:ascii="Times New Roman" w:eastAsia="Times New Roman" w:hAnsi="Times New Roman" w:cs="Times New Roman"/>
                <w:sz w:val="24"/>
                <w:szCs w:val="24"/>
                <w:lang w:eastAsia="ru-RU"/>
              </w:rPr>
              <w:t>1</w:t>
            </w:r>
          </w:p>
        </w:tc>
        <w:tc>
          <w:tcPr>
            <w:tcW w:w="781" w:type="dxa"/>
          </w:tcPr>
          <w:p w:rsidR="005D1294" w:rsidRPr="005D1294" w:rsidRDefault="005D1294" w:rsidP="005D1294">
            <w:pPr>
              <w:spacing w:after="0" w:line="240" w:lineRule="auto"/>
              <w:jc w:val="center"/>
              <w:rPr>
                <w:rFonts w:ascii="Times New Roman" w:eastAsia="Times New Roman" w:hAnsi="Times New Roman" w:cs="Times New Roman"/>
                <w:sz w:val="24"/>
                <w:szCs w:val="24"/>
                <w:lang w:eastAsia="ru-RU"/>
              </w:rPr>
            </w:pPr>
            <w:r w:rsidRPr="005D1294">
              <w:rPr>
                <w:rFonts w:ascii="Times New Roman" w:eastAsia="Times New Roman" w:hAnsi="Times New Roman" w:cs="Times New Roman"/>
                <w:sz w:val="24"/>
                <w:szCs w:val="24"/>
                <w:lang w:eastAsia="ru-RU"/>
              </w:rPr>
              <w:t>5</w:t>
            </w:r>
          </w:p>
        </w:tc>
        <w:tc>
          <w:tcPr>
            <w:tcW w:w="782" w:type="dxa"/>
          </w:tcPr>
          <w:p w:rsidR="005D1294" w:rsidRPr="005D1294" w:rsidRDefault="005D1294" w:rsidP="005D1294">
            <w:pPr>
              <w:spacing w:after="0" w:line="240" w:lineRule="auto"/>
              <w:jc w:val="center"/>
              <w:rPr>
                <w:rFonts w:ascii="Times New Roman" w:eastAsia="Times New Roman" w:hAnsi="Times New Roman" w:cs="Times New Roman"/>
                <w:sz w:val="24"/>
                <w:szCs w:val="24"/>
                <w:lang w:eastAsia="ru-RU"/>
              </w:rPr>
            </w:pPr>
            <w:r w:rsidRPr="005D1294">
              <w:rPr>
                <w:rFonts w:ascii="Times New Roman" w:eastAsia="Times New Roman" w:hAnsi="Times New Roman" w:cs="Times New Roman"/>
                <w:sz w:val="24"/>
                <w:szCs w:val="24"/>
                <w:lang w:eastAsia="ru-RU"/>
              </w:rPr>
              <w:t>0</w:t>
            </w:r>
          </w:p>
        </w:tc>
        <w:tc>
          <w:tcPr>
            <w:tcW w:w="782" w:type="dxa"/>
          </w:tcPr>
          <w:p w:rsidR="005D1294" w:rsidRPr="005D1294" w:rsidRDefault="005D1294" w:rsidP="005D1294">
            <w:pPr>
              <w:spacing w:after="0" w:line="240" w:lineRule="auto"/>
              <w:jc w:val="center"/>
              <w:rPr>
                <w:rFonts w:ascii="Times New Roman" w:eastAsia="Times New Roman" w:hAnsi="Times New Roman" w:cs="Times New Roman"/>
                <w:sz w:val="24"/>
                <w:szCs w:val="24"/>
                <w:lang w:eastAsia="ru-RU"/>
              </w:rPr>
            </w:pPr>
            <w:r w:rsidRPr="005D1294">
              <w:rPr>
                <w:rFonts w:ascii="Times New Roman" w:eastAsia="Times New Roman" w:hAnsi="Times New Roman" w:cs="Times New Roman"/>
                <w:sz w:val="24"/>
                <w:szCs w:val="24"/>
                <w:lang w:eastAsia="ru-RU"/>
              </w:rPr>
              <w:t>1</w:t>
            </w:r>
          </w:p>
        </w:tc>
        <w:tc>
          <w:tcPr>
            <w:tcW w:w="783" w:type="dxa"/>
          </w:tcPr>
          <w:p w:rsidR="005D1294" w:rsidRPr="005D1294" w:rsidRDefault="005D1294" w:rsidP="005D1294">
            <w:pPr>
              <w:spacing w:after="0" w:line="240" w:lineRule="auto"/>
              <w:jc w:val="center"/>
              <w:rPr>
                <w:rFonts w:ascii="Times New Roman" w:eastAsia="Times New Roman" w:hAnsi="Times New Roman" w:cs="Times New Roman"/>
                <w:sz w:val="24"/>
                <w:szCs w:val="24"/>
                <w:lang w:eastAsia="ru-RU"/>
              </w:rPr>
            </w:pPr>
            <w:r w:rsidRPr="005D1294">
              <w:rPr>
                <w:rFonts w:ascii="Times New Roman" w:eastAsia="Times New Roman" w:hAnsi="Times New Roman" w:cs="Times New Roman"/>
                <w:sz w:val="24"/>
                <w:szCs w:val="24"/>
                <w:lang w:eastAsia="ru-RU"/>
              </w:rPr>
              <w:t>3</w:t>
            </w:r>
          </w:p>
        </w:tc>
        <w:tc>
          <w:tcPr>
            <w:tcW w:w="945" w:type="dxa"/>
          </w:tcPr>
          <w:p w:rsidR="005D1294" w:rsidRPr="005D1294" w:rsidRDefault="005D1294" w:rsidP="005D1294">
            <w:pPr>
              <w:spacing w:after="0" w:line="240" w:lineRule="auto"/>
              <w:jc w:val="center"/>
              <w:rPr>
                <w:rFonts w:ascii="Times New Roman" w:eastAsia="Times New Roman" w:hAnsi="Times New Roman" w:cs="Times New Roman"/>
                <w:sz w:val="24"/>
                <w:szCs w:val="24"/>
                <w:lang w:eastAsia="ru-RU"/>
              </w:rPr>
            </w:pPr>
            <w:r w:rsidRPr="005D1294">
              <w:rPr>
                <w:rFonts w:ascii="Times New Roman" w:eastAsia="Times New Roman" w:hAnsi="Times New Roman" w:cs="Times New Roman"/>
                <w:sz w:val="24"/>
                <w:szCs w:val="24"/>
                <w:lang w:eastAsia="ru-RU"/>
              </w:rPr>
              <w:t>14</w:t>
            </w:r>
          </w:p>
        </w:tc>
      </w:tr>
      <w:tr w:rsidR="005D1294" w:rsidRPr="005D1294" w:rsidTr="005D1294">
        <w:trPr>
          <w:trHeight w:val="281"/>
        </w:trPr>
        <w:tc>
          <w:tcPr>
            <w:tcW w:w="559" w:type="dxa"/>
          </w:tcPr>
          <w:p w:rsidR="005D1294" w:rsidRPr="005D1294" w:rsidRDefault="005D1294" w:rsidP="005D1294">
            <w:pPr>
              <w:spacing w:after="0" w:line="240" w:lineRule="auto"/>
              <w:jc w:val="center"/>
              <w:rPr>
                <w:rFonts w:ascii="Times New Roman" w:eastAsia="Times New Roman" w:hAnsi="Times New Roman" w:cs="Times New Roman"/>
                <w:sz w:val="24"/>
                <w:szCs w:val="24"/>
                <w:lang w:eastAsia="ru-RU"/>
              </w:rPr>
            </w:pPr>
            <w:r w:rsidRPr="005D1294">
              <w:rPr>
                <w:rFonts w:ascii="Times New Roman" w:eastAsia="Times New Roman" w:hAnsi="Times New Roman" w:cs="Times New Roman"/>
                <w:sz w:val="24"/>
                <w:szCs w:val="24"/>
                <w:lang w:eastAsia="ru-RU"/>
              </w:rPr>
              <w:t>5</w:t>
            </w:r>
          </w:p>
        </w:tc>
        <w:tc>
          <w:tcPr>
            <w:tcW w:w="2638" w:type="dxa"/>
          </w:tcPr>
          <w:p w:rsidR="005D1294" w:rsidRPr="005D1294" w:rsidRDefault="005D1294" w:rsidP="005D1294">
            <w:pPr>
              <w:spacing w:after="0" w:line="240" w:lineRule="auto"/>
              <w:rPr>
                <w:rFonts w:ascii="Times New Roman" w:eastAsia="Times New Roman" w:hAnsi="Times New Roman" w:cs="Times New Roman"/>
                <w:sz w:val="24"/>
                <w:szCs w:val="24"/>
                <w:lang w:eastAsia="ru-RU"/>
              </w:rPr>
            </w:pPr>
            <w:r w:rsidRPr="005D1294">
              <w:rPr>
                <w:rFonts w:ascii="Times New Roman" w:eastAsia="Times New Roman" w:hAnsi="Times New Roman" w:cs="Times New Roman"/>
                <w:sz w:val="24"/>
                <w:szCs w:val="24"/>
                <w:lang w:eastAsia="ru-RU"/>
              </w:rPr>
              <w:t xml:space="preserve">История </w:t>
            </w:r>
          </w:p>
        </w:tc>
        <w:tc>
          <w:tcPr>
            <w:tcW w:w="781" w:type="dxa"/>
          </w:tcPr>
          <w:p w:rsidR="005D1294" w:rsidRPr="005D1294" w:rsidRDefault="005D1294" w:rsidP="005D1294">
            <w:pPr>
              <w:spacing w:after="0" w:line="240" w:lineRule="auto"/>
              <w:jc w:val="center"/>
              <w:rPr>
                <w:rFonts w:ascii="Times New Roman" w:eastAsia="Times New Roman" w:hAnsi="Times New Roman" w:cs="Times New Roman"/>
                <w:sz w:val="24"/>
                <w:szCs w:val="24"/>
                <w:lang w:eastAsia="ru-RU"/>
              </w:rPr>
            </w:pPr>
            <w:r w:rsidRPr="005D1294">
              <w:rPr>
                <w:rFonts w:ascii="Times New Roman" w:eastAsia="Times New Roman" w:hAnsi="Times New Roman" w:cs="Times New Roman"/>
                <w:sz w:val="24"/>
                <w:szCs w:val="24"/>
                <w:lang w:eastAsia="ru-RU"/>
              </w:rPr>
              <w:t>0</w:t>
            </w:r>
          </w:p>
        </w:tc>
        <w:tc>
          <w:tcPr>
            <w:tcW w:w="782" w:type="dxa"/>
          </w:tcPr>
          <w:p w:rsidR="005D1294" w:rsidRPr="005D1294" w:rsidRDefault="005D1294" w:rsidP="005D1294">
            <w:pPr>
              <w:spacing w:after="0" w:line="240" w:lineRule="auto"/>
              <w:jc w:val="center"/>
              <w:rPr>
                <w:rFonts w:ascii="Times New Roman" w:eastAsia="Times New Roman" w:hAnsi="Times New Roman" w:cs="Times New Roman"/>
                <w:sz w:val="24"/>
                <w:szCs w:val="24"/>
                <w:lang w:eastAsia="ru-RU"/>
              </w:rPr>
            </w:pPr>
            <w:r w:rsidRPr="005D1294">
              <w:rPr>
                <w:rFonts w:ascii="Times New Roman" w:eastAsia="Times New Roman" w:hAnsi="Times New Roman" w:cs="Times New Roman"/>
                <w:sz w:val="24"/>
                <w:szCs w:val="24"/>
                <w:lang w:eastAsia="ru-RU"/>
              </w:rPr>
              <w:t>0</w:t>
            </w:r>
          </w:p>
        </w:tc>
        <w:tc>
          <w:tcPr>
            <w:tcW w:w="782" w:type="dxa"/>
          </w:tcPr>
          <w:p w:rsidR="005D1294" w:rsidRPr="005D1294" w:rsidRDefault="005D1294" w:rsidP="005D1294">
            <w:pPr>
              <w:spacing w:after="0" w:line="240" w:lineRule="auto"/>
              <w:jc w:val="center"/>
              <w:rPr>
                <w:rFonts w:ascii="Times New Roman" w:eastAsia="Times New Roman" w:hAnsi="Times New Roman" w:cs="Times New Roman"/>
                <w:sz w:val="24"/>
                <w:szCs w:val="24"/>
                <w:lang w:eastAsia="ru-RU"/>
              </w:rPr>
            </w:pPr>
            <w:r w:rsidRPr="005D1294">
              <w:rPr>
                <w:rFonts w:ascii="Times New Roman" w:eastAsia="Times New Roman" w:hAnsi="Times New Roman" w:cs="Times New Roman"/>
                <w:sz w:val="24"/>
                <w:szCs w:val="24"/>
                <w:lang w:eastAsia="ru-RU"/>
              </w:rPr>
              <w:t>6</w:t>
            </w:r>
          </w:p>
        </w:tc>
        <w:tc>
          <w:tcPr>
            <w:tcW w:w="782" w:type="dxa"/>
          </w:tcPr>
          <w:p w:rsidR="005D1294" w:rsidRPr="005D1294" w:rsidRDefault="005D1294" w:rsidP="005D1294">
            <w:pPr>
              <w:spacing w:after="0" w:line="240" w:lineRule="auto"/>
              <w:jc w:val="center"/>
              <w:rPr>
                <w:rFonts w:ascii="Times New Roman" w:eastAsia="Times New Roman" w:hAnsi="Times New Roman" w:cs="Times New Roman"/>
                <w:sz w:val="24"/>
                <w:szCs w:val="24"/>
                <w:lang w:eastAsia="ru-RU"/>
              </w:rPr>
            </w:pPr>
            <w:r w:rsidRPr="005D1294">
              <w:rPr>
                <w:rFonts w:ascii="Times New Roman" w:eastAsia="Times New Roman" w:hAnsi="Times New Roman" w:cs="Times New Roman"/>
                <w:sz w:val="24"/>
                <w:szCs w:val="24"/>
                <w:lang w:eastAsia="ru-RU"/>
              </w:rPr>
              <w:t>0</w:t>
            </w:r>
          </w:p>
        </w:tc>
        <w:tc>
          <w:tcPr>
            <w:tcW w:w="781" w:type="dxa"/>
          </w:tcPr>
          <w:p w:rsidR="005D1294" w:rsidRPr="005D1294" w:rsidRDefault="005D1294" w:rsidP="005D1294">
            <w:pPr>
              <w:spacing w:after="0" w:line="240" w:lineRule="auto"/>
              <w:jc w:val="center"/>
              <w:rPr>
                <w:rFonts w:ascii="Times New Roman" w:eastAsia="Times New Roman" w:hAnsi="Times New Roman" w:cs="Times New Roman"/>
                <w:sz w:val="24"/>
                <w:szCs w:val="24"/>
                <w:lang w:eastAsia="ru-RU"/>
              </w:rPr>
            </w:pPr>
            <w:r w:rsidRPr="005D1294">
              <w:rPr>
                <w:rFonts w:ascii="Times New Roman" w:eastAsia="Times New Roman" w:hAnsi="Times New Roman" w:cs="Times New Roman"/>
                <w:sz w:val="24"/>
                <w:szCs w:val="24"/>
                <w:lang w:eastAsia="ru-RU"/>
              </w:rPr>
              <w:t>5</w:t>
            </w:r>
          </w:p>
        </w:tc>
        <w:tc>
          <w:tcPr>
            <w:tcW w:w="782" w:type="dxa"/>
          </w:tcPr>
          <w:p w:rsidR="005D1294" w:rsidRPr="005D1294" w:rsidRDefault="005D1294" w:rsidP="005D1294">
            <w:pPr>
              <w:spacing w:after="0" w:line="240" w:lineRule="auto"/>
              <w:jc w:val="center"/>
              <w:rPr>
                <w:rFonts w:ascii="Times New Roman" w:eastAsia="Times New Roman" w:hAnsi="Times New Roman" w:cs="Times New Roman"/>
                <w:sz w:val="24"/>
                <w:szCs w:val="24"/>
                <w:lang w:eastAsia="ru-RU"/>
              </w:rPr>
            </w:pPr>
            <w:r w:rsidRPr="005D1294">
              <w:rPr>
                <w:rFonts w:ascii="Times New Roman" w:eastAsia="Times New Roman" w:hAnsi="Times New Roman" w:cs="Times New Roman"/>
                <w:sz w:val="24"/>
                <w:szCs w:val="24"/>
                <w:lang w:eastAsia="ru-RU"/>
              </w:rPr>
              <w:t>5</w:t>
            </w:r>
          </w:p>
        </w:tc>
        <w:tc>
          <w:tcPr>
            <w:tcW w:w="782" w:type="dxa"/>
          </w:tcPr>
          <w:p w:rsidR="005D1294" w:rsidRPr="005D1294" w:rsidRDefault="005D1294" w:rsidP="005D1294">
            <w:pPr>
              <w:spacing w:after="0" w:line="240" w:lineRule="auto"/>
              <w:jc w:val="center"/>
              <w:rPr>
                <w:rFonts w:ascii="Times New Roman" w:eastAsia="Times New Roman" w:hAnsi="Times New Roman" w:cs="Times New Roman"/>
                <w:sz w:val="24"/>
                <w:szCs w:val="24"/>
                <w:lang w:eastAsia="ru-RU"/>
              </w:rPr>
            </w:pPr>
            <w:r w:rsidRPr="005D1294">
              <w:rPr>
                <w:rFonts w:ascii="Times New Roman" w:eastAsia="Times New Roman" w:hAnsi="Times New Roman" w:cs="Times New Roman"/>
                <w:sz w:val="24"/>
                <w:szCs w:val="24"/>
                <w:lang w:eastAsia="ru-RU"/>
              </w:rPr>
              <w:t>1</w:t>
            </w:r>
          </w:p>
        </w:tc>
        <w:tc>
          <w:tcPr>
            <w:tcW w:w="783" w:type="dxa"/>
          </w:tcPr>
          <w:p w:rsidR="005D1294" w:rsidRPr="005D1294" w:rsidRDefault="005D1294" w:rsidP="005D1294">
            <w:pPr>
              <w:spacing w:after="0" w:line="240" w:lineRule="auto"/>
              <w:jc w:val="center"/>
              <w:rPr>
                <w:rFonts w:ascii="Times New Roman" w:eastAsia="Times New Roman" w:hAnsi="Times New Roman" w:cs="Times New Roman"/>
                <w:sz w:val="24"/>
                <w:szCs w:val="24"/>
                <w:lang w:eastAsia="ru-RU"/>
              </w:rPr>
            </w:pPr>
            <w:r w:rsidRPr="005D1294">
              <w:rPr>
                <w:rFonts w:ascii="Times New Roman" w:eastAsia="Times New Roman" w:hAnsi="Times New Roman" w:cs="Times New Roman"/>
                <w:sz w:val="24"/>
                <w:szCs w:val="24"/>
                <w:lang w:eastAsia="ru-RU"/>
              </w:rPr>
              <w:t>2</w:t>
            </w:r>
          </w:p>
        </w:tc>
        <w:tc>
          <w:tcPr>
            <w:tcW w:w="945" w:type="dxa"/>
          </w:tcPr>
          <w:p w:rsidR="005D1294" w:rsidRPr="005D1294" w:rsidRDefault="005D1294" w:rsidP="005D1294">
            <w:pPr>
              <w:spacing w:after="0" w:line="240" w:lineRule="auto"/>
              <w:jc w:val="center"/>
              <w:rPr>
                <w:rFonts w:ascii="Times New Roman" w:eastAsia="Times New Roman" w:hAnsi="Times New Roman" w:cs="Times New Roman"/>
                <w:sz w:val="24"/>
                <w:szCs w:val="24"/>
                <w:lang w:eastAsia="ru-RU"/>
              </w:rPr>
            </w:pPr>
            <w:r w:rsidRPr="005D1294">
              <w:rPr>
                <w:rFonts w:ascii="Times New Roman" w:eastAsia="Times New Roman" w:hAnsi="Times New Roman" w:cs="Times New Roman"/>
                <w:sz w:val="24"/>
                <w:szCs w:val="24"/>
                <w:lang w:eastAsia="ru-RU"/>
              </w:rPr>
              <w:t>19</w:t>
            </w:r>
          </w:p>
        </w:tc>
      </w:tr>
      <w:tr w:rsidR="005D1294" w:rsidRPr="005D1294" w:rsidTr="005D1294">
        <w:trPr>
          <w:trHeight w:val="266"/>
        </w:trPr>
        <w:tc>
          <w:tcPr>
            <w:tcW w:w="559" w:type="dxa"/>
          </w:tcPr>
          <w:p w:rsidR="005D1294" w:rsidRPr="005D1294" w:rsidRDefault="005D1294" w:rsidP="005D1294">
            <w:pPr>
              <w:spacing w:after="0" w:line="240" w:lineRule="auto"/>
              <w:jc w:val="center"/>
              <w:rPr>
                <w:rFonts w:ascii="Times New Roman" w:eastAsia="Times New Roman" w:hAnsi="Times New Roman" w:cs="Times New Roman"/>
                <w:sz w:val="24"/>
                <w:szCs w:val="24"/>
                <w:lang w:eastAsia="ru-RU"/>
              </w:rPr>
            </w:pPr>
            <w:r w:rsidRPr="005D1294">
              <w:rPr>
                <w:rFonts w:ascii="Times New Roman" w:eastAsia="Times New Roman" w:hAnsi="Times New Roman" w:cs="Times New Roman"/>
                <w:sz w:val="24"/>
                <w:szCs w:val="24"/>
                <w:lang w:eastAsia="ru-RU"/>
              </w:rPr>
              <w:t>6</w:t>
            </w:r>
          </w:p>
        </w:tc>
        <w:tc>
          <w:tcPr>
            <w:tcW w:w="2638" w:type="dxa"/>
          </w:tcPr>
          <w:p w:rsidR="005D1294" w:rsidRPr="005D1294" w:rsidRDefault="005D1294" w:rsidP="005D1294">
            <w:pPr>
              <w:spacing w:after="0" w:line="240" w:lineRule="auto"/>
              <w:rPr>
                <w:rFonts w:ascii="Times New Roman" w:eastAsia="Times New Roman" w:hAnsi="Times New Roman" w:cs="Times New Roman"/>
                <w:sz w:val="24"/>
                <w:szCs w:val="24"/>
                <w:lang w:eastAsia="ru-RU"/>
              </w:rPr>
            </w:pPr>
            <w:r w:rsidRPr="005D1294">
              <w:rPr>
                <w:rFonts w:ascii="Times New Roman" w:eastAsia="Times New Roman" w:hAnsi="Times New Roman" w:cs="Times New Roman"/>
                <w:sz w:val="24"/>
                <w:szCs w:val="24"/>
                <w:lang w:eastAsia="ru-RU"/>
              </w:rPr>
              <w:t xml:space="preserve">Литература </w:t>
            </w:r>
          </w:p>
        </w:tc>
        <w:tc>
          <w:tcPr>
            <w:tcW w:w="781" w:type="dxa"/>
          </w:tcPr>
          <w:p w:rsidR="005D1294" w:rsidRPr="005D1294" w:rsidRDefault="005D1294" w:rsidP="005D1294">
            <w:pPr>
              <w:spacing w:after="0" w:line="240" w:lineRule="auto"/>
              <w:jc w:val="center"/>
              <w:rPr>
                <w:rFonts w:ascii="Times New Roman" w:eastAsia="Times New Roman" w:hAnsi="Times New Roman" w:cs="Times New Roman"/>
                <w:sz w:val="24"/>
                <w:szCs w:val="24"/>
                <w:lang w:eastAsia="ru-RU"/>
              </w:rPr>
            </w:pPr>
            <w:r w:rsidRPr="005D1294">
              <w:rPr>
                <w:rFonts w:ascii="Times New Roman" w:eastAsia="Times New Roman" w:hAnsi="Times New Roman" w:cs="Times New Roman"/>
                <w:sz w:val="24"/>
                <w:szCs w:val="24"/>
                <w:lang w:eastAsia="ru-RU"/>
              </w:rPr>
              <w:t>0</w:t>
            </w:r>
          </w:p>
        </w:tc>
        <w:tc>
          <w:tcPr>
            <w:tcW w:w="782" w:type="dxa"/>
          </w:tcPr>
          <w:p w:rsidR="005D1294" w:rsidRPr="005D1294" w:rsidRDefault="005D1294" w:rsidP="005D1294">
            <w:pPr>
              <w:spacing w:after="0" w:line="240" w:lineRule="auto"/>
              <w:jc w:val="center"/>
              <w:rPr>
                <w:rFonts w:ascii="Times New Roman" w:eastAsia="Times New Roman" w:hAnsi="Times New Roman" w:cs="Times New Roman"/>
                <w:sz w:val="24"/>
                <w:szCs w:val="24"/>
                <w:lang w:eastAsia="ru-RU"/>
              </w:rPr>
            </w:pPr>
            <w:r w:rsidRPr="005D1294">
              <w:rPr>
                <w:rFonts w:ascii="Times New Roman" w:eastAsia="Times New Roman" w:hAnsi="Times New Roman" w:cs="Times New Roman"/>
                <w:sz w:val="24"/>
                <w:szCs w:val="24"/>
                <w:lang w:eastAsia="ru-RU"/>
              </w:rPr>
              <w:t>5</w:t>
            </w:r>
          </w:p>
        </w:tc>
        <w:tc>
          <w:tcPr>
            <w:tcW w:w="782" w:type="dxa"/>
          </w:tcPr>
          <w:p w:rsidR="005D1294" w:rsidRPr="005D1294" w:rsidRDefault="005D1294" w:rsidP="005D1294">
            <w:pPr>
              <w:spacing w:after="0" w:line="240" w:lineRule="auto"/>
              <w:jc w:val="center"/>
              <w:rPr>
                <w:rFonts w:ascii="Times New Roman" w:eastAsia="Times New Roman" w:hAnsi="Times New Roman" w:cs="Times New Roman"/>
                <w:sz w:val="24"/>
                <w:szCs w:val="24"/>
                <w:lang w:eastAsia="ru-RU"/>
              </w:rPr>
            </w:pPr>
            <w:r w:rsidRPr="005D1294">
              <w:rPr>
                <w:rFonts w:ascii="Times New Roman" w:eastAsia="Times New Roman" w:hAnsi="Times New Roman" w:cs="Times New Roman"/>
                <w:sz w:val="24"/>
                <w:szCs w:val="24"/>
                <w:lang w:eastAsia="ru-RU"/>
              </w:rPr>
              <w:t>3</w:t>
            </w:r>
          </w:p>
        </w:tc>
        <w:tc>
          <w:tcPr>
            <w:tcW w:w="782" w:type="dxa"/>
          </w:tcPr>
          <w:p w:rsidR="005D1294" w:rsidRPr="005D1294" w:rsidRDefault="005D1294" w:rsidP="005D1294">
            <w:pPr>
              <w:spacing w:after="0" w:line="240" w:lineRule="auto"/>
              <w:jc w:val="center"/>
              <w:rPr>
                <w:rFonts w:ascii="Times New Roman" w:eastAsia="Times New Roman" w:hAnsi="Times New Roman" w:cs="Times New Roman"/>
                <w:sz w:val="24"/>
                <w:szCs w:val="24"/>
                <w:lang w:eastAsia="ru-RU"/>
              </w:rPr>
            </w:pPr>
            <w:r w:rsidRPr="005D1294">
              <w:rPr>
                <w:rFonts w:ascii="Times New Roman" w:eastAsia="Times New Roman" w:hAnsi="Times New Roman" w:cs="Times New Roman"/>
                <w:sz w:val="24"/>
                <w:szCs w:val="24"/>
                <w:lang w:eastAsia="ru-RU"/>
              </w:rPr>
              <w:t>0</w:t>
            </w:r>
          </w:p>
        </w:tc>
        <w:tc>
          <w:tcPr>
            <w:tcW w:w="781" w:type="dxa"/>
          </w:tcPr>
          <w:p w:rsidR="005D1294" w:rsidRPr="005D1294" w:rsidRDefault="005D1294" w:rsidP="005D1294">
            <w:pPr>
              <w:spacing w:after="0" w:line="240" w:lineRule="auto"/>
              <w:jc w:val="center"/>
              <w:rPr>
                <w:rFonts w:ascii="Times New Roman" w:eastAsia="Times New Roman" w:hAnsi="Times New Roman" w:cs="Times New Roman"/>
                <w:sz w:val="24"/>
                <w:szCs w:val="24"/>
                <w:lang w:eastAsia="ru-RU"/>
              </w:rPr>
            </w:pPr>
            <w:r w:rsidRPr="005D1294">
              <w:rPr>
                <w:rFonts w:ascii="Times New Roman" w:eastAsia="Times New Roman" w:hAnsi="Times New Roman" w:cs="Times New Roman"/>
                <w:sz w:val="24"/>
                <w:szCs w:val="24"/>
                <w:lang w:eastAsia="ru-RU"/>
              </w:rPr>
              <w:t>0</w:t>
            </w:r>
          </w:p>
        </w:tc>
        <w:tc>
          <w:tcPr>
            <w:tcW w:w="782" w:type="dxa"/>
          </w:tcPr>
          <w:p w:rsidR="005D1294" w:rsidRPr="005D1294" w:rsidRDefault="005D1294" w:rsidP="005D1294">
            <w:pPr>
              <w:spacing w:after="0" w:line="240" w:lineRule="auto"/>
              <w:jc w:val="center"/>
              <w:rPr>
                <w:rFonts w:ascii="Times New Roman" w:eastAsia="Times New Roman" w:hAnsi="Times New Roman" w:cs="Times New Roman"/>
                <w:sz w:val="24"/>
                <w:szCs w:val="24"/>
                <w:lang w:eastAsia="ru-RU"/>
              </w:rPr>
            </w:pPr>
            <w:r w:rsidRPr="005D1294">
              <w:rPr>
                <w:rFonts w:ascii="Times New Roman" w:eastAsia="Times New Roman" w:hAnsi="Times New Roman" w:cs="Times New Roman"/>
                <w:sz w:val="24"/>
                <w:szCs w:val="24"/>
                <w:lang w:eastAsia="ru-RU"/>
              </w:rPr>
              <w:t>2</w:t>
            </w:r>
          </w:p>
        </w:tc>
        <w:tc>
          <w:tcPr>
            <w:tcW w:w="782" w:type="dxa"/>
          </w:tcPr>
          <w:p w:rsidR="005D1294" w:rsidRPr="005D1294" w:rsidRDefault="005D1294" w:rsidP="005D1294">
            <w:pPr>
              <w:spacing w:after="0" w:line="240" w:lineRule="auto"/>
              <w:jc w:val="center"/>
              <w:rPr>
                <w:rFonts w:ascii="Times New Roman" w:eastAsia="Times New Roman" w:hAnsi="Times New Roman" w:cs="Times New Roman"/>
                <w:sz w:val="24"/>
                <w:szCs w:val="24"/>
                <w:lang w:eastAsia="ru-RU"/>
              </w:rPr>
            </w:pPr>
            <w:r w:rsidRPr="005D1294">
              <w:rPr>
                <w:rFonts w:ascii="Times New Roman" w:eastAsia="Times New Roman" w:hAnsi="Times New Roman" w:cs="Times New Roman"/>
                <w:sz w:val="24"/>
                <w:szCs w:val="24"/>
                <w:lang w:eastAsia="ru-RU"/>
              </w:rPr>
              <w:t>1</w:t>
            </w:r>
          </w:p>
        </w:tc>
        <w:tc>
          <w:tcPr>
            <w:tcW w:w="783" w:type="dxa"/>
          </w:tcPr>
          <w:p w:rsidR="005D1294" w:rsidRPr="005D1294" w:rsidRDefault="005D1294" w:rsidP="005D1294">
            <w:pPr>
              <w:spacing w:after="0" w:line="240" w:lineRule="auto"/>
              <w:jc w:val="center"/>
              <w:rPr>
                <w:rFonts w:ascii="Times New Roman" w:eastAsia="Times New Roman" w:hAnsi="Times New Roman" w:cs="Times New Roman"/>
                <w:sz w:val="24"/>
                <w:szCs w:val="24"/>
                <w:lang w:eastAsia="ru-RU"/>
              </w:rPr>
            </w:pPr>
            <w:r w:rsidRPr="005D1294">
              <w:rPr>
                <w:rFonts w:ascii="Times New Roman" w:eastAsia="Times New Roman" w:hAnsi="Times New Roman" w:cs="Times New Roman"/>
                <w:sz w:val="24"/>
                <w:szCs w:val="24"/>
                <w:lang w:eastAsia="ru-RU"/>
              </w:rPr>
              <w:t>0</w:t>
            </w:r>
          </w:p>
        </w:tc>
        <w:tc>
          <w:tcPr>
            <w:tcW w:w="945" w:type="dxa"/>
          </w:tcPr>
          <w:p w:rsidR="005D1294" w:rsidRPr="005D1294" w:rsidRDefault="005D1294" w:rsidP="005D1294">
            <w:pPr>
              <w:spacing w:after="0" w:line="240" w:lineRule="auto"/>
              <w:jc w:val="center"/>
              <w:rPr>
                <w:rFonts w:ascii="Times New Roman" w:eastAsia="Times New Roman" w:hAnsi="Times New Roman" w:cs="Times New Roman"/>
                <w:sz w:val="24"/>
                <w:szCs w:val="24"/>
                <w:lang w:eastAsia="ru-RU"/>
              </w:rPr>
            </w:pPr>
            <w:r w:rsidRPr="005D1294">
              <w:rPr>
                <w:rFonts w:ascii="Times New Roman" w:eastAsia="Times New Roman" w:hAnsi="Times New Roman" w:cs="Times New Roman"/>
                <w:sz w:val="24"/>
                <w:szCs w:val="24"/>
                <w:lang w:eastAsia="ru-RU"/>
              </w:rPr>
              <w:t>11</w:t>
            </w:r>
          </w:p>
        </w:tc>
      </w:tr>
      <w:tr w:rsidR="005D1294" w:rsidRPr="005D1294" w:rsidTr="005D1294">
        <w:trPr>
          <w:trHeight w:val="266"/>
        </w:trPr>
        <w:tc>
          <w:tcPr>
            <w:tcW w:w="559" w:type="dxa"/>
          </w:tcPr>
          <w:p w:rsidR="005D1294" w:rsidRPr="005D1294" w:rsidRDefault="005D1294" w:rsidP="005D1294">
            <w:pPr>
              <w:spacing w:after="0" w:line="240" w:lineRule="auto"/>
              <w:jc w:val="center"/>
              <w:rPr>
                <w:rFonts w:ascii="Times New Roman" w:eastAsia="Times New Roman" w:hAnsi="Times New Roman" w:cs="Times New Roman"/>
                <w:sz w:val="24"/>
                <w:szCs w:val="24"/>
                <w:lang w:eastAsia="ru-RU"/>
              </w:rPr>
            </w:pPr>
            <w:r w:rsidRPr="005D1294">
              <w:rPr>
                <w:rFonts w:ascii="Times New Roman" w:eastAsia="Times New Roman" w:hAnsi="Times New Roman" w:cs="Times New Roman"/>
                <w:sz w:val="24"/>
                <w:szCs w:val="24"/>
                <w:lang w:eastAsia="ru-RU"/>
              </w:rPr>
              <w:t>7</w:t>
            </w:r>
          </w:p>
        </w:tc>
        <w:tc>
          <w:tcPr>
            <w:tcW w:w="2638" w:type="dxa"/>
          </w:tcPr>
          <w:p w:rsidR="005D1294" w:rsidRPr="005D1294" w:rsidRDefault="005D1294" w:rsidP="005D1294">
            <w:pPr>
              <w:spacing w:after="0" w:line="240" w:lineRule="auto"/>
              <w:rPr>
                <w:rFonts w:ascii="Times New Roman" w:eastAsia="Times New Roman" w:hAnsi="Times New Roman" w:cs="Times New Roman"/>
                <w:sz w:val="24"/>
                <w:szCs w:val="24"/>
                <w:lang w:eastAsia="ru-RU"/>
              </w:rPr>
            </w:pPr>
            <w:r w:rsidRPr="005D1294">
              <w:rPr>
                <w:rFonts w:ascii="Times New Roman" w:eastAsia="Times New Roman" w:hAnsi="Times New Roman" w:cs="Times New Roman"/>
                <w:sz w:val="24"/>
                <w:szCs w:val="24"/>
                <w:lang w:eastAsia="ru-RU"/>
              </w:rPr>
              <w:t xml:space="preserve">Математика </w:t>
            </w:r>
          </w:p>
        </w:tc>
        <w:tc>
          <w:tcPr>
            <w:tcW w:w="781" w:type="dxa"/>
          </w:tcPr>
          <w:p w:rsidR="005D1294" w:rsidRPr="005D1294" w:rsidRDefault="005D1294" w:rsidP="005D1294">
            <w:pPr>
              <w:spacing w:after="0" w:line="240" w:lineRule="auto"/>
              <w:jc w:val="center"/>
              <w:rPr>
                <w:rFonts w:ascii="Times New Roman" w:eastAsia="Times New Roman" w:hAnsi="Times New Roman" w:cs="Times New Roman"/>
                <w:sz w:val="24"/>
                <w:szCs w:val="24"/>
                <w:lang w:eastAsia="ru-RU"/>
              </w:rPr>
            </w:pPr>
            <w:r w:rsidRPr="005D1294">
              <w:rPr>
                <w:rFonts w:ascii="Times New Roman" w:eastAsia="Times New Roman" w:hAnsi="Times New Roman" w:cs="Times New Roman"/>
                <w:sz w:val="24"/>
                <w:szCs w:val="24"/>
                <w:lang w:eastAsia="ru-RU"/>
              </w:rPr>
              <w:t>5</w:t>
            </w:r>
          </w:p>
        </w:tc>
        <w:tc>
          <w:tcPr>
            <w:tcW w:w="782" w:type="dxa"/>
          </w:tcPr>
          <w:p w:rsidR="005D1294" w:rsidRPr="005D1294" w:rsidRDefault="005D1294" w:rsidP="005D1294">
            <w:pPr>
              <w:spacing w:after="0" w:line="240" w:lineRule="auto"/>
              <w:jc w:val="center"/>
              <w:rPr>
                <w:rFonts w:ascii="Times New Roman" w:eastAsia="Times New Roman" w:hAnsi="Times New Roman" w:cs="Times New Roman"/>
                <w:sz w:val="24"/>
                <w:szCs w:val="24"/>
                <w:lang w:eastAsia="ru-RU"/>
              </w:rPr>
            </w:pPr>
            <w:r w:rsidRPr="005D1294">
              <w:rPr>
                <w:rFonts w:ascii="Times New Roman" w:eastAsia="Times New Roman" w:hAnsi="Times New Roman" w:cs="Times New Roman"/>
                <w:sz w:val="24"/>
                <w:szCs w:val="24"/>
                <w:lang w:eastAsia="ru-RU"/>
              </w:rPr>
              <w:t>5</w:t>
            </w:r>
          </w:p>
        </w:tc>
        <w:tc>
          <w:tcPr>
            <w:tcW w:w="782" w:type="dxa"/>
          </w:tcPr>
          <w:p w:rsidR="005D1294" w:rsidRPr="005D1294" w:rsidRDefault="005D1294" w:rsidP="005D1294">
            <w:pPr>
              <w:spacing w:after="0" w:line="240" w:lineRule="auto"/>
              <w:jc w:val="center"/>
              <w:rPr>
                <w:rFonts w:ascii="Times New Roman" w:eastAsia="Times New Roman" w:hAnsi="Times New Roman" w:cs="Times New Roman"/>
                <w:sz w:val="24"/>
                <w:szCs w:val="24"/>
                <w:lang w:eastAsia="ru-RU"/>
              </w:rPr>
            </w:pPr>
            <w:r w:rsidRPr="005D1294">
              <w:rPr>
                <w:rFonts w:ascii="Times New Roman" w:eastAsia="Times New Roman" w:hAnsi="Times New Roman" w:cs="Times New Roman"/>
                <w:sz w:val="24"/>
                <w:szCs w:val="24"/>
                <w:lang w:eastAsia="ru-RU"/>
              </w:rPr>
              <w:t>6</w:t>
            </w:r>
          </w:p>
        </w:tc>
        <w:tc>
          <w:tcPr>
            <w:tcW w:w="782" w:type="dxa"/>
          </w:tcPr>
          <w:p w:rsidR="005D1294" w:rsidRPr="005D1294" w:rsidRDefault="005D1294" w:rsidP="005D1294">
            <w:pPr>
              <w:spacing w:after="0" w:line="240" w:lineRule="auto"/>
              <w:jc w:val="center"/>
              <w:rPr>
                <w:rFonts w:ascii="Times New Roman" w:eastAsia="Times New Roman" w:hAnsi="Times New Roman" w:cs="Times New Roman"/>
                <w:sz w:val="24"/>
                <w:szCs w:val="24"/>
                <w:lang w:eastAsia="ru-RU"/>
              </w:rPr>
            </w:pPr>
            <w:r w:rsidRPr="005D1294">
              <w:rPr>
                <w:rFonts w:ascii="Times New Roman" w:eastAsia="Times New Roman" w:hAnsi="Times New Roman" w:cs="Times New Roman"/>
                <w:sz w:val="24"/>
                <w:szCs w:val="24"/>
                <w:lang w:eastAsia="ru-RU"/>
              </w:rPr>
              <w:t>4</w:t>
            </w:r>
          </w:p>
        </w:tc>
        <w:tc>
          <w:tcPr>
            <w:tcW w:w="781" w:type="dxa"/>
          </w:tcPr>
          <w:p w:rsidR="005D1294" w:rsidRPr="005D1294" w:rsidRDefault="005D1294" w:rsidP="005D1294">
            <w:pPr>
              <w:spacing w:after="0" w:line="240" w:lineRule="auto"/>
              <w:jc w:val="center"/>
              <w:rPr>
                <w:rFonts w:ascii="Times New Roman" w:eastAsia="Times New Roman" w:hAnsi="Times New Roman" w:cs="Times New Roman"/>
                <w:sz w:val="24"/>
                <w:szCs w:val="24"/>
                <w:lang w:eastAsia="ru-RU"/>
              </w:rPr>
            </w:pPr>
            <w:r w:rsidRPr="005D1294">
              <w:rPr>
                <w:rFonts w:ascii="Times New Roman" w:eastAsia="Times New Roman" w:hAnsi="Times New Roman" w:cs="Times New Roman"/>
                <w:sz w:val="24"/>
                <w:szCs w:val="24"/>
                <w:lang w:eastAsia="ru-RU"/>
              </w:rPr>
              <w:t>5</w:t>
            </w:r>
          </w:p>
        </w:tc>
        <w:tc>
          <w:tcPr>
            <w:tcW w:w="782" w:type="dxa"/>
          </w:tcPr>
          <w:p w:rsidR="005D1294" w:rsidRPr="005D1294" w:rsidRDefault="005D1294" w:rsidP="005D1294">
            <w:pPr>
              <w:spacing w:after="0" w:line="240" w:lineRule="auto"/>
              <w:jc w:val="center"/>
              <w:rPr>
                <w:rFonts w:ascii="Times New Roman" w:eastAsia="Times New Roman" w:hAnsi="Times New Roman" w:cs="Times New Roman"/>
                <w:sz w:val="24"/>
                <w:szCs w:val="24"/>
                <w:lang w:eastAsia="ru-RU"/>
              </w:rPr>
            </w:pPr>
            <w:r w:rsidRPr="005D1294">
              <w:rPr>
                <w:rFonts w:ascii="Times New Roman" w:eastAsia="Times New Roman" w:hAnsi="Times New Roman" w:cs="Times New Roman"/>
                <w:sz w:val="24"/>
                <w:szCs w:val="24"/>
                <w:lang w:eastAsia="ru-RU"/>
              </w:rPr>
              <w:t>10</w:t>
            </w:r>
          </w:p>
        </w:tc>
        <w:tc>
          <w:tcPr>
            <w:tcW w:w="782" w:type="dxa"/>
          </w:tcPr>
          <w:p w:rsidR="005D1294" w:rsidRPr="005D1294" w:rsidRDefault="005D1294" w:rsidP="005D1294">
            <w:pPr>
              <w:spacing w:after="0" w:line="240" w:lineRule="auto"/>
              <w:jc w:val="center"/>
              <w:rPr>
                <w:rFonts w:ascii="Times New Roman" w:eastAsia="Times New Roman" w:hAnsi="Times New Roman" w:cs="Times New Roman"/>
                <w:sz w:val="24"/>
                <w:szCs w:val="24"/>
                <w:lang w:eastAsia="ru-RU"/>
              </w:rPr>
            </w:pPr>
            <w:r w:rsidRPr="005D1294">
              <w:rPr>
                <w:rFonts w:ascii="Times New Roman" w:eastAsia="Times New Roman" w:hAnsi="Times New Roman" w:cs="Times New Roman"/>
                <w:sz w:val="24"/>
                <w:szCs w:val="24"/>
                <w:lang w:eastAsia="ru-RU"/>
              </w:rPr>
              <w:t>1</w:t>
            </w:r>
          </w:p>
        </w:tc>
        <w:tc>
          <w:tcPr>
            <w:tcW w:w="783" w:type="dxa"/>
          </w:tcPr>
          <w:p w:rsidR="005D1294" w:rsidRPr="005D1294" w:rsidRDefault="005D1294" w:rsidP="005D1294">
            <w:pPr>
              <w:spacing w:after="0" w:line="240" w:lineRule="auto"/>
              <w:jc w:val="center"/>
              <w:rPr>
                <w:rFonts w:ascii="Times New Roman" w:eastAsia="Times New Roman" w:hAnsi="Times New Roman" w:cs="Times New Roman"/>
                <w:sz w:val="24"/>
                <w:szCs w:val="24"/>
                <w:lang w:eastAsia="ru-RU"/>
              </w:rPr>
            </w:pPr>
            <w:r w:rsidRPr="005D1294">
              <w:rPr>
                <w:rFonts w:ascii="Times New Roman" w:eastAsia="Times New Roman" w:hAnsi="Times New Roman" w:cs="Times New Roman"/>
                <w:sz w:val="24"/>
                <w:szCs w:val="24"/>
                <w:lang w:eastAsia="ru-RU"/>
              </w:rPr>
              <w:t>3</w:t>
            </w:r>
          </w:p>
        </w:tc>
        <w:tc>
          <w:tcPr>
            <w:tcW w:w="945" w:type="dxa"/>
          </w:tcPr>
          <w:p w:rsidR="005D1294" w:rsidRPr="005D1294" w:rsidRDefault="005D1294" w:rsidP="005D1294">
            <w:pPr>
              <w:spacing w:after="0" w:line="240" w:lineRule="auto"/>
              <w:jc w:val="center"/>
              <w:rPr>
                <w:rFonts w:ascii="Times New Roman" w:eastAsia="Times New Roman" w:hAnsi="Times New Roman" w:cs="Times New Roman"/>
                <w:sz w:val="24"/>
                <w:szCs w:val="24"/>
                <w:lang w:eastAsia="ru-RU"/>
              </w:rPr>
            </w:pPr>
            <w:r w:rsidRPr="005D1294">
              <w:rPr>
                <w:rFonts w:ascii="Times New Roman" w:eastAsia="Times New Roman" w:hAnsi="Times New Roman" w:cs="Times New Roman"/>
                <w:sz w:val="24"/>
                <w:szCs w:val="24"/>
                <w:lang w:eastAsia="ru-RU"/>
              </w:rPr>
              <w:t>39</w:t>
            </w:r>
          </w:p>
        </w:tc>
      </w:tr>
      <w:tr w:rsidR="005D1294" w:rsidRPr="005D1294" w:rsidTr="005D1294">
        <w:trPr>
          <w:trHeight w:val="266"/>
        </w:trPr>
        <w:tc>
          <w:tcPr>
            <w:tcW w:w="559" w:type="dxa"/>
          </w:tcPr>
          <w:p w:rsidR="005D1294" w:rsidRPr="005D1294" w:rsidRDefault="005D1294" w:rsidP="005D1294">
            <w:pPr>
              <w:spacing w:after="0" w:line="240" w:lineRule="auto"/>
              <w:jc w:val="center"/>
              <w:rPr>
                <w:rFonts w:ascii="Times New Roman" w:eastAsia="Times New Roman" w:hAnsi="Times New Roman" w:cs="Times New Roman"/>
                <w:sz w:val="24"/>
                <w:szCs w:val="24"/>
                <w:lang w:eastAsia="ru-RU"/>
              </w:rPr>
            </w:pPr>
            <w:r w:rsidRPr="005D1294">
              <w:rPr>
                <w:rFonts w:ascii="Times New Roman" w:eastAsia="Times New Roman" w:hAnsi="Times New Roman" w:cs="Times New Roman"/>
                <w:sz w:val="24"/>
                <w:szCs w:val="24"/>
                <w:lang w:eastAsia="ru-RU"/>
              </w:rPr>
              <w:t>8</w:t>
            </w:r>
          </w:p>
        </w:tc>
        <w:tc>
          <w:tcPr>
            <w:tcW w:w="2638" w:type="dxa"/>
          </w:tcPr>
          <w:p w:rsidR="005D1294" w:rsidRPr="005D1294" w:rsidRDefault="005D1294" w:rsidP="005D1294">
            <w:pPr>
              <w:spacing w:after="0" w:line="240" w:lineRule="auto"/>
              <w:rPr>
                <w:rFonts w:ascii="Times New Roman" w:eastAsia="Times New Roman" w:hAnsi="Times New Roman" w:cs="Times New Roman"/>
                <w:sz w:val="24"/>
                <w:szCs w:val="24"/>
                <w:lang w:eastAsia="ru-RU"/>
              </w:rPr>
            </w:pPr>
            <w:r w:rsidRPr="005D1294">
              <w:rPr>
                <w:rFonts w:ascii="Times New Roman" w:eastAsia="Times New Roman" w:hAnsi="Times New Roman" w:cs="Times New Roman"/>
                <w:sz w:val="24"/>
                <w:szCs w:val="24"/>
                <w:lang w:eastAsia="ru-RU"/>
              </w:rPr>
              <w:t xml:space="preserve">Обществознание </w:t>
            </w:r>
          </w:p>
        </w:tc>
        <w:tc>
          <w:tcPr>
            <w:tcW w:w="781" w:type="dxa"/>
          </w:tcPr>
          <w:p w:rsidR="005D1294" w:rsidRPr="005D1294" w:rsidRDefault="005D1294" w:rsidP="005D1294">
            <w:pPr>
              <w:spacing w:after="0" w:line="240" w:lineRule="auto"/>
              <w:jc w:val="center"/>
              <w:rPr>
                <w:rFonts w:ascii="Times New Roman" w:eastAsia="Times New Roman" w:hAnsi="Times New Roman" w:cs="Times New Roman"/>
                <w:sz w:val="24"/>
                <w:szCs w:val="24"/>
                <w:lang w:eastAsia="ru-RU"/>
              </w:rPr>
            </w:pPr>
            <w:r w:rsidRPr="005D1294">
              <w:rPr>
                <w:rFonts w:ascii="Times New Roman" w:eastAsia="Times New Roman" w:hAnsi="Times New Roman" w:cs="Times New Roman"/>
                <w:sz w:val="24"/>
                <w:szCs w:val="24"/>
                <w:lang w:eastAsia="ru-RU"/>
              </w:rPr>
              <w:t>0</w:t>
            </w:r>
          </w:p>
        </w:tc>
        <w:tc>
          <w:tcPr>
            <w:tcW w:w="782" w:type="dxa"/>
          </w:tcPr>
          <w:p w:rsidR="005D1294" w:rsidRPr="005D1294" w:rsidRDefault="005D1294" w:rsidP="005D1294">
            <w:pPr>
              <w:spacing w:after="0" w:line="240" w:lineRule="auto"/>
              <w:jc w:val="center"/>
              <w:rPr>
                <w:rFonts w:ascii="Times New Roman" w:eastAsia="Times New Roman" w:hAnsi="Times New Roman" w:cs="Times New Roman"/>
                <w:sz w:val="24"/>
                <w:szCs w:val="24"/>
                <w:lang w:eastAsia="ru-RU"/>
              </w:rPr>
            </w:pPr>
            <w:r w:rsidRPr="005D1294">
              <w:rPr>
                <w:rFonts w:ascii="Times New Roman" w:eastAsia="Times New Roman" w:hAnsi="Times New Roman" w:cs="Times New Roman"/>
                <w:sz w:val="24"/>
                <w:szCs w:val="24"/>
                <w:lang w:eastAsia="ru-RU"/>
              </w:rPr>
              <w:t>0</w:t>
            </w:r>
          </w:p>
        </w:tc>
        <w:tc>
          <w:tcPr>
            <w:tcW w:w="782" w:type="dxa"/>
          </w:tcPr>
          <w:p w:rsidR="005D1294" w:rsidRPr="005D1294" w:rsidRDefault="005D1294" w:rsidP="005D1294">
            <w:pPr>
              <w:spacing w:after="0" w:line="240" w:lineRule="auto"/>
              <w:jc w:val="center"/>
              <w:rPr>
                <w:rFonts w:ascii="Times New Roman" w:eastAsia="Times New Roman" w:hAnsi="Times New Roman" w:cs="Times New Roman"/>
                <w:sz w:val="24"/>
                <w:szCs w:val="24"/>
                <w:lang w:eastAsia="ru-RU"/>
              </w:rPr>
            </w:pPr>
            <w:r w:rsidRPr="005D1294">
              <w:rPr>
                <w:rFonts w:ascii="Times New Roman" w:eastAsia="Times New Roman" w:hAnsi="Times New Roman" w:cs="Times New Roman"/>
                <w:sz w:val="24"/>
                <w:szCs w:val="24"/>
                <w:lang w:eastAsia="ru-RU"/>
              </w:rPr>
              <w:t>0</w:t>
            </w:r>
          </w:p>
        </w:tc>
        <w:tc>
          <w:tcPr>
            <w:tcW w:w="782" w:type="dxa"/>
          </w:tcPr>
          <w:p w:rsidR="005D1294" w:rsidRPr="005D1294" w:rsidRDefault="005D1294" w:rsidP="005D1294">
            <w:pPr>
              <w:spacing w:after="0" w:line="240" w:lineRule="auto"/>
              <w:jc w:val="center"/>
              <w:rPr>
                <w:rFonts w:ascii="Times New Roman" w:eastAsia="Times New Roman" w:hAnsi="Times New Roman" w:cs="Times New Roman"/>
                <w:sz w:val="24"/>
                <w:szCs w:val="24"/>
                <w:lang w:eastAsia="ru-RU"/>
              </w:rPr>
            </w:pPr>
            <w:r w:rsidRPr="005D1294">
              <w:rPr>
                <w:rFonts w:ascii="Times New Roman" w:eastAsia="Times New Roman" w:hAnsi="Times New Roman" w:cs="Times New Roman"/>
                <w:sz w:val="24"/>
                <w:szCs w:val="24"/>
                <w:lang w:eastAsia="ru-RU"/>
              </w:rPr>
              <w:t>0</w:t>
            </w:r>
          </w:p>
        </w:tc>
        <w:tc>
          <w:tcPr>
            <w:tcW w:w="781" w:type="dxa"/>
          </w:tcPr>
          <w:p w:rsidR="005D1294" w:rsidRPr="005D1294" w:rsidRDefault="005D1294" w:rsidP="005D1294">
            <w:pPr>
              <w:spacing w:after="0" w:line="240" w:lineRule="auto"/>
              <w:jc w:val="center"/>
              <w:rPr>
                <w:rFonts w:ascii="Times New Roman" w:eastAsia="Times New Roman" w:hAnsi="Times New Roman" w:cs="Times New Roman"/>
                <w:sz w:val="24"/>
                <w:szCs w:val="24"/>
                <w:lang w:eastAsia="ru-RU"/>
              </w:rPr>
            </w:pPr>
            <w:r w:rsidRPr="005D1294">
              <w:rPr>
                <w:rFonts w:ascii="Times New Roman" w:eastAsia="Times New Roman" w:hAnsi="Times New Roman" w:cs="Times New Roman"/>
                <w:sz w:val="24"/>
                <w:szCs w:val="24"/>
                <w:lang w:eastAsia="ru-RU"/>
              </w:rPr>
              <w:t>0</w:t>
            </w:r>
          </w:p>
        </w:tc>
        <w:tc>
          <w:tcPr>
            <w:tcW w:w="782" w:type="dxa"/>
          </w:tcPr>
          <w:p w:rsidR="005D1294" w:rsidRPr="005D1294" w:rsidRDefault="005D1294" w:rsidP="005D1294">
            <w:pPr>
              <w:spacing w:after="0" w:line="240" w:lineRule="auto"/>
              <w:jc w:val="center"/>
              <w:rPr>
                <w:rFonts w:ascii="Times New Roman" w:eastAsia="Times New Roman" w:hAnsi="Times New Roman" w:cs="Times New Roman"/>
                <w:sz w:val="24"/>
                <w:szCs w:val="24"/>
                <w:lang w:eastAsia="ru-RU"/>
              </w:rPr>
            </w:pPr>
            <w:r w:rsidRPr="005D1294">
              <w:rPr>
                <w:rFonts w:ascii="Times New Roman" w:eastAsia="Times New Roman" w:hAnsi="Times New Roman" w:cs="Times New Roman"/>
                <w:sz w:val="24"/>
                <w:szCs w:val="24"/>
                <w:lang w:eastAsia="ru-RU"/>
              </w:rPr>
              <w:t>0</w:t>
            </w:r>
          </w:p>
        </w:tc>
        <w:tc>
          <w:tcPr>
            <w:tcW w:w="782" w:type="dxa"/>
          </w:tcPr>
          <w:p w:rsidR="005D1294" w:rsidRPr="005D1294" w:rsidRDefault="005D1294" w:rsidP="005D1294">
            <w:pPr>
              <w:spacing w:after="0" w:line="240" w:lineRule="auto"/>
              <w:jc w:val="center"/>
              <w:rPr>
                <w:rFonts w:ascii="Times New Roman" w:eastAsia="Times New Roman" w:hAnsi="Times New Roman" w:cs="Times New Roman"/>
                <w:sz w:val="24"/>
                <w:szCs w:val="24"/>
                <w:lang w:eastAsia="ru-RU"/>
              </w:rPr>
            </w:pPr>
            <w:r w:rsidRPr="005D1294">
              <w:rPr>
                <w:rFonts w:ascii="Times New Roman" w:eastAsia="Times New Roman" w:hAnsi="Times New Roman" w:cs="Times New Roman"/>
                <w:sz w:val="24"/>
                <w:szCs w:val="24"/>
                <w:lang w:eastAsia="ru-RU"/>
              </w:rPr>
              <w:t>0</w:t>
            </w:r>
          </w:p>
        </w:tc>
        <w:tc>
          <w:tcPr>
            <w:tcW w:w="783" w:type="dxa"/>
          </w:tcPr>
          <w:p w:rsidR="005D1294" w:rsidRPr="005D1294" w:rsidRDefault="005D1294" w:rsidP="005D1294">
            <w:pPr>
              <w:spacing w:after="0" w:line="240" w:lineRule="auto"/>
              <w:jc w:val="center"/>
              <w:rPr>
                <w:rFonts w:ascii="Times New Roman" w:eastAsia="Times New Roman" w:hAnsi="Times New Roman" w:cs="Times New Roman"/>
                <w:sz w:val="24"/>
                <w:szCs w:val="24"/>
                <w:lang w:eastAsia="ru-RU"/>
              </w:rPr>
            </w:pPr>
            <w:r w:rsidRPr="005D1294">
              <w:rPr>
                <w:rFonts w:ascii="Times New Roman" w:eastAsia="Times New Roman" w:hAnsi="Times New Roman" w:cs="Times New Roman"/>
                <w:sz w:val="24"/>
                <w:szCs w:val="24"/>
                <w:lang w:eastAsia="ru-RU"/>
              </w:rPr>
              <w:t>0</w:t>
            </w:r>
          </w:p>
        </w:tc>
        <w:tc>
          <w:tcPr>
            <w:tcW w:w="945" w:type="dxa"/>
          </w:tcPr>
          <w:p w:rsidR="005D1294" w:rsidRPr="005D1294" w:rsidRDefault="005D1294" w:rsidP="005D1294">
            <w:pPr>
              <w:spacing w:after="0" w:line="240" w:lineRule="auto"/>
              <w:jc w:val="center"/>
              <w:rPr>
                <w:rFonts w:ascii="Times New Roman" w:eastAsia="Times New Roman" w:hAnsi="Times New Roman" w:cs="Times New Roman"/>
                <w:sz w:val="24"/>
                <w:szCs w:val="24"/>
                <w:lang w:eastAsia="ru-RU"/>
              </w:rPr>
            </w:pPr>
            <w:r w:rsidRPr="005D1294">
              <w:rPr>
                <w:rFonts w:ascii="Times New Roman" w:eastAsia="Times New Roman" w:hAnsi="Times New Roman" w:cs="Times New Roman"/>
                <w:sz w:val="24"/>
                <w:szCs w:val="24"/>
                <w:lang w:eastAsia="ru-RU"/>
              </w:rPr>
              <w:t>0</w:t>
            </w:r>
          </w:p>
        </w:tc>
      </w:tr>
      <w:tr w:rsidR="005D1294" w:rsidRPr="005D1294" w:rsidTr="005D1294">
        <w:trPr>
          <w:trHeight w:val="266"/>
        </w:trPr>
        <w:tc>
          <w:tcPr>
            <w:tcW w:w="559" w:type="dxa"/>
          </w:tcPr>
          <w:p w:rsidR="005D1294" w:rsidRPr="005D1294" w:rsidRDefault="005D1294" w:rsidP="005D1294">
            <w:pPr>
              <w:spacing w:after="0" w:line="240" w:lineRule="auto"/>
              <w:jc w:val="center"/>
              <w:rPr>
                <w:rFonts w:ascii="Times New Roman" w:eastAsia="Times New Roman" w:hAnsi="Times New Roman" w:cs="Times New Roman"/>
                <w:sz w:val="24"/>
                <w:szCs w:val="24"/>
                <w:lang w:eastAsia="ru-RU"/>
              </w:rPr>
            </w:pPr>
            <w:r w:rsidRPr="005D1294">
              <w:rPr>
                <w:rFonts w:ascii="Times New Roman" w:eastAsia="Times New Roman" w:hAnsi="Times New Roman" w:cs="Times New Roman"/>
                <w:sz w:val="24"/>
                <w:szCs w:val="24"/>
                <w:lang w:eastAsia="ru-RU"/>
              </w:rPr>
              <w:t>9</w:t>
            </w:r>
          </w:p>
        </w:tc>
        <w:tc>
          <w:tcPr>
            <w:tcW w:w="2638" w:type="dxa"/>
          </w:tcPr>
          <w:p w:rsidR="005D1294" w:rsidRPr="005D1294" w:rsidRDefault="005D1294" w:rsidP="005D1294">
            <w:pPr>
              <w:spacing w:after="0" w:line="240" w:lineRule="auto"/>
              <w:rPr>
                <w:rFonts w:ascii="Times New Roman" w:eastAsia="Times New Roman" w:hAnsi="Times New Roman" w:cs="Times New Roman"/>
                <w:sz w:val="24"/>
                <w:szCs w:val="24"/>
                <w:lang w:eastAsia="ru-RU"/>
              </w:rPr>
            </w:pPr>
            <w:r w:rsidRPr="005D1294">
              <w:rPr>
                <w:rFonts w:ascii="Times New Roman" w:eastAsia="Times New Roman" w:hAnsi="Times New Roman" w:cs="Times New Roman"/>
                <w:sz w:val="24"/>
                <w:szCs w:val="24"/>
                <w:lang w:eastAsia="ru-RU"/>
              </w:rPr>
              <w:t>ОБЖ /ОБЗР</w:t>
            </w:r>
          </w:p>
        </w:tc>
        <w:tc>
          <w:tcPr>
            <w:tcW w:w="781" w:type="dxa"/>
          </w:tcPr>
          <w:p w:rsidR="005D1294" w:rsidRPr="005D1294" w:rsidRDefault="005D1294" w:rsidP="005D1294">
            <w:pPr>
              <w:spacing w:after="0" w:line="240" w:lineRule="auto"/>
              <w:jc w:val="center"/>
              <w:rPr>
                <w:rFonts w:ascii="Times New Roman" w:eastAsia="Times New Roman" w:hAnsi="Times New Roman" w:cs="Times New Roman"/>
                <w:sz w:val="24"/>
                <w:szCs w:val="24"/>
                <w:lang w:eastAsia="ru-RU"/>
              </w:rPr>
            </w:pPr>
            <w:r w:rsidRPr="005D1294">
              <w:rPr>
                <w:rFonts w:ascii="Times New Roman" w:eastAsia="Times New Roman" w:hAnsi="Times New Roman" w:cs="Times New Roman"/>
                <w:sz w:val="24"/>
                <w:szCs w:val="24"/>
                <w:lang w:eastAsia="ru-RU"/>
              </w:rPr>
              <w:t>0</w:t>
            </w:r>
          </w:p>
        </w:tc>
        <w:tc>
          <w:tcPr>
            <w:tcW w:w="782" w:type="dxa"/>
          </w:tcPr>
          <w:p w:rsidR="005D1294" w:rsidRPr="005D1294" w:rsidRDefault="005D1294" w:rsidP="005D1294">
            <w:pPr>
              <w:spacing w:after="0" w:line="240" w:lineRule="auto"/>
              <w:jc w:val="center"/>
              <w:rPr>
                <w:rFonts w:ascii="Times New Roman" w:eastAsia="Times New Roman" w:hAnsi="Times New Roman" w:cs="Times New Roman"/>
                <w:sz w:val="24"/>
                <w:szCs w:val="24"/>
                <w:lang w:eastAsia="ru-RU"/>
              </w:rPr>
            </w:pPr>
            <w:r w:rsidRPr="005D1294">
              <w:rPr>
                <w:rFonts w:ascii="Times New Roman" w:eastAsia="Times New Roman" w:hAnsi="Times New Roman" w:cs="Times New Roman"/>
                <w:sz w:val="24"/>
                <w:szCs w:val="24"/>
                <w:lang w:eastAsia="ru-RU"/>
              </w:rPr>
              <w:t>5</w:t>
            </w:r>
          </w:p>
        </w:tc>
        <w:tc>
          <w:tcPr>
            <w:tcW w:w="782" w:type="dxa"/>
          </w:tcPr>
          <w:p w:rsidR="005D1294" w:rsidRPr="005D1294" w:rsidRDefault="005D1294" w:rsidP="005D1294">
            <w:pPr>
              <w:spacing w:after="0" w:line="240" w:lineRule="auto"/>
              <w:jc w:val="center"/>
              <w:rPr>
                <w:rFonts w:ascii="Times New Roman" w:eastAsia="Times New Roman" w:hAnsi="Times New Roman" w:cs="Times New Roman"/>
                <w:sz w:val="24"/>
                <w:szCs w:val="24"/>
                <w:lang w:eastAsia="ru-RU"/>
              </w:rPr>
            </w:pPr>
            <w:r w:rsidRPr="005D1294">
              <w:rPr>
                <w:rFonts w:ascii="Times New Roman" w:eastAsia="Times New Roman" w:hAnsi="Times New Roman" w:cs="Times New Roman"/>
                <w:sz w:val="24"/>
                <w:szCs w:val="24"/>
                <w:lang w:eastAsia="ru-RU"/>
              </w:rPr>
              <w:t>5</w:t>
            </w:r>
          </w:p>
        </w:tc>
        <w:tc>
          <w:tcPr>
            <w:tcW w:w="782" w:type="dxa"/>
          </w:tcPr>
          <w:p w:rsidR="005D1294" w:rsidRPr="005D1294" w:rsidRDefault="005D1294" w:rsidP="005D1294">
            <w:pPr>
              <w:spacing w:after="0" w:line="240" w:lineRule="auto"/>
              <w:jc w:val="center"/>
              <w:rPr>
                <w:rFonts w:ascii="Times New Roman" w:eastAsia="Times New Roman" w:hAnsi="Times New Roman" w:cs="Times New Roman"/>
                <w:sz w:val="24"/>
                <w:szCs w:val="24"/>
                <w:lang w:eastAsia="ru-RU"/>
              </w:rPr>
            </w:pPr>
            <w:r w:rsidRPr="005D1294">
              <w:rPr>
                <w:rFonts w:ascii="Times New Roman" w:eastAsia="Times New Roman" w:hAnsi="Times New Roman" w:cs="Times New Roman"/>
                <w:sz w:val="24"/>
                <w:szCs w:val="24"/>
                <w:lang w:eastAsia="ru-RU"/>
              </w:rPr>
              <w:t>0</w:t>
            </w:r>
          </w:p>
        </w:tc>
        <w:tc>
          <w:tcPr>
            <w:tcW w:w="781" w:type="dxa"/>
          </w:tcPr>
          <w:p w:rsidR="005D1294" w:rsidRPr="005D1294" w:rsidRDefault="005D1294" w:rsidP="005D1294">
            <w:pPr>
              <w:spacing w:after="0" w:line="240" w:lineRule="auto"/>
              <w:jc w:val="center"/>
              <w:rPr>
                <w:rFonts w:ascii="Times New Roman" w:eastAsia="Times New Roman" w:hAnsi="Times New Roman" w:cs="Times New Roman"/>
                <w:sz w:val="24"/>
                <w:szCs w:val="24"/>
                <w:lang w:eastAsia="ru-RU"/>
              </w:rPr>
            </w:pPr>
            <w:r w:rsidRPr="005D1294">
              <w:rPr>
                <w:rFonts w:ascii="Times New Roman" w:eastAsia="Times New Roman" w:hAnsi="Times New Roman" w:cs="Times New Roman"/>
                <w:sz w:val="24"/>
                <w:szCs w:val="24"/>
                <w:lang w:eastAsia="ru-RU"/>
              </w:rPr>
              <w:t>0</w:t>
            </w:r>
          </w:p>
        </w:tc>
        <w:tc>
          <w:tcPr>
            <w:tcW w:w="782" w:type="dxa"/>
          </w:tcPr>
          <w:p w:rsidR="005D1294" w:rsidRPr="005D1294" w:rsidRDefault="005D1294" w:rsidP="005D1294">
            <w:pPr>
              <w:spacing w:after="0" w:line="240" w:lineRule="auto"/>
              <w:jc w:val="center"/>
              <w:rPr>
                <w:rFonts w:ascii="Times New Roman" w:eastAsia="Times New Roman" w:hAnsi="Times New Roman" w:cs="Times New Roman"/>
                <w:sz w:val="24"/>
                <w:szCs w:val="24"/>
                <w:lang w:eastAsia="ru-RU"/>
              </w:rPr>
            </w:pPr>
            <w:r w:rsidRPr="005D1294">
              <w:rPr>
                <w:rFonts w:ascii="Times New Roman" w:eastAsia="Times New Roman" w:hAnsi="Times New Roman" w:cs="Times New Roman"/>
                <w:sz w:val="24"/>
                <w:szCs w:val="24"/>
                <w:lang w:eastAsia="ru-RU"/>
              </w:rPr>
              <w:t>0</w:t>
            </w:r>
          </w:p>
        </w:tc>
        <w:tc>
          <w:tcPr>
            <w:tcW w:w="782" w:type="dxa"/>
          </w:tcPr>
          <w:p w:rsidR="005D1294" w:rsidRPr="005D1294" w:rsidRDefault="005D1294" w:rsidP="005D1294">
            <w:pPr>
              <w:spacing w:after="0" w:line="240" w:lineRule="auto"/>
              <w:jc w:val="center"/>
              <w:rPr>
                <w:rFonts w:ascii="Times New Roman" w:eastAsia="Times New Roman" w:hAnsi="Times New Roman" w:cs="Times New Roman"/>
                <w:sz w:val="24"/>
                <w:szCs w:val="24"/>
                <w:lang w:eastAsia="ru-RU"/>
              </w:rPr>
            </w:pPr>
            <w:r w:rsidRPr="005D1294">
              <w:rPr>
                <w:rFonts w:ascii="Times New Roman" w:eastAsia="Times New Roman" w:hAnsi="Times New Roman" w:cs="Times New Roman"/>
                <w:sz w:val="24"/>
                <w:szCs w:val="24"/>
                <w:lang w:eastAsia="ru-RU"/>
              </w:rPr>
              <w:t>0</w:t>
            </w:r>
          </w:p>
        </w:tc>
        <w:tc>
          <w:tcPr>
            <w:tcW w:w="783" w:type="dxa"/>
          </w:tcPr>
          <w:p w:rsidR="005D1294" w:rsidRPr="005D1294" w:rsidRDefault="005D1294" w:rsidP="005D1294">
            <w:pPr>
              <w:spacing w:after="0" w:line="240" w:lineRule="auto"/>
              <w:jc w:val="center"/>
              <w:rPr>
                <w:rFonts w:ascii="Times New Roman" w:eastAsia="Times New Roman" w:hAnsi="Times New Roman" w:cs="Times New Roman"/>
                <w:sz w:val="24"/>
                <w:szCs w:val="24"/>
                <w:lang w:eastAsia="ru-RU"/>
              </w:rPr>
            </w:pPr>
            <w:r w:rsidRPr="005D1294">
              <w:rPr>
                <w:rFonts w:ascii="Times New Roman" w:eastAsia="Times New Roman" w:hAnsi="Times New Roman" w:cs="Times New Roman"/>
                <w:sz w:val="24"/>
                <w:szCs w:val="24"/>
                <w:lang w:eastAsia="ru-RU"/>
              </w:rPr>
              <w:t>0</w:t>
            </w:r>
          </w:p>
        </w:tc>
        <w:tc>
          <w:tcPr>
            <w:tcW w:w="945" w:type="dxa"/>
          </w:tcPr>
          <w:p w:rsidR="005D1294" w:rsidRPr="005D1294" w:rsidRDefault="005D1294" w:rsidP="005D1294">
            <w:pPr>
              <w:spacing w:after="0" w:line="240" w:lineRule="auto"/>
              <w:jc w:val="center"/>
              <w:rPr>
                <w:rFonts w:ascii="Times New Roman" w:eastAsia="Times New Roman" w:hAnsi="Times New Roman" w:cs="Times New Roman"/>
                <w:sz w:val="24"/>
                <w:szCs w:val="24"/>
                <w:lang w:eastAsia="ru-RU"/>
              </w:rPr>
            </w:pPr>
            <w:r w:rsidRPr="005D1294">
              <w:rPr>
                <w:rFonts w:ascii="Times New Roman" w:eastAsia="Times New Roman" w:hAnsi="Times New Roman" w:cs="Times New Roman"/>
                <w:sz w:val="24"/>
                <w:szCs w:val="24"/>
                <w:lang w:eastAsia="ru-RU"/>
              </w:rPr>
              <w:t>10</w:t>
            </w:r>
          </w:p>
        </w:tc>
      </w:tr>
      <w:tr w:rsidR="005D1294" w:rsidRPr="005D1294" w:rsidTr="005D1294">
        <w:trPr>
          <w:trHeight w:val="266"/>
        </w:trPr>
        <w:tc>
          <w:tcPr>
            <w:tcW w:w="559" w:type="dxa"/>
          </w:tcPr>
          <w:p w:rsidR="005D1294" w:rsidRPr="005D1294" w:rsidRDefault="005D1294" w:rsidP="005D1294">
            <w:pPr>
              <w:spacing w:after="0" w:line="240" w:lineRule="auto"/>
              <w:jc w:val="center"/>
              <w:rPr>
                <w:rFonts w:ascii="Times New Roman" w:eastAsia="Times New Roman" w:hAnsi="Times New Roman" w:cs="Times New Roman"/>
                <w:sz w:val="24"/>
                <w:szCs w:val="24"/>
                <w:lang w:eastAsia="ru-RU"/>
              </w:rPr>
            </w:pPr>
            <w:r w:rsidRPr="005D1294">
              <w:rPr>
                <w:rFonts w:ascii="Times New Roman" w:eastAsia="Times New Roman" w:hAnsi="Times New Roman" w:cs="Times New Roman"/>
                <w:sz w:val="24"/>
                <w:szCs w:val="24"/>
                <w:lang w:eastAsia="ru-RU"/>
              </w:rPr>
              <w:t>10</w:t>
            </w:r>
          </w:p>
        </w:tc>
        <w:tc>
          <w:tcPr>
            <w:tcW w:w="2638" w:type="dxa"/>
          </w:tcPr>
          <w:p w:rsidR="005D1294" w:rsidRPr="005D1294" w:rsidRDefault="005D1294" w:rsidP="005D1294">
            <w:pPr>
              <w:spacing w:after="0" w:line="240" w:lineRule="auto"/>
              <w:rPr>
                <w:rFonts w:ascii="Times New Roman" w:eastAsia="Times New Roman" w:hAnsi="Times New Roman" w:cs="Times New Roman"/>
                <w:sz w:val="24"/>
                <w:szCs w:val="24"/>
                <w:lang w:eastAsia="ru-RU"/>
              </w:rPr>
            </w:pPr>
            <w:r w:rsidRPr="005D1294">
              <w:rPr>
                <w:rFonts w:ascii="Times New Roman" w:eastAsia="Times New Roman" w:hAnsi="Times New Roman" w:cs="Times New Roman"/>
                <w:sz w:val="24"/>
                <w:szCs w:val="24"/>
                <w:lang w:eastAsia="ru-RU"/>
              </w:rPr>
              <w:t>Русский язык</w:t>
            </w:r>
          </w:p>
        </w:tc>
        <w:tc>
          <w:tcPr>
            <w:tcW w:w="781" w:type="dxa"/>
          </w:tcPr>
          <w:p w:rsidR="005D1294" w:rsidRPr="005D1294" w:rsidRDefault="005D1294" w:rsidP="005D1294">
            <w:pPr>
              <w:spacing w:after="0" w:line="240" w:lineRule="auto"/>
              <w:jc w:val="center"/>
              <w:rPr>
                <w:rFonts w:ascii="Times New Roman" w:eastAsia="Times New Roman" w:hAnsi="Times New Roman" w:cs="Times New Roman"/>
                <w:sz w:val="24"/>
                <w:szCs w:val="24"/>
                <w:lang w:eastAsia="ru-RU"/>
              </w:rPr>
            </w:pPr>
            <w:r w:rsidRPr="005D1294">
              <w:rPr>
                <w:rFonts w:ascii="Times New Roman" w:eastAsia="Times New Roman" w:hAnsi="Times New Roman" w:cs="Times New Roman"/>
                <w:sz w:val="24"/>
                <w:szCs w:val="24"/>
                <w:lang w:eastAsia="ru-RU"/>
              </w:rPr>
              <w:t>6</w:t>
            </w:r>
          </w:p>
        </w:tc>
        <w:tc>
          <w:tcPr>
            <w:tcW w:w="782" w:type="dxa"/>
          </w:tcPr>
          <w:p w:rsidR="005D1294" w:rsidRPr="005D1294" w:rsidRDefault="005D1294" w:rsidP="005D1294">
            <w:pPr>
              <w:spacing w:after="0" w:line="240" w:lineRule="auto"/>
              <w:jc w:val="center"/>
              <w:rPr>
                <w:rFonts w:ascii="Times New Roman" w:eastAsia="Times New Roman" w:hAnsi="Times New Roman" w:cs="Times New Roman"/>
                <w:sz w:val="24"/>
                <w:szCs w:val="24"/>
                <w:lang w:eastAsia="ru-RU"/>
              </w:rPr>
            </w:pPr>
            <w:r w:rsidRPr="005D1294">
              <w:rPr>
                <w:rFonts w:ascii="Times New Roman" w:eastAsia="Times New Roman" w:hAnsi="Times New Roman" w:cs="Times New Roman"/>
                <w:sz w:val="24"/>
                <w:szCs w:val="24"/>
                <w:lang w:eastAsia="ru-RU"/>
              </w:rPr>
              <w:t>5</w:t>
            </w:r>
          </w:p>
        </w:tc>
        <w:tc>
          <w:tcPr>
            <w:tcW w:w="782" w:type="dxa"/>
          </w:tcPr>
          <w:p w:rsidR="005D1294" w:rsidRPr="005D1294" w:rsidRDefault="005D1294" w:rsidP="005D1294">
            <w:pPr>
              <w:spacing w:after="0" w:line="240" w:lineRule="auto"/>
              <w:jc w:val="center"/>
              <w:rPr>
                <w:rFonts w:ascii="Times New Roman" w:eastAsia="Times New Roman" w:hAnsi="Times New Roman" w:cs="Times New Roman"/>
                <w:sz w:val="24"/>
                <w:szCs w:val="24"/>
                <w:lang w:eastAsia="ru-RU"/>
              </w:rPr>
            </w:pPr>
            <w:r w:rsidRPr="005D1294">
              <w:rPr>
                <w:rFonts w:ascii="Times New Roman" w:eastAsia="Times New Roman" w:hAnsi="Times New Roman" w:cs="Times New Roman"/>
                <w:sz w:val="24"/>
                <w:szCs w:val="24"/>
                <w:lang w:eastAsia="ru-RU"/>
              </w:rPr>
              <w:t>5</w:t>
            </w:r>
          </w:p>
        </w:tc>
        <w:tc>
          <w:tcPr>
            <w:tcW w:w="782" w:type="dxa"/>
          </w:tcPr>
          <w:p w:rsidR="005D1294" w:rsidRPr="005D1294" w:rsidRDefault="005D1294" w:rsidP="005D1294">
            <w:pPr>
              <w:spacing w:after="0" w:line="240" w:lineRule="auto"/>
              <w:jc w:val="center"/>
              <w:rPr>
                <w:rFonts w:ascii="Times New Roman" w:eastAsia="Times New Roman" w:hAnsi="Times New Roman" w:cs="Times New Roman"/>
                <w:sz w:val="24"/>
                <w:szCs w:val="24"/>
                <w:lang w:eastAsia="ru-RU"/>
              </w:rPr>
            </w:pPr>
            <w:r w:rsidRPr="005D1294">
              <w:rPr>
                <w:rFonts w:ascii="Times New Roman" w:eastAsia="Times New Roman" w:hAnsi="Times New Roman" w:cs="Times New Roman"/>
                <w:sz w:val="24"/>
                <w:szCs w:val="24"/>
                <w:lang w:eastAsia="ru-RU"/>
              </w:rPr>
              <w:t>1</w:t>
            </w:r>
          </w:p>
        </w:tc>
        <w:tc>
          <w:tcPr>
            <w:tcW w:w="781" w:type="dxa"/>
          </w:tcPr>
          <w:p w:rsidR="005D1294" w:rsidRPr="005D1294" w:rsidRDefault="005D1294" w:rsidP="005D1294">
            <w:pPr>
              <w:spacing w:after="0" w:line="240" w:lineRule="auto"/>
              <w:jc w:val="center"/>
              <w:rPr>
                <w:rFonts w:ascii="Times New Roman" w:eastAsia="Times New Roman" w:hAnsi="Times New Roman" w:cs="Times New Roman"/>
                <w:sz w:val="24"/>
                <w:szCs w:val="24"/>
                <w:lang w:eastAsia="ru-RU"/>
              </w:rPr>
            </w:pPr>
            <w:r w:rsidRPr="005D1294">
              <w:rPr>
                <w:rFonts w:ascii="Times New Roman" w:eastAsia="Times New Roman" w:hAnsi="Times New Roman" w:cs="Times New Roman"/>
                <w:sz w:val="24"/>
                <w:szCs w:val="24"/>
                <w:lang w:eastAsia="ru-RU"/>
              </w:rPr>
              <w:t>1</w:t>
            </w:r>
          </w:p>
        </w:tc>
        <w:tc>
          <w:tcPr>
            <w:tcW w:w="782" w:type="dxa"/>
          </w:tcPr>
          <w:p w:rsidR="005D1294" w:rsidRPr="005D1294" w:rsidRDefault="005D1294" w:rsidP="005D1294">
            <w:pPr>
              <w:spacing w:after="0" w:line="240" w:lineRule="auto"/>
              <w:jc w:val="center"/>
              <w:rPr>
                <w:rFonts w:ascii="Times New Roman" w:eastAsia="Times New Roman" w:hAnsi="Times New Roman" w:cs="Times New Roman"/>
                <w:sz w:val="24"/>
                <w:szCs w:val="24"/>
                <w:lang w:eastAsia="ru-RU"/>
              </w:rPr>
            </w:pPr>
            <w:r w:rsidRPr="005D1294">
              <w:rPr>
                <w:rFonts w:ascii="Times New Roman" w:eastAsia="Times New Roman" w:hAnsi="Times New Roman" w:cs="Times New Roman"/>
                <w:sz w:val="24"/>
                <w:szCs w:val="24"/>
                <w:lang w:eastAsia="ru-RU"/>
              </w:rPr>
              <w:t>10</w:t>
            </w:r>
          </w:p>
        </w:tc>
        <w:tc>
          <w:tcPr>
            <w:tcW w:w="782" w:type="dxa"/>
          </w:tcPr>
          <w:p w:rsidR="005D1294" w:rsidRPr="005D1294" w:rsidRDefault="005D1294" w:rsidP="005D1294">
            <w:pPr>
              <w:spacing w:after="0" w:line="240" w:lineRule="auto"/>
              <w:jc w:val="center"/>
              <w:rPr>
                <w:rFonts w:ascii="Times New Roman" w:eastAsia="Times New Roman" w:hAnsi="Times New Roman" w:cs="Times New Roman"/>
                <w:sz w:val="24"/>
                <w:szCs w:val="24"/>
                <w:lang w:eastAsia="ru-RU"/>
              </w:rPr>
            </w:pPr>
            <w:r w:rsidRPr="005D1294">
              <w:rPr>
                <w:rFonts w:ascii="Times New Roman" w:eastAsia="Times New Roman" w:hAnsi="Times New Roman" w:cs="Times New Roman"/>
                <w:sz w:val="24"/>
                <w:szCs w:val="24"/>
                <w:lang w:eastAsia="ru-RU"/>
              </w:rPr>
              <w:t>1</w:t>
            </w:r>
          </w:p>
        </w:tc>
        <w:tc>
          <w:tcPr>
            <w:tcW w:w="783" w:type="dxa"/>
          </w:tcPr>
          <w:p w:rsidR="005D1294" w:rsidRPr="005D1294" w:rsidRDefault="005D1294" w:rsidP="005D1294">
            <w:pPr>
              <w:spacing w:after="0" w:line="240" w:lineRule="auto"/>
              <w:jc w:val="center"/>
              <w:rPr>
                <w:rFonts w:ascii="Times New Roman" w:eastAsia="Times New Roman" w:hAnsi="Times New Roman" w:cs="Times New Roman"/>
                <w:sz w:val="24"/>
                <w:szCs w:val="24"/>
                <w:lang w:eastAsia="ru-RU"/>
              </w:rPr>
            </w:pPr>
            <w:r w:rsidRPr="005D1294">
              <w:rPr>
                <w:rFonts w:ascii="Times New Roman" w:eastAsia="Times New Roman" w:hAnsi="Times New Roman" w:cs="Times New Roman"/>
                <w:sz w:val="24"/>
                <w:szCs w:val="24"/>
                <w:lang w:eastAsia="ru-RU"/>
              </w:rPr>
              <w:t>3</w:t>
            </w:r>
          </w:p>
        </w:tc>
        <w:tc>
          <w:tcPr>
            <w:tcW w:w="945" w:type="dxa"/>
          </w:tcPr>
          <w:p w:rsidR="005D1294" w:rsidRPr="005D1294" w:rsidRDefault="005D1294" w:rsidP="005D1294">
            <w:pPr>
              <w:spacing w:after="0" w:line="240" w:lineRule="auto"/>
              <w:jc w:val="center"/>
              <w:rPr>
                <w:rFonts w:ascii="Times New Roman" w:eastAsia="Times New Roman" w:hAnsi="Times New Roman" w:cs="Times New Roman"/>
                <w:sz w:val="24"/>
                <w:szCs w:val="24"/>
                <w:lang w:eastAsia="ru-RU"/>
              </w:rPr>
            </w:pPr>
            <w:r w:rsidRPr="005D1294">
              <w:rPr>
                <w:rFonts w:ascii="Times New Roman" w:eastAsia="Times New Roman" w:hAnsi="Times New Roman" w:cs="Times New Roman"/>
                <w:sz w:val="24"/>
                <w:szCs w:val="24"/>
                <w:lang w:eastAsia="ru-RU"/>
              </w:rPr>
              <w:t>32</w:t>
            </w:r>
          </w:p>
        </w:tc>
      </w:tr>
      <w:tr w:rsidR="005D1294" w:rsidRPr="005D1294" w:rsidTr="005D1294">
        <w:trPr>
          <w:trHeight w:val="266"/>
        </w:trPr>
        <w:tc>
          <w:tcPr>
            <w:tcW w:w="559" w:type="dxa"/>
          </w:tcPr>
          <w:p w:rsidR="005D1294" w:rsidRPr="005D1294" w:rsidRDefault="005D1294" w:rsidP="005D1294">
            <w:pPr>
              <w:spacing w:after="0" w:line="240" w:lineRule="auto"/>
              <w:jc w:val="center"/>
              <w:rPr>
                <w:rFonts w:ascii="Times New Roman" w:eastAsia="Times New Roman" w:hAnsi="Times New Roman" w:cs="Times New Roman"/>
                <w:sz w:val="24"/>
                <w:szCs w:val="24"/>
                <w:lang w:eastAsia="ru-RU"/>
              </w:rPr>
            </w:pPr>
            <w:r w:rsidRPr="005D1294">
              <w:rPr>
                <w:rFonts w:ascii="Times New Roman" w:eastAsia="Times New Roman" w:hAnsi="Times New Roman" w:cs="Times New Roman"/>
                <w:sz w:val="24"/>
                <w:szCs w:val="24"/>
                <w:lang w:eastAsia="ru-RU"/>
              </w:rPr>
              <w:t>11</w:t>
            </w:r>
          </w:p>
        </w:tc>
        <w:tc>
          <w:tcPr>
            <w:tcW w:w="2638" w:type="dxa"/>
          </w:tcPr>
          <w:p w:rsidR="005D1294" w:rsidRPr="005D1294" w:rsidRDefault="005D1294" w:rsidP="005D1294">
            <w:pPr>
              <w:spacing w:after="0" w:line="240" w:lineRule="auto"/>
              <w:rPr>
                <w:rFonts w:ascii="Times New Roman" w:eastAsia="Times New Roman" w:hAnsi="Times New Roman" w:cs="Times New Roman"/>
                <w:sz w:val="24"/>
                <w:szCs w:val="24"/>
                <w:lang w:eastAsia="ru-RU"/>
              </w:rPr>
            </w:pPr>
            <w:r w:rsidRPr="005D1294">
              <w:rPr>
                <w:rFonts w:ascii="Times New Roman" w:eastAsia="Times New Roman" w:hAnsi="Times New Roman" w:cs="Times New Roman"/>
                <w:sz w:val="24"/>
                <w:szCs w:val="24"/>
                <w:lang w:eastAsia="ru-RU"/>
              </w:rPr>
              <w:t>Технология</w:t>
            </w:r>
          </w:p>
        </w:tc>
        <w:tc>
          <w:tcPr>
            <w:tcW w:w="781" w:type="dxa"/>
          </w:tcPr>
          <w:p w:rsidR="005D1294" w:rsidRPr="005D1294" w:rsidRDefault="005D1294" w:rsidP="005D1294">
            <w:pPr>
              <w:spacing w:after="0" w:line="240" w:lineRule="auto"/>
              <w:jc w:val="center"/>
              <w:rPr>
                <w:rFonts w:ascii="Times New Roman" w:eastAsia="Times New Roman" w:hAnsi="Times New Roman" w:cs="Times New Roman"/>
                <w:sz w:val="24"/>
                <w:szCs w:val="24"/>
                <w:lang w:eastAsia="ru-RU"/>
              </w:rPr>
            </w:pPr>
            <w:r w:rsidRPr="005D1294">
              <w:rPr>
                <w:rFonts w:ascii="Times New Roman" w:eastAsia="Times New Roman" w:hAnsi="Times New Roman" w:cs="Times New Roman"/>
                <w:sz w:val="24"/>
                <w:szCs w:val="24"/>
                <w:lang w:eastAsia="ru-RU"/>
              </w:rPr>
              <w:t>0</w:t>
            </w:r>
          </w:p>
        </w:tc>
        <w:tc>
          <w:tcPr>
            <w:tcW w:w="782" w:type="dxa"/>
          </w:tcPr>
          <w:p w:rsidR="005D1294" w:rsidRPr="005D1294" w:rsidRDefault="005D1294" w:rsidP="005D1294">
            <w:pPr>
              <w:spacing w:after="0" w:line="240" w:lineRule="auto"/>
              <w:jc w:val="center"/>
              <w:rPr>
                <w:rFonts w:ascii="Times New Roman" w:eastAsia="Times New Roman" w:hAnsi="Times New Roman" w:cs="Times New Roman"/>
                <w:sz w:val="24"/>
                <w:szCs w:val="24"/>
                <w:lang w:eastAsia="ru-RU"/>
              </w:rPr>
            </w:pPr>
            <w:r w:rsidRPr="005D1294">
              <w:rPr>
                <w:rFonts w:ascii="Times New Roman" w:eastAsia="Times New Roman" w:hAnsi="Times New Roman" w:cs="Times New Roman"/>
                <w:sz w:val="24"/>
                <w:szCs w:val="24"/>
                <w:lang w:eastAsia="ru-RU"/>
              </w:rPr>
              <w:t>4</w:t>
            </w:r>
          </w:p>
        </w:tc>
        <w:tc>
          <w:tcPr>
            <w:tcW w:w="782" w:type="dxa"/>
          </w:tcPr>
          <w:p w:rsidR="005D1294" w:rsidRPr="005D1294" w:rsidRDefault="005D1294" w:rsidP="005D1294">
            <w:pPr>
              <w:spacing w:after="0" w:line="240" w:lineRule="auto"/>
              <w:jc w:val="center"/>
              <w:rPr>
                <w:rFonts w:ascii="Times New Roman" w:eastAsia="Times New Roman" w:hAnsi="Times New Roman" w:cs="Times New Roman"/>
                <w:sz w:val="24"/>
                <w:szCs w:val="24"/>
                <w:lang w:eastAsia="ru-RU"/>
              </w:rPr>
            </w:pPr>
            <w:r w:rsidRPr="005D1294">
              <w:rPr>
                <w:rFonts w:ascii="Times New Roman" w:eastAsia="Times New Roman" w:hAnsi="Times New Roman" w:cs="Times New Roman"/>
                <w:sz w:val="24"/>
                <w:szCs w:val="24"/>
                <w:lang w:eastAsia="ru-RU"/>
              </w:rPr>
              <w:t>2</w:t>
            </w:r>
          </w:p>
        </w:tc>
        <w:tc>
          <w:tcPr>
            <w:tcW w:w="782" w:type="dxa"/>
          </w:tcPr>
          <w:p w:rsidR="005D1294" w:rsidRPr="005D1294" w:rsidRDefault="005D1294" w:rsidP="005D1294">
            <w:pPr>
              <w:spacing w:after="0" w:line="240" w:lineRule="auto"/>
              <w:jc w:val="center"/>
              <w:rPr>
                <w:rFonts w:ascii="Times New Roman" w:eastAsia="Times New Roman" w:hAnsi="Times New Roman" w:cs="Times New Roman"/>
                <w:sz w:val="24"/>
                <w:szCs w:val="24"/>
                <w:lang w:eastAsia="ru-RU"/>
              </w:rPr>
            </w:pPr>
            <w:r w:rsidRPr="005D1294">
              <w:rPr>
                <w:rFonts w:ascii="Times New Roman" w:eastAsia="Times New Roman" w:hAnsi="Times New Roman" w:cs="Times New Roman"/>
                <w:sz w:val="24"/>
                <w:szCs w:val="24"/>
                <w:lang w:eastAsia="ru-RU"/>
              </w:rPr>
              <w:t>2</w:t>
            </w:r>
          </w:p>
        </w:tc>
        <w:tc>
          <w:tcPr>
            <w:tcW w:w="781" w:type="dxa"/>
          </w:tcPr>
          <w:p w:rsidR="005D1294" w:rsidRPr="005D1294" w:rsidRDefault="005D1294" w:rsidP="005D1294">
            <w:pPr>
              <w:spacing w:after="0" w:line="240" w:lineRule="auto"/>
              <w:jc w:val="center"/>
              <w:rPr>
                <w:rFonts w:ascii="Times New Roman" w:eastAsia="Times New Roman" w:hAnsi="Times New Roman" w:cs="Times New Roman"/>
                <w:sz w:val="24"/>
                <w:szCs w:val="24"/>
                <w:lang w:eastAsia="ru-RU"/>
              </w:rPr>
            </w:pPr>
            <w:r w:rsidRPr="005D1294">
              <w:rPr>
                <w:rFonts w:ascii="Times New Roman" w:eastAsia="Times New Roman" w:hAnsi="Times New Roman" w:cs="Times New Roman"/>
                <w:sz w:val="24"/>
                <w:szCs w:val="24"/>
                <w:lang w:eastAsia="ru-RU"/>
              </w:rPr>
              <w:t>2</w:t>
            </w:r>
          </w:p>
        </w:tc>
        <w:tc>
          <w:tcPr>
            <w:tcW w:w="782" w:type="dxa"/>
          </w:tcPr>
          <w:p w:rsidR="005D1294" w:rsidRPr="005D1294" w:rsidRDefault="005D1294" w:rsidP="005D1294">
            <w:pPr>
              <w:spacing w:after="0" w:line="240" w:lineRule="auto"/>
              <w:jc w:val="center"/>
              <w:rPr>
                <w:rFonts w:ascii="Times New Roman" w:eastAsia="Times New Roman" w:hAnsi="Times New Roman" w:cs="Times New Roman"/>
                <w:sz w:val="24"/>
                <w:szCs w:val="24"/>
                <w:lang w:eastAsia="ru-RU"/>
              </w:rPr>
            </w:pPr>
            <w:r w:rsidRPr="005D1294">
              <w:rPr>
                <w:rFonts w:ascii="Times New Roman" w:eastAsia="Times New Roman" w:hAnsi="Times New Roman" w:cs="Times New Roman"/>
                <w:sz w:val="24"/>
                <w:szCs w:val="24"/>
                <w:lang w:eastAsia="ru-RU"/>
              </w:rPr>
              <w:t>2</w:t>
            </w:r>
          </w:p>
        </w:tc>
        <w:tc>
          <w:tcPr>
            <w:tcW w:w="782" w:type="dxa"/>
          </w:tcPr>
          <w:p w:rsidR="005D1294" w:rsidRPr="005D1294" w:rsidRDefault="005D1294" w:rsidP="005D1294">
            <w:pPr>
              <w:spacing w:after="0" w:line="240" w:lineRule="auto"/>
              <w:jc w:val="center"/>
              <w:rPr>
                <w:rFonts w:ascii="Times New Roman" w:eastAsia="Times New Roman" w:hAnsi="Times New Roman" w:cs="Times New Roman"/>
                <w:sz w:val="24"/>
                <w:szCs w:val="24"/>
                <w:lang w:eastAsia="ru-RU"/>
              </w:rPr>
            </w:pPr>
            <w:r w:rsidRPr="005D1294">
              <w:rPr>
                <w:rFonts w:ascii="Times New Roman" w:eastAsia="Times New Roman" w:hAnsi="Times New Roman" w:cs="Times New Roman"/>
                <w:sz w:val="24"/>
                <w:szCs w:val="24"/>
                <w:lang w:eastAsia="ru-RU"/>
              </w:rPr>
              <w:t>0</w:t>
            </w:r>
          </w:p>
        </w:tc>
        <w:tc>
          <w:tcPr>
            <w:tcW w:w="783" w:type="dxa"/>
          </w:tcPr>
          <w:p w:rsidR="005D1294" w:rsidRPr="005D1294" w:rsidRDefault="005D1294" w:rsidP="005D1294">
            <w:pPr>
              <w:spacing w:after="0" w:line="240" w:lineRule="auto"/>
              <w:jc w:val="center"/>
              <w:rPr>
                <w:rFonts w:ascii="Times New Roman" w:eastAsia="Times New Roman" w:hAnsi="Times New Roman" w:cs="Times New Roman"/>
                <w:sz w:val="24"/>
                <w:szCs w:val="24"/>
                <w:lang w:eastAsia="ru-RU"/>
              </w:rPr>
            </w:pPr>
            <w:r w:rsidRPr="005D1294">
              <w:rPr>
                <w:rFonts w:ascii="Times New Roman" w:eastAsia="Times New Roman" w:hAnsi="Times New Roman" w:cs="Times New Roman"/>
                <w:sz w:val="24"/>
                <w:szCs w:val="24"/>
                <w:lang w:eastAsia="ru-RU"/>
              </w:rPr>
              <w:t>0</w:t>
            </w:r>
          </w:p>
        </w:tc>
        <w:tc>
          <w:tcPr>
            <w:tcW w:w="945" w:type="dxa"/>
          </w:tcPr>
          <w:p w:rsidR="005D1294" w:rsidRPr="005D1294" w:rsidRDefault="005D1294" w:rsidP="005D1294">
            <w:pPr>
              <w:spacing w:after="0" w:line="240" w:lineRule="auto"/>
              <w:jc w:val="center"/>
              <w:rPr>
                <w:rFonts w:ascii="Times New Roman" w:eastAsia="Times New Roman" w:hAnsi="Times New Roman" w:cs="Times New Roman"/>
                <w:sz w:val="24"/>
                <w:szCs w:val="24"/>
                <w:lang w:eastAsia="ru-RU"/>
              </w:rPr>
            </w:pPr>
            <w:r w:rsidRPr="005D1294">
              <w:rPr>
                <w:rFonts w:ascii="Times New Roman" w:eastAsia="Times New Roman" w:hAnsi="Times New Roman" w:cs="Times New Roman"/>
                <w:sz w:val="24"/>
                <w:szCs w:val="24"/>
                <w:lang w:eastAsia="ru-RU"/>
              </w:rPr>
              <w:t>12</w:t>
            </w:r>
          </w:p>
        </w:tc>
      </w:tr>
      <w:tr w:rsidR="005D1294" w:rsidRPr="005D1294" w:rsidTr="005D1294">
        <w:trPr>
          <w:trHeight w:val="266"/>
        </w:trPr>
        <w:tc>
          <w:tcPr>
            <w:tcW w:w="559" w:type="dxa"/>
          </w:tcPr>
          <w:p w:rsidR="005D1294" w:rsidRPr="005D1294" w:rsidRDefault="005D1294" w:rsidP="005D1294">
            <w:pPr>
              <w:spacing w:after="0" w:line="240" w:lineRule="auto"/>
              <w:jc w:val="center"/>
              <w:rPr>
                <w:rFonts w:ascii="Times New Roman" w:eastAsia="Times New Roman" w:hAnsi="Times New Roman" w:cs="Times New Roman"/>
                <w:sz w:val="24"/>
                <w:szCs w:val="24"/>
                <w:lang w:eastAsia="ru-RU"/>
              </w:rPr>
            </w:pPr>
            <w:r w:rsidRPr="005D1294">
              <w:rPr>
                <w:rFonts w:ascii="Times New Roman" w:eastAsia="Times New Roman" w:hAnsi="Times New Roman" w:cs="Times New Roman"/>
                <w:sz w:val="24"/>
                <w:szCs w:val="24"/>
                <w:lang w:eastAsia="ru-RU"/>
              </w:rPr>
              <w:t>12</w:t>
            </w:r>
          </w:p>
        </w:tc>
        <w:tc>
          <w:tcPr>
            <w:tcW w:w="2638" w:type="dxa"/>
          </w:tcPr>
          <w:p w:rsidR="005D1294" w:rsidRPr="005D1294" w:rsidRDefault="005D1294" w:rsidP="005D1294">
            <w:pPr>
              <w:spacing w:after="0" w:line="240" w:lineRule="auto"/>
              <w:rPr>
                <w:rFonts w:ascii="Times New Roman" w:eastAsia="Times New Roman" w:hAnsi="Times New Roman" w:cs="Times New Roman"/>
                <w:sz w:val="24"/>
                <w:szCs w:val="24"/>
                <w:lang w:eastAsia="ru-RU"/>
              </w:rPr>
            </w:pPr>
            <w:r w:rsidRPr="005D1294">
              <w:rPr>
                <w:rFonts w:ascii="Times New Roman" w:eastAsia="Times New Roman" w:hAnsi="Times New Roman" w:cs="Times New Roman"/>
                <w:sz w:val="24"/>
                <w:szCs w:val="24"/>
                <w:lang w:eastAsia="ru-RU"/>
              </w:rPr>
              <w:t>Физика</w:t>
            </w:r>
          </w:p>
        </w:tc>
        <w:tc>
          <w:tcPr>
            <w:tcW w:w="781" w:type="dxa"/>
          </w:tcPr>
          <w:p w:rsidR="005D1294" w:rsidRPr="005D1294" w:rsidRDefault="005D1294" w:rsidP="005D1294">
            <w:pPr>
              <w:spacing w:after="0" w:line="240" w:lineRule="auto"/>
              <w:jc w:val="center"/>
              <w:rPr>
                <w:rFonts w:ascii="Times New Roman" w:eastAsia="Times New Roman" w:hAnsi="Times New Roman" w:cs="Times New Roman"/>
                <w:sz w:val="24"/>
                <w:szCs w:val="24"/>
                <w:lang w:eastAsia="ru-RU"/>
              </w:rPr>
            </w:pPr>
            <w:r w:rsidRPr="005D1294">
              <w:rPr>
                <w:rFonts w:ascii="Times New Roman" w:eastAsia="Times New Roman" w:hAnsi="Times New Roman" w:cs="Times New Roman"/>
                <w:sz w:val="24"/>
                <w:szCs w:val="24"/>
                <w:lang w:eastAsia="ru-RU"/>
              </w:rPr>
              <w:t>0</w:t>
            </w:r>
          </w:p>
        </w:tc>
        <w:tc>
          <w:tcPr>
            <w:tcW w:w="782" w:type="dxa"/>
          </w:tcPr>
          <w:p w:rsidR="005D1294" w:rsidRPr="005D1294" w:rsidRDefault="005D1294" w:rsidP="005D1294">
            <w:pPr>
              <w:spacing w:after="0" w:line="240" w:lineRule="auto"/>
              <w:jc w:val="center"/>
              <w:rPr>
                <w:rFonts w:ascii="Times New Roman" w:eastAsia="Times New Roman" w:hAnsi="Times New Roman" w:cs="Times New Roman"/>
                <w:sz w:val="24"/>
                <w:szCs w:val="24"/>
                <w:lang w:eastAsia="ru-RU"/>
              </w:rPr>
            </w:pPr>
            <w:r w:rsidRPr="005D1294">
              <w:rPr>
                <w:rFonts w:ascii="Times New Roman" w:eastAsia="Times New Roman" w:hAnsi="Times New Roman" w:cs="Times New Roman"/>
                <w:sz w:val="24"/>
                <w:szCs w:val="24"/>
                <w:lang w:eastAsia="ru-RU"/>
              </w:rPr>
              <w:t>0</w:t>
            </w:r>
          </w:p>
        </w:tc>
        <w:tc>
          <w:tcPr>
            <w:tcW w:w="782" w:type="dxa"/>
          </w:tcPr>
          <w:p w:rsidR="005D1294" w:rsidRPr="005D1294" w:rsidRDefault="005D1294" w:rsidP="005D1294">
            <w:pPr>
              <w:spacing w:after="0" w:line="240" w:lineRule="auto"/>
              <w:jc w:val="center"/>
              <w:rPr>
                <w:rFonts w:ascii="Times New Roman" w:eastAsia="Times New Roman" w:hAnsi="Times New Roman" w:cs="Times New Roman"/>
                <w:sz w:val="24"/>
                <w:szCs w:val="24"/>
                <w:lang w:eastAsia="ru-RU"/>
              </w:rPr>
            </w:pPr>
            <w:r w:rsidRPr="005D1294">
              <w:rPr>
                <w:rFonts w:ascii="Times New Roman" w:eastAsia="Times New Roman" w:hAnsi="Times New Roman" w:cs="Times New Roman"/>
                <w:sz w:val="24"/>
                <w:szCs w:val="24"/>
                <w:lang w:eastAsia="ru-RU"/>
              </w:rPr>
              <w:t>0</w:t>
            </w:r>
          </w:p>
        </w:tc>
        <w:tc>
          <w:tcPr>
            <w:tcW w:w="782" w:type="dxa"/>
          </w:tcPr>
          <w:p w:rsidR="005D1294" w:rsidRPr="005D1294" w:rsidRDefault="005D1294" w:rsidP="005D1294">
            <w:pPr>
              <w:spacing w:after="0" w:line="240" w:lineRule="auto"/>
              <w:jc w:val="center"/>
              <w:rPr>
                <w:rFonts w:ascii="Times New Roman" w:eastAsia="Times New Roman" w:hAnsi="Times New Roman" w:cs="Times New Roman"/>
                <w:sz w:val="24"/>
                <w:szCs w:val="24"/>
                <w:lang w:eastAsia="ru-RU"/>
              </w:rPr>
            </w:pPr>
            <w:r w:rsidRPr="005D1294">
              <w:rPr>
                <w:rFonts w:ascii="Times New Roman" w:eastAsia="Times New Roman" w:hAnsi="Times New Roman" w:cs="Times New Roman"/>
                <w:sz w:val="24"/>
                <w:szCs w:val="24"/>
                <w:lang w:eastAsia="ru-RU"/>
              </w:rPr>
              <w:t>2</w:t>
            </w:r>
          </w:p>
        </w:tc>
        <w:tc>
          <w:tcPr>
            <w:tcW w:w="781" w:type="dxa"/>
          </w:tcPr>
          <w:p w:rsidR="005D1294" w:rsidRPr="005D1294" w:rsidRDefault="005D1294" w:rsidP="005D1294">
            <w:pPr>
              <w:spacing w:after="0" w:line="240" w:lineRule="auto"/>
              <w:jc w:val="center"/>
              <w:rPr>
                <w:rFonts w:ascii="Times New Roman" w:eastAsia="Times New Roman" w:hAnsi="Times New Roman" w:cs="Times New Roman"/>
                <w:sz w:val="24"/>
                <w:szCs w:val="24"/>
                <w:lang w:eastAsia="ru-RU"/>
              </w:rPr>
            </w:pPr>
            <w:r w:rsidRPr="005D1294">
              <w:rPr>
                <w:rFonts w:ascii="Times New Roman" w:eastAsia="Times New Roman" w:hAnsi="Times New Roman" w:cs="Times New Roman"/>
                <w:sz w:val="24"/>
                <w:szCs w:val="24"/>
                <w:lang w:eastAsia="ru-RU"/>
              </w:rPr>
              <w:t>2</w:t>
            </w:r>
          </w:p>
        </w:tc>
        <w:tc>
          <w:tcPr>
            <w:tcW w:w="782" w:type="dxa"/>
          </w:tcPr>
          <w:p w:rsidR="005D1294" w:rsidRPr="005D1294" w:rsidRDefault="005D1294" w:rsidP="005D1294">
            <w:pPr>
              <w:spacing w:after="0" w:line="240" w:lineRule="auto"/>
              <w:jc w:val="center"/>
              <w:rPr>
                <w:rFonts w:ascii="Times New Roman" w:eastAsia="Times New Roman" w:hAnsi="Times New Roman" w:cs="Times New Roman"/>
                <w:sz w:val="24"/>
                <w:szCs w:val="24"/>
                <w:lang w:eastAsia="ru-RU"/>
              </w:rPr>
            </w:pPr>
            <w:r w:rsidRPr="005D1294">
              <w:rPr>
                <w:rFonts w:ascii="Times New Roman" w:eastAsia="Times New Roman" w:hAnsi="Times New Roman" w:cs="Times New Roman"/>
                <w:sz w:val="24"/>
                <w:szCs w:val="24"/>
                <w:lang w:eastAsia="ru-RU"/>
              </w:rPr>
              <w:t>2</w:t>
            </w:r>
          </w:p>
        </w:tc>
        <w:tc>
          <w:tcPr>
            <w:tcW w:w="782" w:type="dxa"/>
          </w:tcPr>
          <w:p w:rsidR="005D1294" w:rsidRPr="005D1294" w:rsidRDefault="005D1294" w:rsidP="005D1294">
            <w:pPr>
              <w:spacing w:after="0" w:line="240" w:lineRule="auto"/>
              <w:jc w:val="center"/>
              <w:rPr>
                <w:rFonts w:ascii="Times New Roman" w:eastAsia="Times New Roman" w:hAnsi="Times New Roman" w:cs="Times New Roman"/>
                <w:sz w:val="24"/>
                <w:szCs w:val="24"/>
                <w:lang w:eastAsia="ru-RU"/>
              </w:rPr>
            </w:pPr>
            <w:r w:rsidRPr="005D1294">
              <w:rPr>
                <w:rFonts w:ascii="Times New Roman" w:eastAsia="Times New Roman" w:hAnsi="Times New Roman" w:cs="Times New Roman"/>
                <w:sz w:val="24"/>
                <w:szCs w:val="24"/>
                <w:lang w:eastAsia="ru-RU"/>
              </w:rPr>
              <w:t>0</w:t>
            </w:r>
          </w:p>
        </w:tc>
        <w:tc>
          <w:tcPr>
            <w:tcW w:w="783" w:type="dxa"/>
          </w:tcPr>
          <w:p w:rsidR="005D1294" w:rsidRPr="005D1294" w:rsidRDefault="005D1294" w:rsidP="005D1294">
            <w:pPr>
              <w:spacing w:after="0" w:line="240" w:lineRule="auto"/>
              <w:jc w:val="center"/>
              <w:rPr>
                <w:rFonts w:ascii="Times New Roman" w:eastAsia="Times New Roman" w:hAnsi="Times New Roman" w:cs="Times New Roman"/>
                <w:sz w:val="24"/>
                <w:szCs w:val="24"/>
                <w:lang w:eastAsia="ru-RU"/>
              </w:rPr>
            </w:pPr>
            <w:r w:rsidRPr="005D1294">
              <w:rPr>
                <w:rFonts w:ascii="Times New Roman" w:eastAsia="Times New Roman" w:hAnsi="Times New Roman" w:cs="Times New Roman"/>
                <w:sz w:val="24"/>
                <w:szCs w:val="24"/>
                <w:lang w:eastAsia="ru-RU"/>
              </w:rPr>
              <w:t>0</w:t>
            </w:r>
          </w:p>
        </w:tc>
        <w:tc>
          <w:tcPr>
            <w:tcW w:w="945" w:type="dxa"/>
          </w:tcPr>
          <w:p w:rsidR="005D1294" w:rsidRPr="005D1294" w:rsidRDefault="005D1294" w:rsidP="005D1294">
            <w:pPr>
              <w:spacing w:after="0" w:line="240" w:lineRule="auto"/>
              <w:jc w:val="center"/>
              <w:rPr>
                <w:rFonts w:ascii="Times New Roman" w:eastAsia="Times New Roman" w:hAnsi="Times New Roman" w:cs="Times New Roman"/>
                <w:sz w:val="24"/>
                <w:szCs w:val="24"/>
                <w:lang w:eastAsia="ru-RU"/>
              </w:rPr>
            </w:pPr>
            <w:r w:rsidRPr="005D1294">
              <w:rPr>
                <w:rFonts w:ascii="Times New Roman" w:eastAsia="Times New Roman" w:hAnsi="Times New Roman" w:cs="Times New Roman"/>
                <w:sz w:val="24"/>
                <w:szCs w:val="24"/>
                <w:lang w:eastAsia="ru-RU"/>
              </w:rPr>
              <w:t>6</w:t>
            </w:r>
          </w:p>
        </w:tc>
      </w:tr>
      <w:tr w:rsidR="005D1294" w:rsidRPr="005D1294" w:rsidTr="005D1294">
        <w:trPr>
          <w:trHeight w:val="266"/>
        </w:trPr>
        <w:tc>
          <w:tcPr>
            <w:tcW w:w="559" w:type="dxa"/>
          </w:tcPr>
          <w:p w:rsidR="005D1294" w:rsidRPr="005D1294" w:rsidRDefault="005D1294" w:rsidP="005D1294">
            <w:pPr>
              <w:spacing w:after="0" w:line="240" w:lineRule="auto"/>
              <w:jc w:val="center"/>
              <w:rPr>
                <w:rFonts w:ascii="Times New Roman" w:eastAsia="Times New Roman" w:hAnsi="Times New Roman" w:cs="Times New Roman"/>
                <w:sz w:val="24"/>
                <w:szCs w:val="24"/>
                <w:lang w:eastAsia="ru-RU"/>
              </w:rPr>
            </w:pPr>
            <w:r w:rsidRPr="005D1294">
              <w:rPr>
                <w:rFonts w:ascii="Times New Roman" w:eastAsia="Times New Roman" w:hAnsi="Times New Roman" w:cs="Times New Roman"/>
                <w:sz w:val="24"/>
                <w:szCs w:val="24"/>
                <w:lang w:eastAsia="ru-RU"/>
              </w:rPr>
              <w:t>13</w:t>
            </w:r>
          </w:p>
        </w:tc>
        <w:tc>
          <w:tcPr>
            <w:tcW w:w="2638" w:type="dxa"/>
          </w:tcPr>
          <w:p w:rsidR="005D1294" w:rsidRPr="005D1294" w:rsidRDefault="005D1294" w:rsidP="005D1294">
            <w:pPr>
              <w:spacing w:after="0" w:line="240" w:lineRule="auto"/>
              <w:rPr>
                <w:rFonts w:ascii="Times New Roman" w:eastAsia="Times New Roman" w:hAnsi="Times New Roman" w:cs="Times New Roman"/>
                <w:sz w:val="24"/>
                <w:szCs w:val="24"/>
                <w:lang w:eastAsia="ru-RU"/>
              </w:rPr>
            </w:pPr>
            <w:r w:rsidRPr="005D1294">
              <w:rPr>
                <w:rFonts w:ascii="Times New Roman" w:eastAsia="Times New Roman" w:hAnsi="Times New Roman" w:cs="Times New Roman"/>
                <w:sz w:val="24"/>
                <w:szCs w:val="24"/>
                <w:lang w:eastAsia="ru-RU"/>
              </w:rPr>
              <w:t>Физическая культура</w:t>
            </w:r>
          </w:p>
        </w:tc>
        <w:tc>
          <w:tcPr>
            <w:tcW w:w="781" w:type="dxa"/>
          </w:tcPr>
          <w:p w:rsidR="005D1294" w:rsidRPr="005D1294" w:rsidRDefault="005D1294" w:rsidP="005D1294">
            <w:pPr>
              <w:spacing w:after="0" w:line="240" w:lineRule="auto"/>
              <w:jc w:val="center"/>
              <w:rPr>
                <w:rFonts w:ascii="Times New Roman" w:eastAsia="Times New Roman" w:hAnsi="Times New Roman" w:cs="Times New Roman"/>
                <w:sz w:val="24"/>
                <w:szCs w:val="24"/>
                <w:lang w:eastAsia="ru-RU"/>
              </w:rPr>
            </w:pPr>
            <w:r w:rsidRPr="005D1294">
              <w:rPr>
                <w:rFonts w:ascii="Times New Roman" w:eastAsia="Times New Roman" w:hAnsi="Times New Roman" w:cs="Times New Roman"/>
                <w:sz w:val="24"/>
                <w:szCs w:val="24"/>
                <w:lang w:eastAsia="ru-RU"/>
              </w:rPr>
              <w:t>0</w:t>
            </w:r>
          </w:p>
        </w:tc>
        <w:tc>
          <w:tcPr>
            <w:tcW w:w="782" w:type="dxa"/>
          </w:tcPr>
          <w:p w:rsidR="005D1294" w:rsidRPr="005D1294" w:rsidRDefault="005D1294" w:rsidP="005D1294">
            <w:pPr>
              <w:spacing w:after="0" w:line="240" w:lineRule="auto"/>
              <w:jc w:val="center"/>
              <w:rPr>
                <w:rFonts w:ascii="Times New Roman" w:eastAsia="Times New Roman" w:hAnsi="Times New Roman" w:cs="Times New Roman"/>
                <w:sz w:val="24"/>
                <w:szCs w:val="24"/>
                <w:lang w:eastAsia="ru-RU"/>
              </w:rPr>
            </w:pPr>
            <w:r w:rsidRPr="005D1294">
              <w:rPr>
                <w:rFonts w:ascii="Times New Roman" w:eastAsia="Times New Roman" w:hAnsi="Times New Roman" w:cs="Times New Roman"/>
                <w:sz w:val="24"/>
                <w:szCs w:val="24"/>
                <w:lang w:eastAsia="ru-RU"/>
              </w:rPr>
              <w:t>1</w:t>
            </w:r>
          </w:p>
        </w:tc>
        <w:tc>
          <w:tcPr>
            <w:tcW w:w="782" w:type="dxa"/>
          </w:tcPr>
          <w:p w:rsidR="005D1294" w:rsidRPr="005D1294" w:rsidRDefault="005D1294" w:rsidP="005D1294">
            <w:pPr>
              <w:spacing w:after="0" w:line="240" w:lineRule="auto"/>
              <w:jc w:val="center"/>
              <w:rPr>
                <w:rFonts w:ascii="Times New Roman" w:eastAsia="Times New Roman" w:hAnsi="Times New Roman" w:cs="Times New Roman"/>
                <w:sz w:val="24"/>
                <w:szCs w:val="24"/>
                <w:lang w:eastAsia="ru-RU"/>
              </w:rPr>
            </w:pPr>
            <w:r w:rsidRPr="005D1294">
              <w:rPr>
                <w:rFonts w:ascii="Times New Roman" w:eastAsia="Times New Roman" w:hAnsi="Times New Roman" w:cs="Times New Roman"/>
                <w:sz w:val="24"/>
                <w:szCs w:val="24"/>
                <w:lang w:eastAsia="ru-RU"/>
              </w:rPr>
              <w:t>4</w:t>
            </w:r>
          </w:p>
        </w:tc>
        <w:tc>
          <w:tcPr>
            <w:tcW w:w="782" w:type="dxa"/>
          </w:tcPr>
          <w:p w:rsidR="005D1294" w:rsidRPr="005D1294" w:rsidRDefault="005D1294" w:rsidP="005D1294">
            <w:pPr>
              <w:spacing w:after="0" w:line="240" w:lineRule="auto"/>
              <w:jc w:val="center"/>
              <w:rPr>
                <w:rFonts w:ascii="Times New Roman" w:eastAsia="Times New Roman" w:hAnsi="Times New Roman" w:cs="Times New Roman"/>
                <w:sz w:val="24"/>
                <w:szCs w:val="24"/>
                <w:lang w:eastAsia="ru-RU"/>
              </w:rPr>
            </w:pPr>
            <w:r w:rsidRPr="005D1294">
              <w:rPr>
                <w:rFonts w:ascii="Times New Roman" w:eastAsia="Times New Roman" w:hAnsi="Times New Roman" w:cs="Times New Roman"/>
                <w:sz w:val="24"/>
                <w:szCs w:val="24"/>
                <w:lang w:eastAsia="ru-RU"/>
              </w:rPr>
              <w:t>2</w:t>
            </w:r>
          </w:p>
        </w:tc>
        <w:tc>
          <w:tcPr>
            <w:tcW w:w="781" w:type="dxa"/>
          </w:tcPr>
          <w:p w:rsidR="005D1294" w:rsidRPr="005D1294" w:rsidRDefault="005D1294" w:rsidP="005D1294">
            <w:pPr>
              <w:spacing w:after="0" w:line="240" w:lineRule="auto"/>
              <w:jc w:val="center"/>
              <w:rPr>
                <w:rFonts w:ascii="Times New Roman" w:eastAsia="Times New Roman" w:hAnsi="Times New Roman" w:cs="Times New Roman"/>
                <w:sz w:val="24"/>
                <w:szCs w:val="24"/>
                <w:lang w:eastAsia="ru-RU"/>
              </w:rPr>
            </w:pPr>
            <w:r w:rsidRPr="005D1294">
              <w:rPr>
                <w:rFonts w:ascii="Times New Roman" w:eastAsia="Times New Roman" w:hAnsi="Times New Roman" w:cs="Times New Roman"/>
                <w:sz w:val="24"/>
                <w:szCs w:val="24"/>
                <w:lang w:eastAsia="ru-RU"/>
              </w:rPr>
              <w:t>1</w:t>
            </w:r>
          </w:p>
        </w:tc>
        <w:tc>
          <w:tcPr>
            <w:tcW w:w="782" w:type="dxa"/>
          </w:tcPr>
          <w:p w:rsidR="005D1294" w:rsidRPr="005D1294" w:rsidRDefault="005D1294" w:rsidP="005D1294">
            <w:pPr>
              <w:spacing w:after="0" w:line="240" w:lineRule="auto"/>
              <w:jc w:val="center"/>
              <w:rPr>
                <w:rFonts w:ascii="Times New Roman" w:eastAsia="Times New Roman" w:hAnsi="Times New Roman" w:cs="Times New Roman"/>
                <w:sz w:val="24"/>
                <w:szCs w:val="24"/>
                <w:lang w:eastAsia="ru-RU"/>
              </w:rPr>
            </w:pPr>
            <w:r w:rsidRPr="005D1294">
              <w:rPr>
                <w:rFonts w:ascii="Times New Roman" w:eastAsia="Times New Roman" w:hAnsi="Times New Roman" w:cs="Times New Roman"/>
                <w:sz w:val="24"/>
                <w:szCs w:val="24"/>
                <w:lang w:eastAsia="ru-RU"/>
              </w:rPr>
              <w:t>0</w:t>
            </w:r>
          </w:p>
        </w:tc>
        <w:tc>
          <w:tcPr>
            <w:tcW w:w="782" w:type="dxa"/>
          </w:tcPr>
          <w:p w:rsidR="005D1294" w:rsidRPr="005D1294" w:rsidRDefault="005D1294" w:rsidP="005D1294">
            <w:pPr>
              <w:spacing w:after="0" w:line="240" w:lineRule="auto"/>
              <w:jc w:val="center"/>
              <w:rPr>
                <w:rFonts w:ascii="Times New Roman" w:eastAsia="Times New Roman" w:hAnsi="Times New Roman" w:cs="Times New Roman"/>
                <w:sz w:val="24"/>
                <w:szCs w:val="24"/>
                <w:lang w:eastAsia="ru-RU"/>
              </w:rPr>
            </w:pPr>
            <w:r w:rsidRPr="005D1294">
              <w:rPr>
                <w:rFonts w:ascii="Times New Roman" w:eastAsia="Times New Roman" w:hAnsi="Times New Roman" w:cs="Times New Roman"/>
                <w:sz w:val="24"/>
                <w:szCs w:val="24"/>
                <w:lang w:eastAsia="ru-RU"/>
              </w:rPr>
              <w:t>1</w:t>
            </w:r>
          </w:p>
        </w:tc>
        <w:tc>
          <w:tcPr>
            <w:tcW w:w="783" w:type="dxa"/>
          </w:tcPr>
          <w:p w:rsidR="005D1294" w:rsidRPr="005D1294" w:rsidRDefault="005D1294" w:rsidP="005D1294">
            <w:pPr>
              <w:spacing w:after="0" w:line="240" w:lineRule="auto"/>
              <w:jc w:val="center"/>
              <w:rPr>
                <w:rFonts w:ascii="Times New Roman" w:eastAsia="Times New Roman" w:hAnsi="Times New Roman" w:cs="Times New Roman"/>
                <w:sz w:val="24"/>
                <w:szCs w:val="24"/>
                <w:lang w:eastAsia="ru-RU"/>
              </w:rPr>
            </w:pPr>
            <w:r w:rsidRPr="005D1294">
              <w:rPr>
                <w:rFonts w:ascii="Times New Roman" w:eastAsia="Times New Roman" w:hAnsi="Times New Roman" w:cs="Times New Roman"/>
                <w:sz w:val="24"/>
                <w:szCs w:val="24"/>
                <w:lang w:eastAsia="ru-RU"/>
              </w:rPr>
              <w:t>1</w:t>
            </w:r>
          </w:p>
        </w:tc>
        <w:tc>
          <w:tcPr>
            <w:tcW w:w="945" w:type="dxa"/>
          </w:tcPr>
          <w:p w:rsidR="005D1294" w:rsidRPr="005D1294" w:rsidRDefault="005D1294" w:rsidP="005D1294">
            <w:pPr>
              <w:spacing w:after="0" w:line="240" w:lineRule="auto"/>
              <w:jc w:val="center"/>
              <w:rPr>
                <w:rFonts w:ascii="Times New Roman" w:eastAsia="Times New Roman" w:hAnsi="Times New Roman" w:cs="Times New Roman"/>
                <w:sz w:val="24"/>
                <w:szCs w:val="24"/>
                <w:lang w:eastAsia="ru-RU"/>
              </w:rPr>
            </w:pPr>
            <w:r w:rsidRPr="005D1294">
              <w:rPr>
                <w:rFonts w:ascii="Times New Roman" w:eastAsia="Times New Roman" w:hAnsi="Times New Roman" w:cs="Times New Roman"/>
                <w:sz w:val="24"/>
                <w:szCs w:val="24"/>
                <w:lang w:eastAsia="ru-RU"/>
              </w:rPr>
              <w:t>10</w:t>
            </w:r>
          </w:p>
        </w:tc>
      </w:tr>
      <w:tr w:rsidR="005D1294" w:rsidRPr="005D1294" w:rsidTr="005D1294">
        <w:trPr>
          <w:trHeight w:val="266"/>
        </w:trPr>
        <w:tc>
          <w:tcPr>
            <w:tcW w:w="559" w:type="dxa"/>
          </w:tcPr>
          <w:p w:rsidR="005D1294" w:rsidRPr="005D1294" w:rsidRDefault="005D1294" w:rsidP="005D1294">
            <w:pPr>
              <w:spacing w:after="0" w:line="240" w:lineRule="auto"/>
              <w:jc w:val="center"/>
              <w:rPr>
                <w:rFonts w:ascii="Times New Roman" w:eastAsia="Times New Roman" w:hAnsi="Times New Roman" w:cs="Times New Roman"/>
                <w:sz w:val="24"/>
                <w:szCs w:val="24"/>
                <w:lang w:eastAsia="ru-RU"/>
              </w:rPr>
            </w:pPr>
            <w:r w:rsidRPr="005D1294">
              <w:rPr>
                <w:rFonts w:ascii="Times New Roman" w:eastAsia="Times New Roman" w:hAnsi="Times New Roman" w:cs="Times New Roman"/>
                <w:sz w:val="24"/>
                <w:szCs w:val="24"/>
                <w:lang w:eastAsia="ru-RU"/>
              </w:rPr>
              <w:t>14</w:t>
            </w:r>
          </w:p>
        </w:tc>
        <w:tc>
          <w:tcPr>
            <w:tcW w:w="2638" w:type="dxa"/>
          </w:tcPr>
          <w:p w:rsidR="005D1294" w:rsidRPr="005D1294" w:rsidRDefault="005D1294" w:rsidP="005D1294">
            <w:pPr>
              <w:spacing w:after="0" w:line="240" w:lineRule="auto"/>
              <w:rPr>
                <w:rFonts w:ascii="Times New Roman" w:eastAsia="Times New Roman" w:hAnsi="Times New Roman" w:cs="Times New Roman"/>
                <w:sz w:val="24"/>
                <w:szCs w:val="24"/>
                <w:lang w:eastAsia="ru-RU"/>
              </w:rPr>
            </w:pPr>
            <w:r w:rsidRPr="005D1294">
              <w:rPr>
                <w:rFonts w:ascii="Times New Roman" w:eastAsia="Times New Roman" w:hAnsi="Times New Roman" w:cs="Times New Roman"/>
                <w:sz w:val="24"/>
                <w:szCs w:val="24"/>
                <w:lang w:eastAsia="ru-RU"/>
              </w:rPr>
              <w:t>Химия</w:t>
            </w:r>
          </w:p>
        </w:tc>
        <w:tc>
          <w:tcPr>
            <w:tcW w:w="781" w:type="dxa"/>
          </w:tcPr>
          <w:p w:rsidR="005D1294" w:rsidRPr="005D1294" w:rsidRDefault="005D1294" w:rsidP="005D1294">
            <w:pPr>
              <w:spacing w:after="0" w:line="240" w:lineRule="auto"/>
              <w:jc w:val="center"/>
              <w:rPr>
                <w:rFonts w:ascii="Times New Roman" w:eastAsia="Times New Roman" w:hAnsi="Times New Roman" w:cs="Times New Roman"/>
                <w:sz w:val="24"/>
                <w:szCs w:val="24"/>
                <w:lang w:eastAsia="ru-RU"/>
              </w:rPr>
            </w:pPr>
            <w:r w:rsidRPr="005D1294">
              <w:rPr>
                <w:rFonts w:ascii="Times New Roman" w:eastAsia="Times New Roman" w:hAnsi="Times New Roman" w:cs="Times New Roman"/>
                <w:sz w:val="24"/>
                <w:szCs w:val="24"/>
                <w:lang w:eastAsia="ru-RU"/>
              </w:rPr>
              <w:t>0</w:t>
            </w:r>
          </w:p>
        </w:tc>
        <w:tc>
          <w:tcPr>
            <w:tcW w:w="782" w:type="dxa"/>
          </w:tcPr>
          <w:p w:rsidR="005D1294" w:rsidRPr="005D1294" w:rsidRDefault="005D1294" w:rsidP="005D1294">
            <w:pPr>
              <w:spacing w:after="0" w:line="240" w:lineRule="auto"/>
              <w:jc w:val="center"/>
              <w:rPr>
                <w:rFonts w:ascii="Times New Roman" w:eastAsia="Times New Roman" w:hAnsi="Times New Roman" w:cs="Times New Roman"/>
                <w:sz w:val="24"/>
                <w:szCs w:val="24"/>
                <w:lang w:eastAsia="ru-RU"/>
              </w:rPr>
            </w:pPr>
            <w:r w:rsidRPr="005D1294">
              <w:rPr>
                <w:rFonts w:ascii="Times New Roman" w:eastAsia="Times New Roman" w:hAnsi="Times New Roman" w:cs="Times New Roman"/>
                <w:sz w:val="24"/>
                <w:szCs w:val="24"/>
                <w:lang w:eastAsia="ru-RU"/>
              </w:rPr>
              <w:t>0</w:t>
            </w:r>
          </w:p>
        </w:tc>
        <w:tc>
          <w:tcPr>
            <w:tcW w:w="782" w:type="dxa"/>
          </w:tcPr>
          <w:p w:rsidR="005D1294" w:rsidRPr="005D1294" w:rsidRDefault="005D1294" w:rsidP="005D1294">
            <w:pPr>
              <w:spacing w:after="0" w:line="240" w:lineRule="auto"/>
              <w:jc w:val="center"/>
              <w:rPr>
                <w:rFonts w:ascii="Times New Roman" w:eastAsia="Times New Roman" w:hAnsi="Times New Roman" w:cs="Times New Roman"/>
                <w:sz w:val="24"/>
                <w:szCs w:val="24"/>
                <w:lang w:eastAsia="ru-RU"/>
              </w:rPr>
            </w:pPr>
            <w:r w:rsidRPr="005D1294">
              <w:rPr>
                <w:rFonts w:ascii="Times New Roman" w:eastAsia="Times New Roman" w:hAnsi="Times New Roman" w:cs="Times New Roman"/>
                <w:sz w:val="24"/>
                <w:szCs w:val="24"/>
                <w:lang w:eastAsia="ru-RU"/>
              </w:rPr>
              <w:t>0</w:t>
            </w:r>
          </w:p>
        </w:tc>
        <w:tc>
          <w:tcPr>
            <w:tcW w:w="782" w:type="dxa"/>
          </w:tcPr>
          <w:p w:rsidR="005D1294" w:rsidRPr="005D1294" w:rsidRDefault="005D1294" w:rsidP="005D1294">
            <w:pPr>
              <w:spacing w:after="0" w:line="240" w:lineRule="auto"/>
              <w:jc w:val="center"/>
              <w:rPr>
                <w:rFonts w:ascii="Times New Roman" w:eastAsia="Times New Roman" w:hAnsi="Times New Roman" w:cs="Times New Roman"/>
                <w:sz w:val="24"/>
                <w:szCs w:val="24"/>
                <w:lang w:eastAsia="ru-RU"/>
              </w:rPr>
            </w:pPr>
            <w:r w:rsidRPr="005D1294">
              <w:rPr>
                <w:rFonts w:ascii="Times New Roman" w:eastAsia="Times New Roman" w:hAnsi="Times New Roman" w:cs="Times New Roman"/>
                <w:sz w:val="24"/>
                <w:szCs w:val="24"/>
                <w:lang w:eastAsia="ru-RU"/>
              </w:rPr>
              <w:t>1</w:t>
            </w:r>
          </w:p>
        </w:tc>
        <w:tc>
          <w:tcPr>
            <w:tcW w:w="781" w:type="dxa"/>
          </w:tcPr>
          <w:p w:rsidR="005D1294" w:rsidRPr="005D1294" w:rsidRDefault="005D1294" w:rsidP="005D1294">
            <w:pPr>
              <w:spacing w:after="0" w:line="240" w:lineRule="auto"/>
              <w:jc w:val="center"/>
              <w:rPr>
                <w:rFonts w:ascii="Times New Roman" w:eastAsia="Times New Roman" w:hAnsi="Times New Roman" w:cs="Times New Roman"/>
                <w:sz w:val="24"/>
                <w:szCs w:val="24"/>
                <w:lang w:eastAsia="ru-RU"/>
              </w:rPr>
            </w:pPr>
            <w:r w:rsidRPr="005D1294">
              <w:rPr>
                <w:rFonts w:ascii="Times New Roman" w:eastAsia="Times New Roman" w:hAnsi="Times New Roman" w:cs="Times New Roman"/>
                <w:sz w:val="24"/>
                <w:szCs w:val="24"/>
                <w:lang w:eastAsia="ru-RU"/>
              </w:rPr>
              <w:t>1</w:t>
            </w:r>
          </w:p>
        </w:tc>
        <w:tc>
          <w:tcPr>
            <w:tcW w:w="782" w:type="dxa"/>
          </w:tcPr>
          <w:p w:rsidR="005D1294" w:rsidRPr="005D1294" w:rsidRDefault="005D1294" w:rsidP="005D1294">
            <w:pPr>
              <w:spacing w:after="0" w:line="240" w:lineRule="auto"/>
              <w:jc w:val="center"/>
              <w:rPr>
                <w:rFonts w:ascii="Times New Roman" w:eastAsia="Times New Roman" w:hAnsi="Times New Roman" w:cs="Times New Roman"/>
                <w:sz w:val="24"/>
                <w:szCs w:val="24"/>
                <w:lang w:eastAsia="ru-RU"/>
              </w:rPr>
            </w:pPr>
            <w:r w:rsidRPr="005D1294">
              <w:rPr>
                <w:rFonts w:ascii="Times New Roman" w:eastAsia="Times New Roman" w:hAnsi="Times New Roman" w:cs="Times New Roman"/>
                <w:sz w:val="24"/>
                <w:szCs w:val="24"/>
                <w:lang w:eastAsia="ru-RU"/>
              </w:rPr>
              <w:t>0</w:t>
            </w:r>
          </w:p>
        </w:tc>
        <w:tc>
          <w:tcPr>
            <w:tcW w:w="782" w:type="dxa"/>
          </w:tcPr>
          <w:p w:rsidR="005D1294" w:rsidRPr="005D1294" w:rsidRDefault="005D1294" w:rsidP="005D1294">
            <w:pPr>
              <w:spacing w:after="0" w:line="240" w:lineRule="auto"/>
              <w:jc w:val="center"/>
              <w:rPr>
                <w:rFonts w:ascii="Times New Roman" w:eastAsia="Times New Roman" w:hAnsi="Times New Roman" w:cs="Times New Roman"/>
                <w:sz w:val="24"/>
                <w:szCs w:val="24"/>
                <w:lang w:eastAsia="ru-RU"/>
              </w:rPr>
            </w:pPr>
            <w:r w:rsidRPr="005D1294">
              <w:rPr>
                <w:rFonts w:ascii="Times New Roman" w:eastAsia="Times New Roman" w:hAnsi="Times New Roman" w:cs="Times New Roman"/>
                <w:sz w:val="24"/>
                <w:szCs w:val="24"/>
                <w:lang w:eastAsia="ru-RU"/>
              </w:rPr>
              <w:t>1</w:t>
            </w:r>
          </w:p>
        </w:tc>
        <w:tc>
          <w:tcPr>
            <w:tcW w:w="783" w:type="dxa"/>
          </w:tcPr>
          <w:p w:rsidR="005D1294" w:rsidRPr="005D1294" w:rsidRDefault="005D1294" w:rsidP="005D1294">
            <w:pPr>
              <w:spacing w:after="0" w:line="240" w:lineRule="auto"/>
              <w:jc w:val="center"/>
              <w:rPr>
                <w:rFonts w:ascii="Times New Roman" w:eastAsia="Times New Roman" w:hAnsi="Times New Roman" w:cs="Times New Roman"/>
                <w:sz w:val="24"/>
                <w:szCs w:val="24"/>
                <w:lang w:eastAsia="ru-RU"/>
              </w:rPr>
            </w:pPr>
            <w:r w:rsidRPr="005D1294">
              <w:rPr>
                <w:rFonts w:ascii="Times New Roman" w:eastAsia="Times New Roman" w:hAnsi="Times New Roman" w:cs="Times New Roman"/>
                <w:sz w:val="24"/>
                <w:szCs w:val="24"/>
                <w:lang w:eastAsia="ru-RU"/>
              </w:rPr>
              <w:t>3</w:t>
            </w:r>
          </w:p>
        </w:tc>
        <w:tc>
          <w:tcPr>
            <w:tcW w:w="945" w:type="dxa"/>
          </w:tcPr>
          <w:p w:rsidR="005D1294" w:rsidRPr="005D1294" w:rsidRDefault="005D1294" w:rsidP="005D1294">
            <w:pPr>
              <w:spacing w:after="0" w:line="240" w:lineRule="auto"/>
              <w:jc w:val="center"/>
              <w:rPr>
                <w:rFonts w:ascii="Times New Roman" w:eastAsia="Times New Roman" w:hAnsi="Times New Roman" w:cs="Times New Roman"/>
                <w:sz w:val="24"/>
                <w:szCs w:val="24"/>
                <w:lang w:eastAsia="ru-RU"/>
              </w:rPr>
            </w:pPr>
            <w:r w:rsidRPr="005D1294">
              <w:rPr>
                <w:rFonts w:ascii="Times New Roman" w:eastAsia="Times New Roman" w:hAnsi="Times New Roman" w:cs="Times New Roman"/>
                <w:sz w:val="24"/>
                <w:szCs w:val="24"/>
                <w:lang w:eastAsia="ru-RU"/>
              </w:rPr>
              <w:t>6</w:t>
            </w:r>
          </w:p>
        </w:tc>
      </w:tr>
    </w:tbl>
    <w:p w:rsidR="005D1294" w:rsidRPr="005D1294" w:rsidRDefault="005D1294" w:rsidP="005D1294">
      <w:pPr>
        <w:spacing w:after="0" w:line="240" w:lineRule="auto"/>
        <w:ind w:firstLine="709"/>
        <w:rPr>
          <w:rFonts w:ascii="Times New Roman" w:eastAsia="Times New Roman" w:hAnsi="Times New Roman" w:cs="Times New Roman"/>
          <w:b/>
          <w:sz w:val="24"/>
          <w:szCs w:val="24"/>
          <w:lang w:eastAsia="ru-RU"/>
        </w:rPr>
      </w:pPr>
    </w:p>
    <w:p w:rsidR="005D1294" w:rsidRPr="005D1294" w:rsidRDefault="005D1294" w:rsidP="005D1294">
      <w:pPr>
        <w:spacing w:line="240" w:lineRule="auto"/>
        <w:jc w:val="both"/>
        <w:rPr>
          <w:rFonts w:ascii="Times New Roman" w:eastAsia="Times New Roman" w:hAnsi="Times New Roman" w:cs="Times New Roman"/>
          <w:sz w:val="24"/>
          <w:szCs w:val="24"/>
          <w:lang w:eastAsia="ru-RU"/>
        </w:rPr>
      </w:pPr>
      <w:r w:rsidRPr="005D1294">
        <w:rPr>
          <w:rFonts w:ascii="Times New Roman" w:eastAsia="Times New Roman" w:hAnsi="Times New Roman" w:cs="Times New Roman"/>
          <w:b/>
          <w:sz w:val="24"/>
          <w:szCs w:val="24"/>
          <w:lang w:eastAsia="ru-RU"/>
        </w:rPr>
        <w:t>Вывод</w:t>
      </w:r>
      <w:r w:rsidRPr="005D1294">
        <w:rPr>
          <w:rFonts w:ascii="Times New Roman" w:eastAsia="Times New Roman" w:hAnsi="Times New Roman" w:cs="Times New Roman"/>
          <w:sz w:val="24"/>
          <w:szCs w:val="24"/>
          <w:lang w:eastAsia="ru-RU"/>
        </w:rPr>
        <w:t xml:space="preserve">: </w:t>
      </w:r>
      <w:proofErr w:type="gramStart"/>
      <w:r w:rsidRPr="005D1294">
        <w:rPr>
          <w:rFonts w:ascii="Times New Roman" w:eastAsia="Times New Roman" w:hAnsi="Times New Roman" w:cs="Times New Roman"/>
          <w:sz w:val="24"/>
          <w:szCs w:val="24"/>
          <w:lang w:eastAsia="ru-RU"/>
        </w:rPr>
        <w:t>Самые большие команды, принявшие участие в олимпиаде наблюдаются по следующим предметам – русский язык, математика, история, информатика,  литература, технология, биология, физическая культура.</w:t>
      </w:r>
      <w:proofErr w:type="gramEnd"/>
      <w:r w:rsidRPr="005D1294">
        <w:rPr>
          <w:rFonts w:ascii="Times New Roman" w:eastAsia="Times New Roman" w:hAnsi="Times New Roman" w:cs="Times New Roman"/>
          <w:sz w:val="24"/>
          <w:szCs w:val="24"/>
          <w:lang w:eastAsia="ru-RU"/>
        </w:rPr>
        <w:t xml:space="preserve"> Очень низкий показатель по таким предметам, как география, английский язык, обществознание, физика, химия.</w:t>
      </w:r>
    </w:p>
    <w:p w:rsidR="005D1294" w:rsidRPr="005D1294" w:rsidRDefault="005D1294" w:rsidP="005D1294">
      <w:pPr>
        <w:spacing w:after="0" w:line="240" w:lineRule="auto"/>
        <w:jc w:val="center"/>
        <w:rPr>
          <w:rFonts w:ascii="Times New Roman" w:eastAsia="Times New Roman" w:hAnsi="Times New Roman" w:cs="Times New Roman"/>
          <w:b/>
          <w:sz w:val="24"/>
          <w:szCs w:val="24"/>
          <w:lang w:eastAsia="ru-RU"/>
        </w:rPr>
      </w:pPr>
      <w:r w:rsidRPr="005D1294">
        <w:rPr>
          <w:rFonts w:ascii="Times New Roman" w:eastAsia="Times New Roman" w:hAnsi="Times New Roman" w:cs="Times New Roman"/>
          <w:b/>
          <w:sz w:val="24"/>
          <w:szCs w:val="24"/>
          <w:lang w:eastAsia="ru-RU"/>
        </w:rPr>
        <w:t xml:space="preserve">Сравнительный анализ количества участников </w:t>
      </w:r>
    </w:p>
    <w:p w:rsidR="005D1294" w:rsidRPr="005D1294" w:rsidRDefault="005D1294" w:rsidP="005D1294">
      <w:pPr>
        <w:spacing w:after="0" w:line="240" w:lineRule="auto"/>
        <w:jc w:val="center"/>
        <w:rPr>
          <w:rFonts w:ascii="Times New Roman" w:eastAsia="Times New Roman" w:hAnsi="Times New Roman" w:cs="Times New Roman"/>
          <w:b/>
          <w:sz w:val="24"/>
          <w:szCs w:val="24"/>
          <w:lang w:eastAsia="ru-RU"/>
        </w:rPr>
      </w:pPr>
      <w:r w:rsidRPr="005D1294">
        <w:rPr>
          <w:rFonts w:ascii="Times New Roman" w:eastAsia="Times New Roman" w:hAnsi="Times New Roman" w:cs="Times New Roman"/>
          <w:b/>
          <w:sz w:val="24"/>
          <w:szCs w:val="24"/>
          <w:lang w:eastAsia="ru-RU"/>
        </w:rPr>
        <w:t>школьного этапа Всероссийской олимпиады школьников по годам</w:t>
      </w:r>
    </w:p>
    <w:p w:rsidR="005D1294" w:rsidRPr="005D1294" w:rsidRDefault="005D1294" w:rsidP="005D1294">
      <w:pPr>
        <w:spacing w:after="0" w:line="240" w:lineRule="auto"/>
        <w:jc w:val="right"/>
        <w:rPr>
          <w:rFonts w:ascii="Times New Roman" w:eastAsia="Times New Roman" w:hAnsi="Times New Roman" w:cs="Times New Roman"/>
          <w:b/>
          <w:sz w:val="24"/>
          <w:szCs w:val="24"/>
          <w:lang w:eastAsia="ru-RU"/>
        </w:rPr>
      </w:pPr>
      <w:r w:rsidRPr="005D1294">
        <w:rPr>
          <w:rFonts w:ascii="Times New Roman" w:eastAsia="Times New Roman" w:hAnsi="Times New Roman" w:cs="Times New Roman"/>
          <w:b/>
          <w:sz w:val="24"/>
          <w:szCs w:val="24"/>
          <w:lang w:eastAsia="ru-RU"/>
        </w:rPr>
        <w:t>Таблица  3.</w:t>
      </w:r>
    </w:p>
    <w:tbl>
      <w:tblPr>
        <w:tblW w:w="11112" w:type="dxa"/>
        <w:tblInd w:w="-1201" w:type="dxa"/>
        <w:tblCellMar>
          <w:top w:w="15" w:type="dxa"/>
          <w:left w:w="15" w:type="dxa"/>
          <w:bottom w:w="15" w:type="dxa"/>
          <w:right w:w="15" w:type="dxa"/>
        </w:tblCellMar>
        <w:tblLook w:val="0000" w:firstRow="0" w:lastRow="0" w:firstColumn="0" w:lastColumn="0" w:noHBand="0" w:noVBand="0"/>
      </w:tblPr>
      <w:tblGrid>
        <w:gridCol w:w="495"/>
        <w:gridCol w:w="2135"/>
        <w:gridCol w:w="1623"/>
        <w:gridCol w:w="1560"/>
        <w:gridCol w:w="1701"/>
        <w:gridCol w:w="1559"/>
        <w:gridCol w:w="2039"/>
      </w:tblGrid>
      <w:tr w:rsidR="005D1294" w:rsidRPr="005D1294" w:rsidTr="005D1294">
        <w:trPr>
          <w:trHeight w:val="296"/>
        </w:trPr>
        <w:tc>
          <w:tcPr>
            <w:tcW w:w="495" w:type="dxa"/>
            <w:vMerge w:val="restart"/>
            <w:tcBorders>
              <w:top w:val="single" w:sz="6" w:space="0" w:color="222222"/>
              <w:left w:val="single" w:sz="6" w:space="0" w:color="222222"/>
              <w:bottom w:val="single" w:sz="6" w:space="0" w:color="222222"/>
            </w:tcBorders>
            <w:tcMar>
              <w:top w:w="75" w:type="dxa"/>
              <w:left w:w="75" w:type="dxa"/>
              <w:bottom w:w="75" w:type="dxa"/>
              <w:right w:w="75" w:type="dxa"/>
            </w:tcMar>
            <w:vAlign w:val="center"/>
          </w:tcPr>
          <w:p w:rsidR="005D1294" w:rsidRPr="005D1294" w:rsidRDefault="005D1294" w:rsidP="005D1294">
            <w:pPr>
              <w:spacing w:after="0" w:line="240" w:lineRule="auto"/>
              <w:jc w:val="center"/>
              <w:rPr>
                <w:rFonts w:ascii="Times New Roman" w:eastAsia="Times New Roman" w:hAnsi="Times New Roman" w:cs="Times New Roman"/>
                <w:b/>
                <w:sz w:val="24"/>
                <w:szCs w:val="24"/>
                <w:lang w:eastAsia="ru-RU"/>
              </w:rPr>
            </w:pPr>
            <w:r w:rsidRPr="005D1294">
              <w:rPr>
                <w:rFonts w:ascii="Times New Roman" w:eastAsia="Times New Roman" w:hAnsi="Times New Roman" w:cs="Times New Roman"/>
                <w:b/>
                <w:sz w:val="24"/>
                <w:szCs w:val="24"/>
                <w:lang w:eastAsia="ru-RU"/>
              </w:rPr>
              <w:t xml:space="preserve">№ </w:t>
            </w:r>
            <w:proofErr w:type="gramStart"/>
            <w:r w:rsidRPr="005D1294">
              <w:rPr>
                <w:rFonts w:ascii="Times New Roman" w:eastAsia="Times New Roman" w:hAnsi="Times New Roman" w:cs="Times New Roman"/>
                <w:b/>
                <w:sz w:val="24"/>
                <w:szCs w:val="24"/>
                <w:lang w:eastAsia="ru-RU"/>
              </w:rPr>
              <w:t>п</w:t>
            </w:r>
            <w:proofErr w:type="gramEnd"/>
            <w:r w:rsidRPr="005D1294">
              <w:rPr>
                <w:rFonts w:ascii="Times New Roman" w:eastAsia="Times New Roman" w:hAnsi="Times New Roman" w:cs="Times New Roman"/>
                <w:b/>
                <w:sz w:val="24"/>
                <w:szCs w:val="24"/>
                <w:lang w:eastAsia="ru-RU"/>
              </w:rPr>
              <w:t>/п</w:t>
            </w:r>
          </w:p>
        </w:tc>
        <w:tc>
          <w:tcPr>
            <w:tcW w:w="2135" w:type="dxa"/>
            <w:vMerge w:val="restart"/>
            <w:tcBorders>
              <w:top w:val="single" w:sz="6" w:space="0" w:color="222222"/>
              <w:left w:val="single" w:sz="6" w:space="0" w:color="222222"/>
              <w:bottom w:val="single" w:sz="6" w:space="0" w:color="222222"/>
              <w:right w:val="single" w:sz="4" w:space="0" w:color="auto"/>
            </w:tcBorders>
            <w:tcMar>
              <w:top w:w="75" w:type="dxa"/>
              <w:left w:w="75" w:type="dxa"/>
              <w:bottom w:w="75" w:type="dxa"/>
              <w:right w:w="75" w:type="dxa"/>
            </w:tcMar>
            <w:vAlign w:val="center"/>
          </w:tcPr>
          <w:p w:rsidR="005D1294" w:rsidRPr="005D1294" w:rsidRDefault="005D1294" w:rsidP="005D1294">
            <w:pPr>
              <w:spacing w:after="0" w:line="240" w:lineRule="auto"/>
              <w:jc w:val="center"/>
              <w:rPr>
                <w:rFonts w:ascii="Times New Roman" w:eastAsia="Times New Roman" w:hAnsi="Times New Roman" w:cs="Times New Roman"/>
                <w:b/>
                <w:sz w:val="24"/>
                <w:szCs w:val="24"/>
                <w:lang w:eastAsia="ru-RU"/>
              </w:rPr>
            </w:pPr>
            <w:r w:rsidRPr="005D1294">
              <w:rPr>
                <w:rFonts w:ascii="Times New Roman" w:eastAsia="Times New Roman" w:hAnsi="Times New Roman" w:cs="Times New Roman"/>
                <w:b/>
                <w:sz w:val="24"/>
                <w:szCs w:val="24"/>
                <w:lang w:eastAsia="ru-RU"/>
              </w:rPr>
              <w:t>Наименование предмета</w:t>
            </w:r>
          </w:p>
        </w:tc>
        <w:tc>
          <w:tcPr>
            <w:tcW w:w="8482" w:type="dxa"/>
            <w:gridSpan w:val="5"/>
            <w:tcBorders>
              <w:top w:val="single" w:sz="4" w:space="0" w:color="auto"/>
              <w:bottom w:val="single" w:sz="4" w:space="0" w:color="auto"/>
              <w:right w:val="single" w:sz="4" w:space="0" w:color="auto"/>
            </w:tcBorders>
          </w:tcPr>
          <w:p w:rsidR="005D1294" w:rsidRPr="005D1294" w:rsidRDefault="005D1294" w:rsidP="005D1294">
            <w:pPr>
              <w:spacing w:after="0" w:line="240" w:lineRule="auto"/>
              <w:jc w:val="center"/>
              <w:rPr>
                <w:rFonts w:ascii="Times New Roman" w:eastAsia="Times New Roman" w:hAnsi="Times New Roman" w:cs="Times New Roman"/>
                <w:b/>
                <w:sz w:val="24"/>
                <w:szCs w:val="24"/>
                <w:lang w:eastAsia="ru-RU"/>
              </w:rPr>
            </w:pPr>
            <w:r w:rsidRPr="005D1294">
              <w:rPr>
                <w:rFonts w:ascii="Times New Roman" w:eastAsia="Times New Roman" w:hAnsi="Times New Roman" w:cs="Times New Roman"/>
                <w:b/>
                <w:sz w:val="24"/>
                <w:szCs w:val="24"/>
                <w:lang w:eastAsia="ru-RU"/>
              </w:rPr>
              <w:t>Количество участников</w:t>
            </w:r>
          </w:p>
        </w:tc>
      </w:tr>
      <w:tr w:rsidR="005D1294" w:rsidRPr="005D1294" w:rsidTr="005D1294">
        <w:trPr>
          <w:trHeight w:val="427"/>
        </w:trPr>
        <w:tc>
          <w:tcPr>
            <w:tcW w:w="495" w:type="dxa"/>
            <w:vMerge/>
            <w:tcBorders>
              <w:top w:val="single" w:sz="6" w:space="0" w:color="222222"/>
              <w:left w:val="single" w:sz="6" w:space="0" w:color="222222"/>
              <w:bottom w:val="single" w:sz="6" w:space="0" w:color="222222"/>
            </w:tcBorders>
            <w:vAlign w:val="center"/>
          </w:tcPr>
          <w:p w:rsidR="005D1294" w:rsidRPr="005D1294" w:rsidRDefault="005D1294" w:rsidP="005D1294">
            <w:pPr>
              <w:spacing w:after="0" w:line="240" w:lineRule="auto"/>
              <w:jc w:val="center"/>
              <w:rPr>
                <w:rFonts w:ascii="Times New Roman" w:eastAsia="Times New Roman" w:hAnsi="Times New Roman" w:cs="Times New Roman"/>
                <w:b/>
                <w:sz w:val="24"/>
                <w:szCs w:val="24"/>
                <w:lang w:eastAsia="ru-RU"/>
              </w:rPr>
            </w:pPr>
          </w:p>
        </w:tc>
        <w:tc>
          <w:tcPr>
            <w:tcW w:w="2135" w:type="dxa"/>
            <w:vMerge/>
            <w:tcBorders>
              <w:top w:val="single" w:sz="6" w:space="0" w:color="222222"/>
              <w:left w:val="single" w:sz="6" w:space="0" w:color="222222"/>
              <w:bottom w:val="single" w:sz="6" w:space="0" w:color="222222"/>
              <w:right w:val="single" w:sz="4" w:space="0" w:color="auto"/>
            </w:tcBorders>
            <w:vAlign w:val="center"/>
          </w:tcPr>
          <w:p w:rsidR="005D1294" w:rsidRPr="005D1294" w:rsidRDefault="005D1294" w:rsidP="005D1294">
            <w:pPr>
              <w:spacing w:after="0" w:line="240" w:lineRule="auto"/>
              <w:rPr>
                <w:rFonts w:ascii="Times New Roman" w:eastAsia="Times New Roman" w:hAnsi="Times New Roman" w:cs="Times New Roman"/>
                <w:b/>
                <w:sz w:val="24"/>
                <w:szCs w:val="24"/>
                <w:lang w:eastAsia="ru-RU"/>
              </w:rPr>
            </w:pPr>
          </w:p>
        </w:tc>
        <w:tc>
          <w:tcPr>
            <w:tcW w:w="1623" w:type="dxa"/>
            <w:tcBorders>
              <w:left w:val="single" w:sz="4" w:space="0" w:color="auto"/>
              <w:bottom w:val="single" w:sz="6" w:space="0" w:color="222222"/>
            </w:tcBorders>
            <w:tcMar>
              <w:top w:w="75" w:type="dxa"/>
              <w:left w:w="75" w:type="dxa"/>
              <w:bottom w:w="75" w:type="dxa"/>
              <w:right w:w="75" w:type="dxa"/>
            </w:tcMar>
          </w:tcPr>
          <w:p w:rsidR="005D1294" w:rsidRPr="005D1294" w:rsidRDefault="005D1294" w:rsidP="005D1294">
            <w:pPr>
              <w:spacing w:after="0" w:line="240" w:lineRule="auto"/>
              <w:jc w:val="center"/>
              <w:rPr>
                <w:rFonts w:ascii="Times New Roman" w:eastAsia="Times New Roman" w:hAnsi="Times New Roman" w:cs="Times New Roman"/>
                <w:sz w:val="24"/>
                <w:szCs w:val="24"/>
                <w:lang w:eastAsia="ru-RU"/>
              </w:rPr>
            </w:pPr>
            <w:r w:rsidRPr="005D1294">
              <w:rPr>
                <w:rFonts w:ascii="Times New Roman" w:eastAsia="Times New Roman" w:hAnsi="Times New Roman" w:cs="Times New Roman"/>
                <w:sz w:val="24"/>
                <w:szCs w:val="24"/>
                <w:lang w:eastAsia="ru-RU"/>
              </w:rPr>
              <w:t>2020-2021</w:t>
            </w:r>
          </w:p>
          <w:p w:rsidR="005D1294" w:rsidRPr="005D1294" w:rsidRDefault="005D1294" w:rsidP="005D1294">
            <w:pPr>
              <w:spacing w:after="0" w:line="240" w:lineRule="auto"/>
              <w:jc w:val="center"/>
              <w:rPr>
                <w:rFonts w:ascii="Times New Roman" w:eastAsia="Times New Roman" w:hAnsi="Times New Roman" w:cs="Times New Roman"/>
                <w:sz w:val="24"/>
                <w:szCs w:val="24"/>
                <w:lang w:eastAsia="ru-RU"/>
              </w:rPr>
            </w:pPr>
            <w:r w:rsidRPr="005D1294">
              <w:rPr>
                <w:rFonts w:ascii="Times New Roman" w:eastAsia="Times New Roman" w:hAnsi="Times New Roman" w:cs="Times New Roman"/>
                <w:sz w:val="24"/>
                <w:szCs w:val="24"/>
                <w:lang w:eastAsia="ru-RU"/>
              </w:rPr>
              <w:t>учебный год</w:t>
            </w:r>
          </w:p>
        </w:tc>
        <w:tc>
          <w:tcPr>
            <w:tcW w:w="1560" w:type="dxa"/>
            <w:tcBorders>
              <w:left w:val="single" w:sz="6" w:space="0" w:color="222222"/>
              <w:bottom w:val="single" w:sz="6" w:space="0" w:color="222222"/>
              <w:right w:val="single" w:sz="6" w:space="0" w:color="222222"/>
            </w:tcBorders>
            <w:tcMar>
              <w:top w:w="75" w:type="dxa"/>
              <w:left w:w="75" w:type="dxa"/>
              <w:bottom w:w="75" w:type="dxa"/>
              <w:right w:w="75" w:type="dxa"/>
            </w:tcMar>
          </w:tcPr>
          <w:p w:rsidR="005D1294" w:rsidRPr="005D1294" w:rsidRDefault="005D1294" w:rsidP="005D1294">
            <w:pPr>
              <w:spacing w:after="0" w:line="240" w:lineRule="auto"/>
              <w:jc w:val="center"/>
              <w:rPr>
                <w:rFonts w:ascii="Times New Roman" w:eastAsia="Times New Roman" w:hAnsi="Times New Roman" w:cs="Times New Roman"/>
                <w:sz w:val="24"/>
                <w:szCs w:val="24"/>
                <w:lang w:eastAsia="ru-RU"/>
              </w:rPr>
            </w:pPr>
            <w:r w:rsidRPr="005D1294">
              <w:rPr>
                <w:rFonts w:ascii="Times New Roman" w:eastAsia="Times New Roman" w:hAnsi="Times New Roman" w:cs="Times New Roman"/>
                <w:sz w:val="24"/>
                <w:szCs w:val="24"/>
                <w:lang w:eastAsia="ru-RU"/>
              </w:rPr>
              <w:t>2021-2022</w:t>
            </w:r>
          </w:p>
          <w:p w:rsidR="005D1294" w:rsidRPr="005D1294" w:rsidRDefault="005D1294" w:rsidP="005D1294">
            <w:pPr>
              <w:spacing w:after="0" w:line="240" w:lineRule="auto"/>
              <w:jc w:val="center"/>
              <w:rPr>
                <w:rFonts w:ascii="Times New Roman" w:eastAsia="Times New Roman" w:hAnsi="Times New Roman" w:cs="Times New Roman"/>
                <w:sz w:val="24"/>
                <w:szCs w:val="24"/>
                <w:lang w:eastAsia="ru-RU"/>
              </w:rPr>
            </w:pPr>
            <w:r w:rsidRPr="005D1294">
              <w:rPr>
                <w:rFonts w:ascii="Times New Roman" w:eastAsia="Times New Roman" w:hAnsi="Times New Roman" w:cs="Times New Roman"/>
                <w:sz w:val="24"/>
                <w:szCs w:val="24"/>
                <w:lang w:eastAsia="ru-RU"/>
              </w:rPr>
              <w:t>учебный год</w:t>
            </w:r>
          </w:p>
        </w:tc>
        <w:tc>
          <w:tcPr>
            <w:tcW w:w="1701" w:type="dxa"/>
            <w:tcBorders>
              <w:left w:val="single" w:sz="6" w:space="0" w:color="222222"/>
              <w:bottom w:val="single" w:sz="6" w:space="0" w:color="222222"/>
              <w:right w:val="single" w:sz="6" w:space="0" w:color="222222"/>
            </w:tcBorders>
          </w:tcPr>
          <w:p w:rsidR="005D1294" w:rsidRPr="005D1294" w:rsidRDefault="005D1294" w:rsidP="005D1294">
            <w:pPr>
              <w:spacing w:after="0" w:line="240" w:lineRule="auto"/>
              <w:jc w:val="center"/>
              <w:rPr>
                <w:rFonts w:ascii="Times New Roman" w:eastAsia="Times New Roman" w:hAnsi="Times New Roman" w:cs="Times New Roman"/>
                <w:sz w:val="24"/>
                <w:szCs w:val="24"/>
                <w:lang w:eastAsia="ru-RU"/>
              </w:rPr>
            </w:pPr>
            <w:r w:rsidRPr="005D1294">
              <w:rPr>
                <w:rFonts w:ascii="Times New Roman" w:eastAsia="Times New Roman" w:hAnsi="Times New Roman" w:cs="Times New Roman"/>
                <w:sz w:val="24"/>
                <w:szCs w:val="24"/>
                <w:lang w:eastAsia="ru-RU"/>
              </w:rPr>
              <w:t>2022-2023 учебный год</w:t>
            </w:r>
          </w:p>
        </w:tc>
        <w:tc>
          <w:tcPr>
            <w:tcW w:w="1559" w:type="dxa"/>
            <w:tcBorders>
              <w:left w:val="single" w:sz="6" w:space="0" w:color="222222"/>
              <w:bottom w:val="single" w:sz="6" w:space="0" w:color="222222"/>
              <w:right w:val="single" w:sz="6" w:space="0" w:color="222222"/>
            </w:tcBorders>
          </w:tcPr>
          <w:p w:rsidR="005D1294" w:rsidRPr="005D1294" w:rsidRDefault="005D1294" w:rsidP="005D1294">
            <w:pPr>
              <w:spacing w:after="0" w:line="240" w:lineRule="auto"/>
              <w:jc w:val="center"/>
              <w:rPr>
                <w:rFonts w:ascii="Times New Roman" w:eastAsia="Times New Roman" w:hAnsi="Times New Roman" w:cs="Times New Roman"/>
                <w:sz w:val="24"/>
                <w:szCs w:val="24"/>
                <w:lang w:eastAsia="ru-RU"/>
              </w:rPr>
            </w:pPr>
            <w:r w:rsidRPr="005D1294">
              <w:rPr>
                <w:rFonts w:ascii="Times New Roman" w:eastAsia="Times New Roman" w:hAnsi="Times New Roman" w:cs="Times New Roman"/>
                <w:sz w:val="24"/>
                <w:szCs w:val="24"/>
                <w:lang w:eastAsia="ru-RU"/>
              </w:rPr>
              <w:t>2023-2024</w:t>
            </w:r>
          </w:p>
          <w:p w:rsidR="005D1294" w:rsidRPr="005D1294" w:rsidRDefault="005D1294" w:rsidP="005D1294">
            <w:pPr>
              <w:spacing w:after="0" w:line="240" w:lineRule="auto"/>
              <w:jc w:val="center"/>
              <w:rPr>
                <w:rFonts w:ascii="Times New Roman" w:eastAsia="Times New Roman" w:hAnsi="Times New Roman" w:cs="Times New Roman"/>
                <w:sz w:val="24"/>
                <w:szCs w:val="24"/>
                <w:lang w:eastAsia="ru-RU"/>
              </w:rPr>
            </w:pPr>
            <w:r w:rsidRPr="005D1294">
              <w:rPr>
                <w:rFonts w:ascii="Times New Roman" w:eastAsia="Times New Roman" w:hAnsi="Times New Roman" w:cs="Times New Roman"/>
                <w:sz w:val="24"/>
                <w:szCs w:val="24"/>
                <w:lang w:eastAsia="ru-RU"/>
              </w:rPr>
              <w:t xml:space="preserve"> учебный год</w:t>
            </w:r>
          </w:p>
        </w:tc>
        <w:tc>
          <w:tcPr>
            <w:tcW w:w="2039" w:type="dxa"/>
            <w:tcBorders>
              <w:left w:val="single" w:sz="6" w:space="0" w:color="222222"/>
              <w:bottom w:val="single" w:sz="6" w:space="0" w:color="222222"/>
              <w:right w:val="single" w:sz="6" w:space="0" w:color="222222"/>
            </w:tcBorders>
          </w:tcPr>
          <w:p w:rsidR="005D1294" w:rsidRPr="005D1294" w:rsidRDefault="005D1294" w:rsidP="005D1294">
            <w:pPr>
              <w:spacing w:after="0" w:line="240" w:lineRule="auto"/>
              <w:jc w:val="center"/>
              <w:rPr>
                <w:rFonts w:ascii="Times New Roman" w:eastAsia="Times New Roman" w:hAnsi="Times New Roman" w:cs="Times New Roman"/>
                <w:sz w:val="24"/>
                <w:szCs w:val="24"/>
                <w:lang w:eastAsia="ru-RU"/>
              </w:rPr>
            </w:pPr>
            <w:r w:rsidRPr="005D1294">
              <w:rPr>
                <w:rFonts w:ascii="Times New Roman" w:eastAsia="Times New Roman" w:hAnsi="Times New Roman" w:cs="Times New Roman"/>
                <w:sz w:val="24"/>
                <w:szCs w:val="24"/>
                <w:lang w:eastAsia="ru-RU"/>
              </w:rPr>
              <w:t>2024-2025</w:t>
            </w:r>
          </w:p>
          <w:p w:rsidR="005D1294" w:rsidRPr="005D1294" w:rsidRDefault="005D1294" w:rsidP="005D1294">
            <w:pPr>
              <w:spacing w:after="0" w:line="240" w:lineRule="auto"/>
              <w:jc w:val="center"/>
              <w:rPr>
                <w:rFonts w:ascii="Times New Roman" w:eastAsia="Times New Roman" w:hAnsi="Times New Roman" w:cs="Times New Roman"/>
                <w:sz w:val="24"/>
                <w:szCs w:val="24"/>
                <w:lang w:eastAsia="ru-RU"/>
              </w:rPr>
            </w:pPr>
            <w:r w:rsidRPr="005D1294">
              <w:rPr>
                <w:rFonts w:ascii="Times New Roman" w:eastAsia="Times New Roman" w:hAnsi="Times New Roman" w:cs="Times New Roman"/>
                <w:sz w:val="24"/>
                <w:szCs w:val="24"/>
                <w:lang w:eastAsia="ru-RU"/>
              </w:rPr>
              <w:t xml:space="preserve"> учебный год</w:t>
            </w:r>
          </w:p>
        </w:tc>
      </w:tr>
      <w:tr w:rsidR="005D1294" w:rsidRPr="005D1294" w:rsidTr="005D1294">
        <w:trPr>
          <w:trHeight w:val="20"/>
        </w:trPr>
        <w:tc>
          <w:tcPr>
            <w:tcW w:w="495" w:type="dxa"/>
            <w:tcBorders>
              <w:left w:val="single" w:sz="6" w:space="0" w:color="222222"/>
              <w:bottom w:val="single" w:sz="6" w:space="0" w:color="222222"/>
            </w:tcBorders>
            <w:tcMar>
              <w:top w:w="75" w:type="dxa"/>
              <w:left w:w="75" w:type="dxa"/>
              <w:bottom w:w="75" w:type="dxa"/>
              <w:right w:w="75" w:type="dxa"/>
            </w:tcMar>
          </w:tcPr>
          <w:p w:rsidR="005D1294" w:rsidRPr="005D1294" w:rsidRDefault="005D1294" w:rsidP="005D1294">
            <w:pPr>
              <w:spacing w:after="0" w:line="240" w:lineRule="auto"/>
              <w:jc w:val="center"/>
              <w:rPr>
                <w:rFonts w:ascii="Times New Roman" w:eastAsia="Times New Roman" w:hAnsi="Times New Roman" w:cs="Times New Roman"/>
                <w:sz w:val="24"/>
                <w:szCs w:val="24"/>
                <w:lang w:eastAsia="ru-RU"/>
              </w:rPr>
            </w:pPr>
            <w:r w:rsidRPr="005D1294">
              <w:rPr>
                <w:rFonts w:ascii="Times New Roman" w:eastAsia="Times New Roman" w:hAnsi="Times New Roman" w:cs="Times New Roman"/>
                <w:sz w:val="24"/>
                <w:szCs w:val="24"/>
                <w:lang w:eastAsia="ru-RU"/>
              </w:rPr>
              <w:t>1.</w:t>
            </w:r>
          </w:p>
        </w:tc>
        <w:tc>
          <w:tcPr>
            <w:tcW w:w="2135" w:type="dxa"/>
            <w:tcBorders>
              <w:left w:val="single" w:sz="6" w:space="0" w:color="222222"/>
              <w:bottom w:val="single" w:sz="6" w:space="0" w:color="222222"/>
            </w:tcBorders>
            <w:tcMar>
              <w:top w:w="75" w:type="dxa"/>
              <w:left w:w="75" w:type="dxa"/>
              <w:bottom w:w="75" w:type="dxa"/>
              <w:right w:w="75" w:type="dxa"/>
            </w:tcMar>
          </w:tcPr>
          <w:p w:rsidR="005D1294" w:rsidRPr="005D1294" w:rsidRDefault="005D1294" w:rsidP="005D1294">
            <w:pPr>
              <w:spacing w:after="0" w:line="240" w:lineRule="auto"/>
              <w:rPr>
                <w:rFonts w:ascii="Times New Roman" w:eastAsia="Times New Roman" w:hAnsi="Times New Roman" w:cs="Times New Roman"/>
                <w:sz w:val="24"/>
                <w:szCs w:val="24"/>
                <w:lang w:eastAsia="ru-RU"/>
              </w:rPr>
            </w:pPr>
            <w:r w:rsidRPr="005D1294">
              <w:rPr>
                <w:rFonts w:ascii="Times New Roman" w:eastAsia="Times New Roman" w:hAnsi="Times New Roman" w:cs="Times New Roman"/>
                <w:sz w:val="24"/>
                <w:szCs w:val="24"/>
                <w:lang w:eastAsia="ru-RU"/>
              </w:rPr>
              <w:t>Английский язык</w:t>
            </w:r>
          </w:p>
        </w:tc>
        <w:tc>
          <w:tcPr>
            <w:tcW w:w="1623" w:type="dxa"/>
            <w:tcBorders>
              <w:left w:val="single" w:sz="6" w:space="0" w:color="222222"/>
              <w:bottom w:val="single" w:sz="6" w:space="0" w:color="222222"/>
            </w:tcBorders>
            <w:tcMar>
              <w:top w:w="75" w:type="dxa"/>
              <w:left w:w="75" w:type="dxa"/>
              <w:bottom w:w="75" w:type="dxa"/>
              <w:right w:w="75" w:type="dxa"/>
            </w:tcMar>
          </w:tcPr>
          <w:p w:rsidR="005D1294" w:rsidRPr="005D1294" w:rsidRDefault="005D1294" w:rsidP="005D1294">
            <w:pPr>
              <w:spacing w:after="0" w:line="240" w:lineRule="auto"/>
              <w:jc w:val="center"/>
              <w:rPr>
                <w:rFonts w:ascii="Times New Roman" w:eastAsia="Times New Roman" w:hAnsi="Times New Roman" w:cs="Times New Roman"/>
                <w:sz w:val="24"/>
                <w:szCs w:val="24"/>
                <w:lang w:eastAsia="ru-RU"/>
              </w:rPr>
            </w:pPr>
            <w:r w:rsidRPr="005D1294">
              <w:rPr>
                <w:rFonts w:ascii="Times New Roman" w:eastAsia="Times New Roman" w:hAnsi="Times New Roman" w:cs="Times New Roman"/>
                <w:sz w:val="24"/>
                <w:szCs w:val="24"/>
                <w:lang w:eastAsia="ru-RU"/>
              </w:rPr>
              <w:t>3</w:t>
            </w:r>
          </w:p>
        </w:tc>
        <w:tc>
          <w:tcPr>
            <w:tcW w:w="1560" w:type="dxa"/>
            <w:tcBorders>
              <w:left w:val="single" w:sz="6" w:space="0" w:color="222222"/>
              <w:bottom w:val="single" w:sz="6" w:space="0" w:color="222222"/>
              <w:right w:val="single" w:sz="6" w:space="0" w:color="222222"/>
            </w:tcBorders>
            <w:tcMar>
              <w:top w:w="75" w:type="dxa"/>
              <w:left w:w="75" w:type="dxa"/>
              <w:bottom w:w="75" w:type="dxa"/>
              <w:right w:w="75" w:type="dxa"/>
            </w:tcMar>
          </w:tcPr>
          <w:p w:rsidR="005D1294" w:rsidRPr="005D1294" w:rsidRDefault="005D1294" w:rsidP="005D1294">
            <w:pPr>
              <w:spacing w:after="0" w:line="240" w:lineRule="auto"/>
              <w:jc w:val="center"/>
              <w:rPr>
                <w:rFonts w:ascii="Times New Roman" w:eastAsia="Times New Roman" w:hAnsi="Times New Roman" w:cs="Times New Roman"/>
                <w:sz w:val="24"/>
                <w:szCs w:val="24"/>
                <w:lang w:eastAsia="ru-RU"/>
              </w:rPr>
            </w:pPr>
            <w:r w:rsidRPr="005D1294">
              <w:rPr>
                <w:rFonts w:ascii="Times New Roman" w:eastAsia="Times New Roman" w:hAnsi="Times New Roman" w:cs="Times New Roman"/>
                <w:sz w:val="24"/>
                <w:szCs w:val="24"/>
                <w:lang w:eastAsia="ru-RU"/>
              </w:rPr>
              <w:t>0</w:t>
            </w:r>
          </w:p>
        </w:tc>
        <w:tc>
          <w:tcPr>
            <w:tcW w:w="1701" w:type="dxa"/>
            <w:tcBorders>
              <w:left w:val="single" w:sz="6" w:space="0" w:color="222222"/>
              <w:bottom w:val="single" w:sz="6" w:space="0" w:color="222222"/>
              <w:right w:val="single" w:sz="6" w:space="0" w:color="222222"/>
            </w:tcBorders>
          </w:tcPr>
          <w:p w:rsidR="005D1294" w:rsidRPr="005D1294" w:rsidRDefault="005D1294" w:rsidP="005D1294">
            <w:pPr>
              <w:spacing w:after="0" w:line="240" w:lineRule="auto"/>
              <w:jc w:val="center"/>
              <w:rPr>
                <w:rFonts w:ascii="Times New Roman" w:eastAsia="Times New Roman" w:hAnsi="Times New Roman" w:cs="Times New Roman"/>
                <w:sz w:val="24"/>
                <w:szCs w:val="24"/>
                <w:lang w:eastAsia="ru-RU"/>
              </w:rPr>
            </w:pPr>
            <w:r w:rsidRPr="005D1294">
              <w:rPr>
                <w:rFonts w:ascii="Times New Roman" w:eastAsia="Times New Roman" w:hAnsi="Times New Roman" w:cs="Times New Roman"/>
                <w:sz w:val="24"/>
                <w:szCs w:val="24"/>
                <w:lang w:eastAsia="ru-RU"/>
              </w:rPr>
              <w:t>7</w:t>
            </w:r>
          </w:p>
        </w:tc>
        <w:tc>
          <w:tcPr>
            <w:tcW w:w="1559" w:type="dxa"/>
            <w:tcBorders>
              <w:left w:val="single" w:sz="6" w:space="0" w:color="222222"/>
              <w:bottom w:val="single" w:sz="6" w:space="0" w:color="222222"/>
              <w:right w:val="single" w:sz="6" w:space="0" w:color="222222"/>
            </w:tcBorders>
          </w:tcPr>
          <w:p w:rsidR="005D1294" w:rsidRPr="005D1294" w:rsidRDefault="005D1294" w:rsidP="005D1294">
            <w:pPr>
              <w:spacing w:after="0" w:line="240" w:lineRule="auto"/>
              <w:jc w:val="center"/>
              <w:rPr>
                <w:rFonts w:ascii="Times New Roman" w:eastAsia="Times New Roman" w:hAnsi="Times New Roman" w:cs="Times New Roman"/>
                <w:sz w:val="24"/>
                <w:szCs w:val="24"/>
                <w:lang w:eastAsia="ru-RU"/>
              </w:rPr>
            </w:pPr>
            <w:r w:rsidRPr="005D1294">
              <w:rPr>
                <w:rFonts w:ascii="Times New Roman" w:eastAsia="Times New Roman" w:hAnsi="Times New Roman" w:cs="Times New Roman"/>
                <w:sz w:val="24"/>
                <w:szCs w:val="24"/>
                <w:lang w:eastAsia="ru-RU"/>
              </w:rPr>
              <w:t>13</w:t>
            </w:r>
          </w:p>
        </w:tc>
        <w:tc>
          <w:tcPr>
            <w:tcW w:w="2039" w:type="dxa"/>
            <w:tcBorders>
              <w:left w:val="single" w:sz="6" w:space="0" w:color="222222"/>
              <w:bottom w:val="single" w:sz="6" w:space="0" w:color="222222"/>
              <w:right w:val="single" w:sz="6" w:space="0" w:color="222222"/>
            </w:tcBorders>
          </w:tcPr>
          <w:p w:rsidR="005D1294" w:rsidRPr="005D1294" w:rsidRDefault="005D1294" w:rsidP="005D1294">
            <w:pPr>
              <w:spacing w:after="0" w:line="240" w:lineRule="auto"/>
              <w:jc w:val="center"/>
              <w:rPr>
                <w:rFonts w:ascii="Times New Roman" w:eastAsia="Times New Roman" w:hAnsi="Times New Roman" w:cs="Times New Roman"/>
                <w:sz w:val="24"/>
                <w:szCs w:val="24"/>
                <w:lang w:eastAsia="ru-RU"/>
              </w:rPr>
            </w:pPr>
            <w:r w:rsidRPr="005D1294">
              <w:rPr>
                <w:rFonts w:ascii="Times New Roman" w:eastAsia="Times New Roman" w:hAnsi="Times New Roman" w:cs="Times New Roman"/>
                <w:sz w:val="24"/>
                <w:szCs w:val="24"/>
                <w:lang w:eastAsia="ru-RU"/>
              </w:rPr>
              <w:t>0</w:t>
            </w:r>
          </w:p>
        </w:tc>
      </w:tr>
      <w:tr w:rsidR="005D1294" w:rsidRPr="005D1294" w:rsidTr="005D1294">
        <w:trPr>
          <w:trHeight w:val="20"/>
        </w:trPr>
        <w:tc>
          <w:tcPr>
            <w:tcW w:w="495" w:type="dxa"/>
            <w:tcBorders>
              <w:left w:val="single" w:sz="6" w:space="0" w:color="222222"/>
              <w:bottom w:val="single" w:sz="6" w:space="0" w:color="222222"/>
            </w:tcBorders>
            <w:tcMar>
              <w:top w:w="75" w:type="dxa"/>
              <w:left w:w="75" w:type="dxa"/>
              <w:bottom w:w="75" w:type="dxa"/>
              <w:right w:w="75" w:type="dxa"/>
            </w:tcMar>
          </w:tcPr>
          <w:p w:rsidR="005D1294" w:rsidRPr="005D1294" w:rsidRDefault="005D1294" w:rsidP="005D1294">
            <w:pPr>
              <w:spacing w:after="0" w:line="240" w:lineRule="auto"/>
              <w:jc w:val="center"/>
              <w:rPr>
                <w:rFonts w:ascii="Times New Roman" w:eastAsia="Times New Roman" w:hAnsi="Times New Roman" w:cs="Times New Roman"/>
                <w:sz w:val="24"/>
                <w:szCs w:val="24"/>
                <w:lang w:eastAsia="ru-RU"/>
              </w:rPr>
            </w:pPr>
            <w:r w:rsidRPr="005D1294">
              <w:rPr>
                <w:rFonts w:ascii="Times New Roman" w:eastAsia="Times New Roman" w:hAnsi="Times New Roman" w:cs="Times New Roman"/>
                <w:sz w:val="24"/>
                <w:szCs w:val="24"/>
                <w:lang w:eastAsia="ru-RU"/>
              </w:rPr>
              <w:t>2.</w:t>
            </w:r>
          </w:p>
        </w:tc>
        <w:tc>
          <w:tcPr>
            <w:tcW w:w="2135" w:type="dxa"/>
            <w:tcBorders>
              <w:left w:val="single" w:sz="6" w:space="0" w:color="222222"/>
              <w:bottom w:val="single" w:sz="6" w:space="0" w:color="222222"/>
            </w:tcBorders>
            <w:tcMar>
              <w:top w:w="75" w:type="dxa"/>
              <w:left w:w="75" w:type="dxa"/>
              <w:bottom w:w="75" w:type="dxa"/>
              <w:right w:w="75" w:type="dxa"/>
            </w:tcMar>
          </w:tcPr>
          <w:p w:rsidR="005D1294" w:rsidRPr="005D1294" w:rsidRDefault="005D1294" w:rsidP="005D1294">
            <w:pPr>
              <w:spacing w:after="0" w:line="240" w:lineRule="auto"/>
              <w:rPr>
                <w:rFonts w:ascii="Times New Roman" w:eastAsia="Times New Roman" w:hAnsi="Times New Roman" w:cs="Times New Roman"/>
                <w:sz w:val="24"/>
                <w:szCs w:val="24"/>
                <w:lang w:eastAsia="ru-RU"/>
              </w:rPr>
            </w:pPr>
            <w:r w:rsidRPr="005D1294">
              <w:rPr>
                <w:rFonts w:ascii="Times New Roman" w:eastAsia="Times New Roman" w:hAnsi="Times New Roman" w:cs="Times New Roman"/>
                <w:sz w:val="24"/>
                <w:szCs w:val="24"/>
                <w:lang w:eastAsia="ru-RU"/>
              </w:rPr>
              <w:t>Астрономия</w:t>
            </w:r>
          </w:p>
        </w:tc>
        <w:tc>
          <w:tcPr>
            <w:tcW w:w="1623" w:type="dxa"/>
            <w:tcBorders>
              <w:left w:val="single" w:sz="6" w:space="0" w:color="222222"/>
              <w:bottom w:val="single" w:sz="6" w:space="0" w:color="222222"/>
            </w:tcBorders>
            <w:tcMar>
              <w:top w:w="75" w:type="dxa"/>
              <w:left w:w="75" w:type="dxa"/>
              <w:bottom w:w="75" w:type="dxa"/>
              <w:right w:w="75" w:type="dxa"/>
            </w:tcMar>
          </w:tcPr>
          <w:p w:rsidR="005D1294" w:rsidRPr="005D1294" w:rsidRDefault="005D1294" w:rsidP="005D1294">
            <w:pPr>
              <w:spacing w:after="0" w:line="240" w:lineRule="auto"/>
              <w:jc w:val="center"/>
              <w:rPr>
                <w:rFonts w:ascii="Times New Roman" w:eastAsia="Times New Roman" w:hAnsi="Times New Roman" w:cs="Times New Roman"/>
                <w:sz w:val="24"/>
                <w:szCs w:val="24"/>
                <w:lang w:eastAsia="ru-RU"/>
              </w:rPr>
            </w:pPr>
            <w:r w:rsidRPr="005D1294">
              <w:rPr>
                <w:rFonts w:ascii="Times New Roman" w:eastAsia="Times New Roman" w:hAnsi="Times New Roman" w:cs="Times New Roman"/>
                <w:sz w:val="24"/>
                <w:szCs w:val="24"/>
                <w:lang w:eastAsia="ru-RU"/>
              </w:rPr>
              <w:t>0</w:t>
            </w:r>
          </w:p>
        </w:tc>
        <w:tc>
          <w:tcPr>
            <w:tcW w:w="1560" w:type="dxa"/>
            <w:tcBorders>
              <w:left w:val="single" w:sz="6" w:space="0" w:color="222222"/>
              <w:bottom w:val="single" w:sz="6" w:space="0" w:color="222222"/>
              <w:right w:val="single" w:sz="6" w:space="0" w:color="222222"/>
            </w:tcBorders>
            <w:tcMar>
              <w:top w:w="75" w:type="dxa"/>
              <w:left w:w="75" w:type="dxa"/>
              <w:bottom w:w="75" w:type="dxa"/>
              <w:right w:w="75" w:type="dxa"/>
            </w:tcMar>
          </w:tcPr>
          <w:p w:rsidR="005D1294" w:rsidRPr="005D1294" w:rsidRDefault="005D1294" w:rsidP="005D1294">
            <w:pPr>
              <w:spacing w:after="0" w:line="240" w:lineRule="auto"/>
              <w:jc w:val="center"/>
              <w:rPr>
                <w:rFonts w:ascii="Times New Roman" w:eastAsia="Times New Roman" w:hAnsi="Times New Roman" w:cs="Times New Roman"/>
                <w:sz w:val="24"/>
                <w:szCs w:val="24"/>
                <w:lang w:eastAsia="ru-RU"/>
              </w:rPr>
            </w:pPr>
            <w:r w:rsidRPr="005D1294">
              <w:rPr>
                <w:rFonts w:ascii="Times New Roman" w:eastAsia="Times New Roman" w:hAnsi="Times New Roman" w:cs="Times New Roman"/>
                <w:sz w:val="24"/>
                <w:szCs w:val="24"/>
                <w:lang w:eastAsia="ru-RU"/>
              </w:rPr>
              <w:t>0</w:t>
            </w:r>
          </w:p>
        </w:tc>
        <w:tc>
          <w:tcPr>
            <w:tcW w:w="1701" w:type="dxa"/>
            <w:tcBorders>
              <w:left w:val="single" w:sz="6" w:space="0" w:color="222222"/>
              <w:bottom w:val="single" w:sz="6" w:space="0" w:color="222222"/>
              <w:right w:val="single" w:sz="6" w:space="0" w:color="222222"/>
            </w:tcBorders>
          </w:tcPr>
          <w:p w:rsidR="005D1294" w:rsidRPr="005D1294" w:rsidRDefault="005D1294" w:rsidP="005D1294">
            <w:pPr>
              <w:spacing w:after="0" w:line="240" w:lineRule="auto"/>
              <w:jc w:val="center"/>
              <w:rPr>
                <w:rFonts w:ascii="Times New Roman" w:eastAsia="Times New Roman" w:hAnsi="Times New Roman" w:cs="Times New Roman"/>
                <w:sz w:val="24"/>
                <w:szCs w:val="24"/>
                <w:lang w:eastAsia="ru-RU"/>
              </w:rPr>
            </w:pPr>
            <w:r w:rsidRPr="005D1294">
              <w:rPr>
                <w:rFonts w:ascii="Times New Roman" w:eastAsia="Times New Roman" w:hAnsi="Times New Roman" w:cs="Times New Roman"/>
                <w:sz w:val="24"/>
                <w:szCs w:val="24"/>
                <w:lang w:eastAsia="ru-RU"/>
              </w:rPr>
              <w:t>1</w:t>
            </w:r>
          </w:p>
        </w:tc>
        <w:tc>
          <w:tcPr>
            <w:tcW w:w="1559" w:type="dxa"/>
            <w:tcBorders>
              <w:left w:val="single" w:sz="6" w:space="0" w:color="222222"/>
              <w:bottom w:val="single" w:sz="6" w:space="0" w:color="222222"/>
              <w:right w:val="single" w:sz="6" w:space="0" w:color="222222"/>
            </w:tcBorders>
          </w:tcPr>
          <w:p w:rsidR="005D1294" w:rsidRPr="005D1294" w:rsidRDefault="005D1294" w:rsidP="005D1294">
            <w:pPr>
              <w:spacing w:after="0" w:line="240" w:lineRule="auto"/>
              <w:jc w:val="center"/>
              <w:rPr>
                <w:rFonts w:ascii="Times New Roman" w:eastAsia="Times New Roman" w:hAnsi="Times New Roman" w:cs="Times New Roman"/>
                <w:sz w:val="24"/>
                <w:szCs w:val="24"/>
                <w:lang w:eastAsia="ru-RU"/>
              </w:rPr>
            </w:pPr>
            <w:r w:rsidRPr="005D1294">
              <w:rPr>
                <w:rFonts w:ascii="Times New Roman" w:eastAsia="Times New Roman" w:hAnsi="Times New Roman" w:cs="Times New Roman"/>
                <w:sz w:val="24"/>
                <w:szCs w:val="24"/>
                <w:lang w:eastAsia="ru-RU"/>
              </w:rPr>
              <w:t>0</w:t>
            </w:r>
          </w:p>
        </w:tc>
        <w:tc>
          <w:tcPr>
            <w:tcW w:w="2039" w:type="dxa"/>
            <w:tcBorders>
              <w:left w:val="single" w:sz="6" w:space="0" w:color="222222"/>
              <w:bottom w:val="single" w:sz="6" w:space="0" w:color="222222"/>
              <w:right w:val="single" w:sz="6" w:space="0" w:color="222222"/>
            </w:tcBorders>
          </w:tcPr>
          <w:p w:rsidR="005D1294" w:rsidRPr="005D1294" w:rsidRDefault="005D1294" w:rsidP="005D1294">
            <w:pPr>
              <w:spacing w:after="0" w:line="240" w:lineRule="auto"/>
              <w:jc w:val="center"/>
              <w:rPr>
                <w:rFonts w:ascii="Times New Roman" w:eastAsia="Times New Roman" w:hAnsi="Times New Roman" w:cs="Times New Roman"/>
                <w:sz w:val="24"/>
                <w:szCs w:val="24"/>
                <w:lang w:eastAsia="ru-RU"/>
              </w:rPr>
            </w:pPr>
            <w:r w:rsidRPr="005D1294">
              <w:rPr>
                <w:rFonts w:ascii="Times New Roman" w:eastAsia="Times New Roman" w:hAnsi="Times New Roman" w:cs="Times New Roman"/>
                <w:sz w:val="24"/>
                <w:szCs w:val="24"/>
                <w:lang w:eastAsia="ru-RU"/>
              </w:rPr>
              <w:t>0</w:t>
            </w:r>
          </w:p>
        </w:tc>
      </w:tr>
      <w:tr w:rsidR="005D1294" w:rsidRPr="005D1294" w:rsidTr="005D1294">
        <w:trPr>
          <w:trHeight w:val="20"/>
        </w:trPr>
        <w:tc>
          <w:tcPr>
            <w:tcW w:w="495" w:type="dxa"/>
            <w:tcBorders>
              <w:left w:val="single" w:sz="6" w:space="0" w:color="222222"/>
              <w:bottom w:val="single" w:sz="6" w:space="0" w:color="222222"/>
            </w:tcBorders>
            <w:tcMar>
              <w:top w:w="75" w:type="dxa"/>
              <w:left w:w="75" w:type="dxa"/>
              <w:bottom w:w="75" w:type="dxa"/>
              <w:right w:w="75" w:type="dxa"/>
            </w:tcMar>
          </w:tcPr>
          <w:p w:rsidR="005D1294" w:rsidRPr="005D1294" w:rsidRDefault="005D1294" w:rsidP="005D1294">
            <w:pPr>
              <w:spacing w:after="0" w:line="240" w:lineRule="auto"/>
              <w:jc w:val="center"/>
              <w:rPr>
                <w:rFonts w:ascii="Times New Roman" w:eastAsia="Times New Roman" w:hAnsi="Times New Roman" w:cs="Times New Roman"/>
                <w:sz w:val="24"/>
                <w:szCs w:val="24"/>
                <w:lang w:eastAsia="ru-RU"/>
              </w:rPr>
            </w:pPr>
            <w:r w:rsidRPr="005D1294">
              <w:rPr>
                <w:rFonts w:ascii="Times New Roman" w:eastAsia="Times New Roman" w:hAnsi="Times New Roman" w:cs="Times New Roman"/>
                <w:sz w:val="24"/>
                <w:szCs w:val="24"/>
                <w:lang w:eastAsia="ru-RU"/>
              </w:rPr>
              <w:t>3.</w:t>
            </w:r>
          </w:p>
        </w:tc>
        <w:tc>
          <w:tcPr>
            <w:tcW w:w="2135" w:type="dxa"/>
            <w:tcBorders>
              <w:left w:val="single" w:sz="6" w:space="0" w:color="222222"/>
              <w:bottom w:val="single" w:sz="6" w:space="0" w:color="222222"/>
            </w:tcBorders>
            <w:tcMar>
              <w:top w:w="75" w:type="dxa"/>
              <w:left w:w="75" w:type="dxa"/>
              <w:bottom w:w="75" w:type="dxa"/>
              <w:right w:w="75" w:type="dxa"/>
            </w:tcMar>
          </w:tcPr>
          <w:p w:rsidR="005D1294" w:rsidRPr="005D1294" w:rsidRDefault="005D1294" w:rsidP="005D1294">
            <w:pPr>
              <w:spacing w:after="0" w:line="240" w:lineRule="auto"/>
              <w:rPr>
                <w:rFonts w:ascii="Times New Roman" w:eastAsia="Times New Roman" w:hAnsi="Times New Roman" w:cs="Times New Roman"/>
                <w:sz w:val="24"/>
                <w:szCs w:val="24"/>
                <w:lang w:eastAsia="ru-RU"/>
              </w:rPr>
            </w:pPr>
            <w:r w:rsidRPr="005D1294">
              <w:rPr>
                <w:rFonts w:ascii="Times New Roman" w:eastAsia="Times New Roman" w:hAnsi="Times New Roman" w:cs="Times New Roman"/>
                <w:sz w:val="24"/>
                <w:szCs w:val="24"/>
                <w:lang w:eastAsia="ru-RU"/>
              </w:rPr>
              <w:t xml:space="preserve">Биология </w:t>
            </w:r>
          </w:p>
        </w:tc>
        <w:tc>
          <w:tcPr>
            <w:tcW w:w="1623" w:type="dxa"/>
            <w:tcBorders>
              <w:left w:val="single" w:sz="6" w:space="0" w:color="222222"/>
              <w:bottom w:val="single" w:sz="6" w:space="0" w:color="222222"/>
            </w:tcBorders>
            <w:tcMar>
              <w:top w:w="75" w:type="dxa"/>
              <w:left w:w="75" w:type="dxa"/>
              <w:bottom w:w="75" w:type="dxa"/>
              <w:right w:w="75" w:type="dxa"/>
            </w:tcMar>
          </w:tcPr>
          <w:p w:rsidR="005D1294" w:rsidRPr="005D1294" w:rsidRDefault="005D1294" w:rsidP="005D1294">
            <w:pPr>
              <w:spacing w:after="0" w:line="240" w:lineRule="auto"/>
              <w:jc w:val="center"/>
              <w:rPr>
                <w:rFonts w:ascii="Times New Roman" w:eastAsia="Times New Roman" w:hAnsi="Times New Roman" w:cs="Times New Roman"/>
                <w:sz w:val="24"/>
                <w:szCs w:val="24"/>
                <w:lang w:eastAsia="ru-RU"/>
              </w:rPr>
            </w:pPr>
            <w:r w:rsidRPr="005D1294">
              <w:rPr>
                <w:rFonts w:ascii="Times New Roman" w:eastAsia="Times New Roman" w:hAnsi="Times New Roman" w:cs="Times New Roman"/>
                <w:sz w:val="24"/>
                <w:szCs w:val="24"/>
                <w:lang w:eastAsia="ru-RU"/>
              </w:rPr>
              <w:t>13</w:t>
            </w:r>
          </w:p>
        </w:tc>
        <w:tc>
          <w:tcPr>
            <w:tcW w:w="1560" w:type="dxa"/>
            <w:tcBorders>
              <w:left w:val="single" w:sz="6" w:space="0" w:color="222222"/>
              <w:bottom w:val="single" w:sz="6" w:space="0" w:color="222222"/>
              <w:right w:val="single" w:sz="6" w:space="0" w:color="222222"/>
            </w:tcBorders>
            <w:tcMar>
              <w:top w:w="75" w:type="dxa"/>
              <w:left w:w="75" w:type="dxa"/>
              <w:bottom w:w="75" w:type="dxa"/>
              <w:right w:w="75" w:type="dxa"/>
            </w:tcMar>
          </w:tcPr>
          <w:p w:rsidR="005D1294" w:rsidRPr="005D1294" w:rsidRDefault="005D1294" w:rsidP="005D1294">
            <w:pPr>
              <w:spacing w:after="0" w:line="240" w:lineRule="auto"/>
              <w:jc w:val="center"/>
              <w:rPr>
                <w:rFonts w:ascii="Times New Roman" w:eastAsia="Times New Roman" w:hAnsi="Times New Roman" w:cs="Times New Roman"/>
                <w:sz w:val="24"/>
                <w:szCs w:val="24"/>
                <w:lang w:eastAsia="ru-RU"/>
              </w:rPr>
            </w:pPr>
            <w:r w:rsidRPr="005D1294">
              <w:rPr>
                <w:rFonts w:ascii="Times New Roman" w:eastAsia="Times New Roman" w:hAnsi="Times New Roman" w:cs="Times New Roman"/>
                <w:sz w:val="24"/>
                <w:szCs w:val="24"/>
                <w:lang w:eastAsia="ru-RU"/>
              </w:rPr>
              <w:t>10</w:t>
            </w:r>
          </w:p>
        </w:tc>
        <w:tc>
          <w:tcPr>
            <w:tcW w:w="1701" w:type="dxa"/>
            <w:tcBorders>
              <w:left w:val="single" w:sz="6" w:space="0" w:color="222222"/>
              <w:bottom w:val="single" w:sz="6" w:space="0" w:color="222222"/>
              <w:right w:val="single" w:sz="6" w:space="0" w:color="222222"/>
            </w:tcBorders>
          </w:tcPr>
          <w:p w:rsidR="005D1294" w:rsidRPr="005D1294" w:rsidRDefault="005D1294" w:rsidP="005D1294">
            <w:pPr>
              <w:spacing w:after="0" w:line="240" w:lineRule="auto"/>
              <w:jc w:val="center"/>
              <w:rPr>
                <w:rFonts w:ascii="Times New Roman" w:eastAsia="Times New Roman" w:hAnsi="Times New Roman" w:cs="Times New Roman"/>
                <w:sz w:val="24"/>
                <w:szCs w:val="24"/>
                <w:lang w:eastAsia="ru-RU"/>
              </w:rPr>
            </w:pPr>
            <w:r w:rsidRPr="005D1294">
              <w:rPr>
                <w:rFonts w:ascii="Times New Roman" w:eastAsia="Times New Roman" w:hAnsi="Times New Roman" w:cs="Times New Roman"/>
                <w:sz w:val="24"/>
                <w:szCs w:val="24"/>
                <w:lang w:eastAsia="ru-RU"/>
              </w:rPr>
              <w:t>15</w:t>
            </w:r>
          </w:p>
        </w:tc>
        <w:tc>
          <w:tcPr>
            <w:tcW w:w="1559" w:type="dxa"/>
            <w:tcBorders>
              <w:left w:val="single" w:sz="6" w:space="0" w:color="222222"/>
              <w:bottom w:val="single" w:sz="6" w:space="0" w:color="222222"/>
              <w:right w:val="single" w:sz="6" w:space="0" w:color="222222"/>
            </w:tcBorders>
          </w:tcPr>
          <w:p w:rsidR="005D1294" w:rsidRPr="005D1294" w:rsidRDefault="005D1294" w:rsidP="005D1294">
            <w:pPr>
              <w:spacing w:after="0" w:line="240" w:lineRule="auto"/>
              <w:jc w:val="center"/>
              <w:rPr>
                <w:rFonts w:ascii="Times New Roman" w:eastAsia="Times New Roman" w:hAnsi="Times New Roman" w:cs="Times New Roman"/>
                <w:sz w:val="24"/>
                <w:szCs w:val="24"/>
                <w:lang w:eastAsia="ru-RU"/>
              </w:rPr>
            </w:pPr>
            <w:r w:rsidRPr="005D1294">
              <w:rPr>
                <w:rFonts w:ascii="Times New Roman" w:eastAsia="Times New Roman" w:hAnsi="Times New Roman" w:cs="Times New Roman"/>
                <w:sz w:val="24"/>
                <w:szCs w:val="24"/>
                <w:lang w:eastAsia="ru-RU"/>
              </w:rPr>
              <w:t>12</w:t>
            </w:r>
          </w:p>
        </w:tc>
        <w:tc>
          <w:tcPr>
            <w:tcW w:w="2039" w:type="dxa"/>
            <w:tcBorders>
              <w:left w:val="single" w:sz="6" w:space="0" w:color="222222"/>
              <w:bottom w:val="single" w:sz="6" w:space="0" w:color="222222"/>
              <w:right w:val="single" w:sz="6" w:space="0" w:color="222222"/>
            </w:tcBorders>
          </w:tcPr>
          <w:p w:rsidR="005D1294" w:rsidRPr="005D1294" w:rsidRDefault="005D1294" w:rsidP="005D1294">
            <w:pPr>
              <w:spacing w:after="0" w:line="240" w:lineRule="auto"/>
              <w:jc w:val="center"/>
              <w:rPr>
                <w:rFonts w:ascii="Times New Roman" w:eastAsia="Times New Roman" w:hAnsi="Times New Roman" w:cs="Times New Roman"/>
                <w:sz w:val="24"/>
                <w:szCs w:val="24"/>
                <w:lang w:eastAsia="ru-RU"/>
              </w:rPr>
            </w:pPr>
            <w:r w:rsidRPr="005D1294">
              <w:rPr>
                <w:rFonts w:ascii="Times New Roman" w:eastAsia="Times New Roman" w:hAnsi="Times New Roman" w:cs="Times New Roman"/>
                <w:sz w:val="24"/>
                <w:szCs w:val="24"/>
                <w:lang w:eastAsia="ru-RU"/>
              </w:rPr>
              <w:t>7</w:t>
            </w:r>
          </w:p>
        </w:tc>
      </w:tr>
      <w:tr w:rsidR="005D1294" w:rsidRPr="005D1294" w:rsidTr="005D1294">
        <w:trPr>
          <w:trHeight w:val="20"/>
        </w:trPr>
        <w:tc>
          <w:tcPr>
            <w:tcW w:w="495" w:type="dxa"/>
            <w:tcBorders>
              <w:left w:val="single" w:sz="6" w:space="0" w:color="222222"/>
              <w:bottom w:val="single" w:sz="6" w:space="0" w:color="222222"/>
            </w:tcBorders>
            <w:tcMar>
              <w:top w:w="75" w:type="dxa"/>
              <w:left w:w="75" w:type="dxa"/>
              <w:bottom w:w="75" w:type="dxa"/>
              <w:right w:w="75" w:type="dxa"/>
            </w:tcMar>
          </w:tcPr>
          <w:p w:rsidR="005D1294" w:rsidRPr="005D1294" w:rsidRDefault="005D1294" w:rsidP="005D1294">
            <w:pPr>
              <w:spacing w:after="0" w:line="240" w:lineRule="auto"/>
              <w:jc w:val="center"/>
              <w:rPr>
                <w:rFonts w:ascii="Times New Roman" w:eastAsia="Times New Roman" w:hAnsi="Times New Roman" w:cs="Times New Roman"/>
                <w:sz w:val="24"/>
                <w:szCs w:val="24"/>
                <w:lang w:eastAsia="ru-RU"/>
              </w:rPr>
            </w:pPr>
            <w:r w:rsidRPr="005D1294">
              <w:rPr>
                <w:rFonts w:ascii="Times New Roman" w:eastAsia="Times New Roman" w:hAnsi="Times New Roman" w:cs="Times New Roman"/>
                <w:sz w:val="24"/>
                <w:szCs w:val="24"/>
                <w:lang w:eastAsia="ru-RU"/>
              </w:rPr>
              <w:t>4.</w:t>
            </w:r>
          </w:p>
        </w:tc>
        <w:tc>
          <w:tcPr>
            <w:tcW w:w="2135" w:type="dxa"/>
            <w:tcBorders>
              <w:left w:val="single" w:sz="6" w:space="0" w:color="222222"/>
              <w:bottom w:val="single" w:sz="6" w:space="0" w:color="222222"/>
            </w:tcBorders>
            <w:tcMar>
              <w:top w:w="75" w:type="dxa"/>
              <w:left w:w="75" w:type="dxa"/>
              <w:bottom w:w="75" w:type="dxa"/>
              <w:right w:w="75" w:type="dxa"/>
            </w:tcMar>
          </w:tcPr>
          <w:p w:rsidR="005D1294" w:rsidRPr="005D1294" w:rsidRDefault="005D1294" w:rsidP="005D1294">
            <w:pPr>
              <w:spacing w:after="0" w:line="240" w:lineRule="auto"/>
              <w:rPr>
                <w:rFonts w:ascii="Times New Roman" w:eastAsia="Times New Roman" w:hAnsi="Times New Roman" w:cs="Times New Roman"/>
                <w:sz w:val="24"/>
                <w:szCs w:val="24"/>
                <w:lang w:eastAsia="ru-RU"/>
              </w:rPr>
            </w:pPr>
            <w:r w:rsidRPr="005D1294">
              <w:rPr>
                <w:rFonts w:ascii="Times New Roman" w:eastAsia="Times New Roman" w:hAnsi="Times New Roman" w:cs="Times New Roman"/>
                <w:sz w:val="24"/>
                <w:szCs w:val="24"/>
                <w:lang w:eastAsia="ru-RU"/>
              </w:rPr>
              <w:t xml:space="preserve">География </w:t>
            </w:r>
          </w:p>
        </w:tc>
        <w:tc>
          <w:tcPr>
            <w:tcW w:w="1623" w:type="dxa"/>
            <w:tcBorders>
              <w:left w:val="single" w:sz="6" w:space="0" w:color="222222"/>
              <w:bottom w:val="single" w:sz="6" w:space="0" w:color="222222"/>
            </w:tcBorders>
            <w:tcMar>
              <w:top w:w="75" w:type="dxa"/>
              <w:left w:w="75" w:type="dxa"/>
              <w:bottom w:w="75" w:type="dxa"/>
              <w:right w:w="75" w:type="dxa"/>
            </w:tcMar>
          </w:tcPr>
          <w:p w:rsidR="005D1294" w:rsidRPr="005D1294" w:rsidRDefault="005D1294" w:rsidP="005D1294">
            <w:pPr>
              <w:spacing w:after="0" w:line="240" w:lineRule="auto"/>
              <w:jc w:val="center"/>
              <w:rPr>
                <w:rFonts w:ascii="Times New Roman" w:eastAsia="Times New Roman" w:hAnsi="Times New Roman" w:cs="Times New Roman"/>
                <w:sz w:val="24"/>
                <w:szCs w:val="24"/>
                <w:lang w:eastAsia="ru-RU"/>
              </w:rPr>
            </w:pPr>
            <w:r w:rsidRPr="005D1294">
              <w:rPr>
                <w:rFonts w:ascii="Times New Roman" w:eastAsia="Times New Roman" w:hAnsi="Times New Roman" w:cs="Times New Roman"/>
                <w:sz w:val="24"/>
                <w:szCs w:val="24"/>
                <w:lang w:eastAsia="ru-RU"/>
              </w:rPr>
              <w:t>3</w:t>
            </w:r>
          </w:p>
        </w:tc>
        <w:tc>
          <w:tcPr>
            <w:tcW w:w="1560" w:type="dxa"/>
            <w:tcBorders>
              <w:left w:val="single" w:sz="6" w:space="0" w:color="222222"/>
              <w:bottom w:val="single" w:sz="6" w:space="0" w:color="222222"/>
              <w:right w:val="single" w:sz="6" w:space="0" w:color="222222"/>
            </w:tcBorders>
            <w:tcMar>
              <w:top w:w="75" w:type="dxa"/>
              <w:left w:w="75" w:type="dxa"/>
              <w:bottom w:w="75" w:type="dxa"/>
              <w:right w:w="75" w:type="dxa"/>
            </w:tcMar>
          </w:tcPr>
          <w:p w:rsidR="005D1294" w:rsidRPr="005D1294" w:rsidRDefault="005D1294" w:rsidP="005D1294">
            <w:pPr>
              <w:spacing w:after="0" w:line="240" w:lineRule="auto"/>
              <w:jc w:val="center"/>
              <w:rPr>
                <w:rFonts w:ascii="Times New Roman" w:eastAsia="Times New Roman" w:hAnsi="Times New Roman" w:cs="Times New Roman"/>
                <w:sz w:val="24"/>
                <w:szCs w:val="24"/>
                <w:lang w:eastAsia="ru-RU"/>
              </w:rPr>
            </w:pPr>
            <w:r w:rsidRPr="005D1294">
              <w:rPr>
                <w:rFonts w:ascii="Times New Roman" w:eastAsia="Times New Roman" w:hAnsi="Times New Roman" w:cs="Times New Roman"/>
                <w:sz w:val="24"/>
                <w:szCs w:val="24"/>
                <w:lang w:eastAsia="ru-RU"/>
              </w:rPr>
              <w:t>9</w:t>
            </w:r>
          </w:p>
        </w:tc>
        <w:tc>
          <w:tcPr>
            <w:tcW w:w="1701" w:type="dxa"/>
            <w:tcBorders>
              <w:left w:val="single" w:sz="6" w:space="0" w:color="222222"/>
              <w:bottom w:val="single" w:sz="6" w:space="0" w:color="222222"/>
              <w:right w:val="single" w:sz="6" w:space="0" w:color="222222"/>
            </w:tcBorders>
          </w:tcPr>
          <w:p w:rsidR="005D1294" w:rsidRPr="005D1294" w:rsidRDefault="005D1294" w:rsidP="005D1294">
            <w:pPr>
              <w:spacing w:after="0" w:line="240" w:lineRule="auto"/>
              <w:jc w:val="center"/>
              <w:rPr>
                <w:rFonts w:ascii="Times New Roman" w:eastAsia="Times New Roman" w:hAnsi="Times New Roman" w:cs="Times New Roman"/>
                <w:sz w:val="24"/>
                <w:szCs w:val="24"/>
                <w:lang w:eastAsia="ru-RU"/>
              </w:rPr>
            </w:pPr>
            <w:r w:rsidRPr="005D1294">
              <w:rPr>
                <w:rFonts w:ascii="Times New Roman" w:eastAsia="Times New Roman" w:hAnsi="Times New Roman" w:cs="Times New Roman"/>
                <w:sz w:val="24"/>
                <w:szCs w:val="24"/>
                <w:lang w:eastAsia="ru-RU"/>
              </w:rPr>
              <w:t>16</w:t>
            </w:r>
          </w:p>
        </w:tc>
        <w:tc>
          <w:tcPr>
            <w:tcW w:w="1559" w:type="dxa"/>
            <w:tcBorders>
              <w:left w:val="single" w:sz="6" w:space="0" w:color="222222"/>
              <w:bottom w:val="single" w:sz="6" w:space="0" w:color="222222"/>
              <w:right w:val="single" w:sz="6" w:space="0" w:color="222222"/>
            </w:tcBorders>
          </w:tcPr>
          <w:p w:rsidR="005D1294" w:rsidRPr="005D1294" w:rsidRDefault="005D1294" w:rsidP="005D1294">
            <w:pPr>
              <w:spacing w:after="0" w:line="240" w:lineRule="auto"/>
              <w:jc w:val="center"/>
              <w:rPr>
                <w:rFonts w:ascii="Times New Roman" w:eastAsia="Times New Roman" w:hAnsi="Times New Roman" w:cs="Times New Roman"/>
                <w:sz w:val="24"/>
                <w:szCs w:val="24"/>
                <w:lang w:eastAsia="ru-RU"/>
              </w:rPr>
            </w:pPr>
            <w:r w:rsidRPr="005D1294">
              <w:rPr>
                <w:rFonts w:ascii="Times New Roman" w:eastAsia="Times New Roman" w:hAnsi="Times New Roman" w:cs="Times New Roman"/>
                <w:sz w:val="24"/>
                <w:szCs w:val="24"/>
                <w:lang w:eastAsia="ru-RU"/>
              </w:rPr>
              <w:t>7</w:t>
            </w:r>
          </w:p>
        </w:tc>
        <w:tc>
          <w:tcPr>
            <w:tcW w:w="2039" w:type="dxa"/>
            <w:tcBorders>
              <w:left w:val="single" w:sz="6" w:space="0" w:color="222222"/>
              <w:bottom w:val="single" w:sz="6" w:space="0" w:color="222222"/>
              <w:right w:val="single" w:sz="6" w:space="0" w:color="222222"/>
            </w:tcBorders>
          </w:tcPr>
          <w:p w:rsidR="005D1294" w:rsidRPr="005D1294" w:rsidRDefault="005D1294" w:rsidP="005D1294">
            <w:pPr>
              <w:spacing w:after="0" w:line="240" w:lineRule="auto"/>
              <w:jc w:val="center"/>
              <w:rPr>
                <w:rFonts w:ascii="Times New Roman" w:eastAsia="Times New Roman" w:hAnsi="Times New Roman" w:cs="Times New Roman"/>
                <w:sz w:val="24"/>
                <w:szCs w:val="24"/>
                <w:lang w:eastAsia="ru-RU"/>
              </w:rPr>
            </w:pPr>
            <w:r w:rsidRPr="005D1294">
              <w:rPr>
                <w:rFonts w:ascii="Times New Roman" w:eastAsia="Times New Roman" w:hAnsi="Times New Roman" w:cs="Times New Roman"/>
                <w:sz w:val="24"/>
                <w:szCs w:val="24"/>
                <w:lang w:eastAsia="ru-RU"/>
              </w:rPr>
              <w:t>3</w:t>
            </w:r>
          </w:p>
        </w:tc>
      </w:tr>
      <w:tr w:rsidR="005D1294" w:rsidRPr="005D1294" w:rsidTr="005D1294">
        <w:trPr>
          <w:trHeight w:val="20"/>
        </w:trPr>
        <w:tc>
          <w:tcPr>
            <w:tcW w:w="495" w:type="dxa"/>
            <w:tcBorders>
              <w:left w:val="single" w:sz="6" w:space="0" w:color="222222"/>
              <w:bottom w:val="single" w:sz="6" w:space="0" w:color="222222"/>
            </w:tcBorders>
            <w:tcMar>
              <w:top w:w="75" w:type="dxa"/>
              <w:left w:w="75" w:type="dxa"/>
              <w:bottom w:w="75" w:type="dxa"/>
              <w:right w:w="75" w:type="dxa"/>
            </w:tcMar>
          </w:tcPr>
          <w:p w:rsidR="005D1294" w:rsidRPr="005D1294" w:rsidRDefault="005D1294" w:rsidP="005D1294">
            <w:pPr>
              <w:spacing w:after="0" w:line="240" w:lineRule="auto"/>
              <w:jc w:val="center"/>
              <w:rPr>
                <w:rFonts w:ascii="Times New Roman" w:eastAsia="Times New Roman" w:hAnsi="Times New Roman" w:cs="Times New Roman"/>
                <w:sz w:val="24"/>
                <w:szCs w:val="24"/>
                <w:lang w:eastAsia="ru-RU"/>
              </w:rPr>
            </w:pPr>
            <w:r w:rsidRPr="005D1294">
              <w:rPr>
                <w:rFonts w:ascii="Times New Roman" w:eastAsia="Times New Roman" w:hAnsi="Times New Roman" w:cs="Times New Roman"/>
                <w:sz w:val="24"/>
                <w:szCs w:val="24"/>
                <w:lang w:eastAsia="ru-RU"/>
              </w:rPr>
              <w:t>5.</w:t>
            </w:r>
          </w:p>
        </w:tc>
        <w:tc>
          <w:tcPr>
            <w:tcW w:w="2135" w:type="dxa"/>
            <w:tcBorders>
              <w:left w:val="single" w:sz="6" w:space="0" w:color="222222"/>
              <w:bottom w:val="single" w:sz="6" w:space="0" w:color="222222"/>
            </w:tcBorders>
            <w:tcMar>
              <w:top w:w="75" w:type="dxa"/>
              <w:left w:w="75" w:type="dxa"/>
              <w:bottom w:w="75" w:type="dxa"/>
              <w:right w:w="75" w:type="dxa"/>
            </w:tcMar>
          </w:tcPr>
          <w:p w:rsidR="005D1294" w:rsidRPr="005D1294" w:rsidRDefault="005D1294" w:rsidP="005D1294">
            <w:pPr>
              <w:spacing w:after="0" w:line="240" w:lineRule="auto"/>
              <w:rPr>
                <w:rFonts w:ascii="Times New Roman" w:eastAsia="Times New Roman" w:hAnsi="Times New Roman" w:cs="Times New Roman"/>
                <w:sz w:val="24"/>
                <w:szCs w:val="24"/>
                <w:lang w:eastAsia="ru-RU"/>
              </w:rPr>
            </w:pPr>
            <w:r w:rsidRPr="005D1294">
              <w:rPr>
                <w:rFonts w:ascii="Times New Roman" w:eastAsia="Times New Roman" w:hAnsi="Times New Roman" w:cs="Times New Roman"/>
                <w:sz w:val="24"/>
                <w:szCs w:val="24"/>
                <w:lang w:eastAsia="ru-RU"/>
              </w:rPr>
              <w:t>Информатика (ИКТ)</w:t>
            </w:r>
          </w:p>
        </w:tc>
        <w:tc>
          <w:tcPr>
            <w:tcW w:w="1623" w:type="dxa"/>
            <w:tcBorders>
              <w:left w:val="single" w:sz="6" w:space="0" w:color="222222"/>
              <w:bottom w:val="single" w:sz="6" w:space="0" w:color="222222"/>
            </w:tcBorders>
            <w:tcMar>
              <w:top w:w="75" w:type="dxa"/>
              <w:left w:w="75" w:type="dxa"/>
              <w:bottom w:w="75" w:type="dxa"/>
              <w:right w:w="75" w:type="dxa"/>
            </w:tcMar>
          </w:tcPr>
          <w:p w:rsidR="005D1294" w:rsidRPr="005D1294" w:rsidRDefault="005D1294" w:rsidP="005D1294">
            <w:pPr>
              <w:spacing w:after="0" w:line="240" w:lineRule="auto"/>
              <w:jc w:val="center"/>
              <w:rPr>
                <w:rFonts w:ascii="Times New Roman" w:eastAsia="Times New Roman" w:hAnsi="Times New Roman" w:cs="Times New Roman"/>
                <w:sz w:val="24"/>
                <w:szCs w:val="24"/>
                <w:lang w:eastAsia="ru-RU"/>
              </w:rPr>
            </w:pPr>
            <w:r w:rsidRPr="005D1294">
              <w:rPr>
                <w:rFonts w:ascii="Times New Roman" w:eastAsia="Times New Roman" w:hAnsi="Times New Roman" w:cs="Times New Roman"/>
                <w:sz w:val="24"/>
                <w:szCs w:val="24"/>
                <w:lang w:eastAsia="ru-RU"/>
              </w:rPr>
              <w:t>7</w:t>
            </w:r>
          </w:p>
        </w:tc>
        <w:tc>
          <w:tcPr>
            <w:tcW w:w="1560" w:type="dxa"/>
            <w:tcBorders>
              <w:left w:val="single" w:sz="6" w:space="0" w:color="222222"/>
              <w:bottom w:val="single" w:sz="6" w:space="0" w:color="222222"/>
              <w:right w:val="single" w:sz="6" w:space="0" w:color="222222"/>
            </w:tcBorders>
            <w:tcMar>
              <w:top w:w="75" w:type="dxa"/>
              <w:left w:w="75" w:type="dxa"/>
              <w:bottom w:w="75" w:type="dxa"/>
              <w:right w:w="75" w:type="dxa"/>
            </w:tcMar>
          </w:tcPr>
          <w:p w:rsidR="005D1294" w:rsidRPr="005D1294" w:rsidRDefault="005D1294" w:rsidP="005D1294">
            <w:pPr>
              <w:spacing w:after="0" w:line="240" w:lineRule="auto"/>
              <w:jc w:val="center"/>
              <w:rPr>
                <w:rFonts w:ascii="Times New Roman" w:eastAsia="Times New Roman" w:hAnsi="Times New Roman" w:cs="Times New Roman"/>
                <w:sz w:val="24"/>
                <w:szCs w:val="24"/>
                <w:lang w:eastAsia="ru-RU"/>
              </w:rPr>
            </w:pPr>
            <w:r w:rsidRPr="005D1294">
              <w:rPr>
                <w:rFonts w:ascii="Times New Roman" w:eastAsia="Times New Roman" w:hAnsi="Times New Roman" w:cs="Times New Roman"/>
                <w:sz w:val="24"/>
                <w:szCs w:val="24"/>
                <w:lang w:eastAsia="ru-RU"/>
              </w:rPr>
              <w:t>21</w:t>
            </w:r>
          </w:p>
        </w:tc>
        <w:tc>
          <w:tcPr>
            <w:tcW w:w="1701" w:type="dxa"/>
            <w:tcBorders>
              <w:left w:val="single" w:sz="6" w:space="0" w:color="222222"/>
              <w:bottom w:val="single" w:sz="6" w:space="0" w:color="222222"/>
              <w:right w:val="single" w:sz="6" w:space="0" w:color="222222"/>
            </w:tcBorders>
          </w:tcPr>
          <w:p w:rsidR="005D1294" w:rsidRPr="005D1294" w:rsidRDefault="005D1294" w:rsidP="005D1294">
            <w:pPr>
              <w:spacing w:after="0" w:line="240" w:lineRule="auto"/>
              <w:jc w:val="center"/>
              <w:rPr>
                <w:rFonts w:ascii="Times New Roman" w:eastAsia="Times New Roman" w:hAnsi="Times New Roman" w:cs="Times New Roman"/>
                <w:sz w:val="24"/>
                <w:szCs w:val="24"/>
                <w:lang w:eastAsia="ru-RU"/>
              </w:rPr>
            </w:pPr>
            <w:r w:rsidRPr="005D1294">
              <w:rPr>
                <w:rFonts w:ascii="Times New Roman" w:eastAsia="Times New Roman" w:hAnsi="Times New Roman" w:cs="Times New Roman"/>
                <w:sz w:val="24"/>
                <w:szCs w:val="24"/>
                <w:lang w:eastAsia="ru-RU"/>
              </w:rPr>
              <w:t>9</w:t>
            </w:r>
          </w:p>
        </w:tc>
        <w:tc>
          <w:tcPr>
            <w:tcW w:w="1559" w:type="dxa"/>
            <w:tcBorders>
              <w:left w:val="single" w:sz="6" w:space="0" w:color="222222"/>
              <w:bottom w:val="single" w:sz="6" w:space="0" w:color="222222"/>
              <w:right w:val="single" w:sz="6" w:space="0" w:color="222222"/>
            </w:tcBorders>
          </w:tcPr>
          <w:p w:rsidR="005D1294" w:rsidRPr="005D1294" w:rsidRDefault="005D1294" w:rsidP="005D1294">
            <w:pPr>
              <w:spacing w:after="0" w:line="240" w:lineRule="auto"/>
              <w:jc w:val="center"/>
              <w:rPr>
                <w:rFonts w:ascii="Times New Roman" w:eastAsia="Times New Roman" w:hAnsi="Times New Roman" w:cs="Times New Roman"/>
                <w:sz w:val="24"/>
                <w:szCs w:val="24"/>
                <w:lang w:eastAsia="ru-RU"/>
              </w:rPr>
            </w:pPr>
            <w:r w:rsidRPr="005D1294">
              <w:rPr>
                <w:rFonts w:ascii="Times New Roman" w:eastAsia="Times New Roman" w:hAnsi="Times New Roman" w:cs="Times New Roman"/>
                <w:sz w:val="24"/>
                <w:szCs w:val="24"/>
                <w:lang w:eastAsia="ru-RU"/>
              </w:rPr>
              <w:t>2</w:t>
            </w:r>
          </w:p>
        </w:tc>
        <w:tc>
          <w:tcPr>
            <w:tcW w:w="2039" w:type="dxa"/>
            <w:tcBorders>
              <w:left w:val="single" w:sz="6" w:space="0" w:color="222222"/>
              <w:bottom w:val="single" w:sz="6" w:space="0" w:color="222222"/>
              <w:right w:val="single" w:sz="6" w:space="0" w:color="222222"/>
            </w:tcBorders>
          </w:tcPr>
          <w:p w:rsidR="005D1294" w:rsidRPr="005D1294" w:rsidRDefault="005D1294" w:rsidP="005D1294">
            <w:pPr>
              <w:spacing w:after="0" w:line="240" w:lineRule="auto"/>
              <w:jc w:val="center"/>
              <w:rPr>
                <w:rFonts w:ascii="Times New Roman" w:eastAsia="Times New Roman" w:hAnsi="Times New Roman" w:cs="Times New Roman"/>
                <w:sz w:val="24"/>
                <w:szCs w:val="24"/>
                <w:lang w:eastAsia="ru-RU"/>
              </w:rPr>
            </w:pPr>
            <w:r w:rsidRPr="005D1294">
              <w:rPr>
                <w:rFonts w:ascii="Times New Roman" w:eastAsia="Times New Roman" w:hAnsi="Times New Roman" w:cs="Times New Roman"/>
                <w:sz w:val="24"/>
                <w:szCs w:val="24"/>
                <w:lang w:eastAsia="ru-RU"/>
              </w:rPr>
              <w:t>14</w:t>
            </w:r>
          </w:p>
        </w:tc>
      </w:tr>
      <w:tr w:rsidR="005D1294" w:rsidRPr="005D1294" w:rsidTr="005D1294">
        <w:trPr>
          <w:trHeight w:val="20"/>
        </w:trPr>
        <w:tc>
          <w:tcPr>
            <w:tcW w:w="495" w:type="dxa"/>
            <w:tcBorders>
              <w:left w:val="single" w:sz="6" w:space="0" w:color="222222"/>
              <w:bottom w:val="single" w:sz="6" w:space="0" w:color="222222"/>
            </w:tcBorders>
            <w:tcMar>
              <w:top w:w="75" w:type="dxa"/>
              <w:left w:w="75" w:type="dxa"/>
              <w:bottom w:w="75" w:type="dxa"/>
              <w:right w:w="75" w:type="dxa"/>
            </w:tcMar>
          </w:tcPr>
          <w:p w:rsidR="005D1294" w:rsidRPr="005D1294" w:rsidRDefault="005D1294" w:rsidP="005D1294">
            <w:pPr>
              <w:spacing w:after="0" w:line="240" w:lineRule="auto"/>
              <w:jc w:val="center"/>
              <w:rPr>
                <w:rFonts w:ascii="Times New Roman" w:eastAsia="Times New Roman" w:hAnsi="Times New Roman" w:cs="Times New Roman"/>
                <w:sz w:val="24"/>
                <w:szCs w:val="24"/>
                <w:lang w:eastAsia="ru-RU"/>
              </w:rPr>
            </w:pPr>
            <w:r w:rsidRPr="005D1294">
              <w:rPr>
                <w:rFonts w:ascii="Times New Roman" w:eastAsia="Times New Roman" w:hAnsi="Times New Roman" w:cs="Times New Roman"/>
                <w:sz w:val="24"/>
                <w:szCs w:val="24"/>
                <w:lang w:eastAsia="ru-RU"/>
              </w:rPr>
              <w:t>6.</w:t>
            </w:r>
          </w:p>
        </w:tc>
        <w:tc>
          <w:tcPr>
            <w:tcW w:w="2135" w:type="dxa"/>
            <w:tcBorders>
              <w:left w:val="single" w:sz="6" w:space="0" w:color="222222"/>
              <w:bottom w:val="single" w:sz="6" w:space="0" w:color="222222"/>
            </w:tcBorders>
            <w:tcMar>
              <w:top w:w="75" w:type="dxa"/>
              <w:left w:w="75" w:type="dxa"/>
              <w:bottom w:w="75" w:type="dxa"/>
              <w:right w:w="75" w:type="dxa"/>
            </w:tcMar>
          </w:tcPr>
          <w:p w:rsidR="005D1294" w:rsidRPr="005D1294" w:rsidRDefault="005D1294" w:rsidP="005D1294">
            <w:pPr>
              <w:spacing w:after="0" w:line="240" w:lineRule="auto"/>
              <w:rPr>
                <w:rFonts w:ascii="Times New Roman" w:eastAsia="Times New Roman" w:hAnsi="Times New Roman" w:cs="Times New Roman"/>
                <w:sz w:val="24"/>
                <w:szCs w:val="24"/>
                <w:lang w:eastAsia="ru-RU"/>
              </w:rPr>
            </w:pPr>
            <w:r w:rsidRPr="005D1294">
              <w:rPr>
                <w:rFonts w:ascii="Times New Roman" w:eastAsia="Times New Roman" w:hAnsi="Times New Roman" w:cs="Times New Roman"/>
                <w:sz w:val="24"/>
                <w:szCs w:val="24"/>
                <w:lang w:eastAsia="ru-RU"/>
              </w:rPr>
              <w:t xml:space="preserve">История </w:t>
            </w:r>
          </w:p>
        </w:tc>
        <w:tc>
          <w:tcPr>
            <w:tcW w:w="1623" w:type="dxa"/>
            <w:tcBorders>
              <w:left w:val="single" w:sz="6" w:space="0" w:color="222222"/>
              <w:bottom w:val="single" w:sz="6" w:space="0" w:color="222222"/>
            </w:tcBorders>
            <w:tcMar>
              <w:top w:w="75" w:type="dxa"/>
              <w:left w:w="75" w:type="dxa"/>
              <w:bottom w:w="75" w:type="dxa"/>
              <w:right w:w="75" w:type="dxa"/>
            </w:tcMar>
          </w:tcPr>
          <w:p w:rsidR="005D1294" w:rsidRPr="005D1294" w:rsidRDefault="005D1294" w:rsidP="005D1294">
            <w:pPr>
              <w:spacing w:after="0" w:line="240" w:lineRule="auto"/>
              <w:jc w:val="center"/>
              <w:rPr>
                <w:rFonts w:ascii="Times New Roman" w:eastAsia="Times New Roman" w:hAnsi="Times New Roman" w:cs="Times New Roman"/>
                <w:sz w:val="24"/>
                <w:szCs w:val="24"/>
                <w:lang w:eastAsia="ru-RU"/>
              </w:rPr>
            </w:pPr>
            <w:r w:rsidRPr="005D1294">
              <w:rPr>
                <w:rFonts w:ascii="Times New Roman" w:eastAsia="Times New Roman" w:hAnsi="Times New Roman" w:cs="Times New Roman"/>
                <w:sz w:val="24"/>
                <w:szCs w:val="24"/>
                <w:lang w:eastAsia="ru-RU"/>
              </w:rPr>
              <w:t>21</w:t>
            </w:r>
          </w:p>
        </w:tc>
        <w:tc>
          <w:tcPr>
            <w:tcW w:w="1560" w:type="dxa"/>
            <w:tcBorders>
              <w:left w:val="single" w:sz="6" w:space="0" w:color="222222"/>
              <w:bottom w:val="single" w:sz="6" w:space="0" w:color="222222"/>
              <w:right w:val="single" w:sz="6" w:space="0" w:color="222222"/>
            </w:tcBorders>
            <w:tcMar>
              <w:top w:w="75" w:type="dxa"/>
              <w:left w:w="75" w:type="dxa"/>
              <w:bottom w:w="75" w:type="dxa"/>
              <w:right w:w="75" w:type="dxa"/>
            </w:tcMar>
          </w:tcPr>
          <w:p w:rsidR="005D1294" w:rsidRPr="005D1294" w:rsidRDefault="005D1294" w:rsidP="005D1294">
            <w:pPr>
              <w:spacing w:after="0" w:line="240" w:lineRule="auto"/>
              <w:jc w:val="center"/>
              <w:rPr>
                <w:rFonts w:ascii="Times New Roman" w:eastAsia="Times New Roman" w:hAnsi="Times New Roman" w:cs="Times New Roman"/>
                <w:sz w:val="24"/>
                <w:szCs w:val="24"/>
                <w:lang w:eastAsia="ru-RU"/>
              </w:rPr>
            </w:pPr>
            <w:r w:rsidRPr="005D1294">
              <w:rPr>
                <w:rFonts w:ascii="Times New Roman" w:eastAsia="Times New Roman" w:hAnsi="Times New Roman" w:cs="Times New Roman"/>
                <w:sz w:val="24"/>
                <w:szCs w:val="24"/>
                <w:lang w:eastAsia="ru-RU"/>
              </w:rPr>
              <w:t>13</w:t>
            </w:r>
          </w:p>
        </w:tc>
        <w:tc>
          <w:tcPr>
            <w:tcW w:w="1701" w:type="dxa"/>
            <w:tcBorders>
              <w:left w:val="single" w:sz="6" w:space="0" w:color="222222"/>
              <w:bottom w:val="single" w:sz="6" w:space="0" w:color="222222"/>
              <w:right w:val="single" w:sz="6" w:space="0" w:color="222222"/>
            </w:tcBorders>
          </w:tcPr>
          <w:p w:rsidR="005D1294" w:rsidRPr="005D1294" w:rsidRDefault="005D1294" w:rsidP="005D1294">
            <w:pPr>
              <w:spacing w:after="0" w:line="240" w:lineRule="auto"/>
              <w:jc w:val="center"/>
              <w:rPr>
                <w:rFonts w:ascii="Times New Roman" w:eastAsia="Times New Roman" w:hAnsi="Times New Roman" w:cs="Times New Roman"/>
                <w:sz w:val="24"/>
                <w:szCs w:val="24"/>
                <w:lang w:eastAsia="ru-RU"/>
              </w:rPr>
            </w:pPr>
            <w:r w:rsidRPr="005D1294">
              <w:rPr>
                <w:rFonts w:ascii="Times New Roman" w:eastAsia="Times New Roman" w:hAnsi="Times New Roman" w:cs="Times New Roman"/>
                <w:sz w:val="24"/>
                <w:szCs w:val="24"/>
                <w:lang w:eastAsia="ru-RU"/>
              </w:rPr>
              <w:t>22</w:t>
            </w:r>
          </w:p>
        </w:tc>
        <w:tc>
          <w:tcPr>
            <w:tcW w:w="1559" w:type="dxa"/>
            <w:tcBorders>
              <w:left w:val="single" w:sz="6" w:space="0" w:color="222222"/>
              <w:bottom w:val="single" w:sz="6" w:space="0" w:color="222222"/>
              <w:right w:val="single" w:sz="6" w:space="0" w:color="222222"/>
            </w:tcBorders>
          </w:tcPr>
          <w:p w:rsidR="005D1294" w:rsidRPr="005D1294" w:rsidRDefault="005D1294" w:rsidP="005D1294">
            <w:pPr>
              <w:spacing w:after="0" w:line="240" w:lineRule="auto"/>
              <w:jc w:val="center"/>
              <w:rPr>
                <w:rFonts w:ascii="Times New Roman" w:eastAsia="Times New Roman" w:hAnsi="Times New Roman" w:cs="Times New Roman"/>
                <w:sz w:val="24"/>
                <w:szCs w:val="24"/>
                <w:lang w:eastAsia="ru-RU"/>
              </w:rPr>
            </w:pPr>
            <w:r w:rsidRPr="005D1294">
              <w:rPr>
                <w:rFonts w:ascii="Times New Roman" w:eastAsia="Times New Roman" w:hAnsi="Times New Roman" w:cs="Times New Roman"/>
                <w:sz w:val="24"/>
                <w:szCs w:val="24"/>
                <w:lang w:eastAsia="ru-RU"/>
              </w:rPr>
              <w:t>19</w:t>
            </w:r>
          </w:p>
        </w:tc>
        <w:tc>
          <w:tcPr>
            <w:tcW w:w="2039" w:type="dxa"/>
            <w:tcBorders>
              <w:left w:val="single" w:sz="6" w:space="0" w:color="222222"/>
              <w:bottom w:val="single" w:sz="6" w:space="0" w:color="222222"/>
              <w:right w:val="single" w:sz="6" w:space="0" w:color="222222"/>
            </w:tcBorders>
          </w:tcPr>
          <w:p w:rsidR="005D1294" w:rsidRPr="005D1294" w:rsidRDefault="005D1294" w:rsidP="005D1294">
            <w:pPr>
              <w:spacing w:after="0" w:line="240" w:lineRule="auto"/>
              <w:jc w:val="center"/>
              <w:rPr>
                <w:rFonts w:ascii="Times New Roman" w:eastAsia="Times New Roman" w:hAnsi="Times New Roman" w:cs="Times New Roman"/>
                <w:sz w:val="24"/>
                <w:szCs w:val="24"/>
                <w:lang w:eastAsia="ru-RU"/>
              </w:rPr>
            </w:pPr>
            <w:r w:rsidRPr="005D1294">
              <w:rPr>
                <w:rFonts w:ascii="Times New Roman" w:eastAsia="Times New Roman" w:hAnsi="Times New Roman" w:cs="Times New Roman"/>
                <w:sz w:val="24"/>
                <w:szCs w:val="24"/>
                <w:lang w:eastAsia="ru-RU"/>
              </w:rPr>
              <w:t>19</w:t>
            </w:r>
          </w:p>
        </w:tc>
      </w:tr>
      <w:tr w:rsidR="005D1294" w:rsidRPr="005D1294" w:rsidTr="005D1294">
        <w:trPr>
          <w:trHeight w:val="20"/>
        </w:trPr>
        <w:tc>
          <w:tcPr>
            <w:tcW w:w="495" w:type="dxa"/>
            <w:tcBorders>
              <w:left w:val="single" w:sz="6" w:space="0" w:color="222222"/>
              <w:bottom w:val="single" w:sz="6" w:space="0" w:color="222222"/>
            </w:tcBorders>
            <w:tcMar>
              <w:top w:w="75" w:type="dxa"/>
              <w:left w:w="75" w:type="dxa"/>
              <w:bottom w:w="75" w:type="dxa"/>
              <w:right w:w="75" w:type="dxa"/>
            </w:tcMar>
          </w:tcPr>
          <w:p w:rsidR="005D1294" w:rsidRPr="005D1294" w:rsidRDefault="005D1294" w:rsidP="005D1294">
            <w:pPr>
              <w:spacing w:after="0" w:line="240" w:lineRule="auto"/>
              <w:jc w:val="center"/>
              <w:rPr>
                <w:rFonts w:ascii="Times New Roman" w:eastAsia="Times New Roman" w:hAnsi="Times New Roman" w:cs="Times New Roman"/>
                <w:sz w:val="24"/>
                <w:szCs w:val="24"/>
                <w:lang w:eastAsia="ru-RU"/>
              </w:rPr>
            </w:pPr>
            <w:r w:rsidRPr="005D1294">
              <w:rPr>
                <w:rFonts w:ascii="Times New Roman" w:eastAsia="Times New Roman" w:hAnsi="Times New Roman" w:cs="Times New Roman"/>
                <w:sz w:val="24"/>
                <w:szCs w:val="24"/>
                <w:lang w:eastAsia="ru-RU"/>
              </w:rPr>
              <w:t>7.</w:t>
            </w:r>
          </w:p>
        </w:tc>
        <w:tc>
          <w:tcPr>
            <w:tcW w:w="2135" w:type="dxa"/>
            <w:tcBorders>
              <w:left w:val="single" w:sz="6" w:space="0" w:color="222222"/>
              <w:bottom w:val="single" w:sz="6" w:space="0" w:color="222222"/>
            </w:tcBorders>
            <w:tcMar>
              <w:top w:w="75" w:type="dxa"/>
              <w:left w:w="75" w:type="dxa"/>
              <w:bottom w:w="75" w:type="dxa"/>
              <w:right w:w="75" w:type="dxa"/>
            </w:tcMar>
          </w:tcPr>
          <w:p w:rsidR="005D1294" w:rsidRPr="005D1294" w:rsidRDefault="005D1294" w:rsidP="005D1294">
            <w:pPr>
              <w:spacing w:after="0" w:line="240" w:lineRule="auto"/>
              <w:rPr>
                <w:rFonts w:ascii="Times New Roman" w:eastAsia="Times New Roman" w:hAnsi="Times New Roman" w:cs="Times New Roman"/>
                <w:sz w:val="24"/>
                <w:szCs w:val="24"/>
                <w:lang w:eastAsia="ru-RU"/>
              </w:rPr>
            </w:pPr>
            <w:r w:rsidRPr="005D1294">
              <w:rPr>
                <w:rFonts w:ascii="Times New Roman" w:eastAsia="Times New Roman" w:hAnsi="Times New Roman" w:cs="Times New Roman"/>
                <w:sz w:val="24"/>
                <w:szCs w:val="24"/>
                <w:lang w:eastAsia="ru-RU"/>
              </w:rPr>
              <w:t xml:space="preserve">Литература </w:t>
            </w:r>
          </w:p>
        </w:tc>
        <w:tc>
          <w:tcPr>
            <w:tcW w:w="1623" w:type="dxa"/>
            <w:tcBorders>
              <w:left w:val="single" w:sz="6" w:space="0" w:color="222222"/>
              <w:bottom w:val="single" w:sz="6" w:space="0" w:color="222222"/>
            </w:tcBorders>
            <w:tcMar>
              <w:top w:w="75" w:type="dxa"/>
              <w:left w:w="75" w:type="dxa"/>
              <w:bottom w:w="75" w:type="dxa"/>
              <w:right w:w="75" w:type="dxa"/>
            </w:tcMar>
          </w:tcPr>
          <w:p w:rsidR="005D1294" w:rsidRPr="005D1294" w:rsidRDefault="005D1294" w:rsidP="005D1294">
            <w:pPr>
              <w:spacing w:after="0" w:line="240" w:lineRule="auto"/>
              <w:jc w:val="center"/>
              <w:rPr>
                <w:rFonts w:ascii="Times New Roman" w:eastAsia="Times New Roman" w:hAnsi="Times New Roman" w:cs="Times New Roman"/>
                <w:sz w:val="24"/>
                <w:szCs w:val="24"/>
                <w:lang w:eastAsia="ru-RU"/>
              </w:rPr>
            </w:pPr>
            <w:r w:rsidRPr="005D1294">
              <w:rPr>
                <w:rFonts w:ascii="Times New Roman" w:eastAsia="Times New Roman" w:hAnsi="Times New Roman" w:cs="Times New Roman"/>
                <w:sz w:val="24"/>
                <w:szCs w:val="24"/>
                <w:lang w:eastAsia="ru-RU"/>
              </w:rPr>
              <w:t>8</w:t>
            </w:r>
          </w:p>
        </w:tc>
        <w:tc>
          <w:tcPr>
            <w:tcW w:w="1560" w:type="dxa"/>
            <w:tcBorders>
              <w:left w:val="single" w:sz="6" w:space="0" w:color="222222"/>
              <w:bottom w:val="single" w:sz="6" w:space="0" w:color="222222"/>
              <w:right w:val="single" w:sz="6" w:space="0" w:color="222222"/>
            </w:tcBorders>
            <w:tcMar>
              <w:top w:w="75" w:type="dxa"/>
              <w:left w:w="75" w:type="dxa"/>
              <w:bottom w:w="75" w:type="dxa"/>
              <w:right w:w="75" w:type="dxa"/>
            </w:tcMar>
          </w:tcPr>
          <w:p w:rsidR="005D1294" w:rsidRPr="005D1294" w:rsidRDefault="005D1294" w:rsidP="005D1294">
            <w:pPr>
              <w:spacing w:after="0" w:line="240" w:lineRule="auto"/>
              <w:jc w:val="center"/>
              <w:rPr>
                <w:rFonts w:ascii="Times New Roman" w:eastAsia="Times New Roman" w:hAnsi="Times New Roman" w:cs="Times New Roman"/>
                <w:sz w:val="24"/>
                <w:szCs w:val="24"/>
                <w:lang w:eastAsia="ru-RU"/>
              </w:rPr>
            </w:pPr>
            <w:r w:rsidRPr="005D1294">
              <w:rPr>
                <w:rFonts w:ascii="Times New Roman" w:eastAsia="Times New Roman" w:hAnsi="Times New Roman" w:cs="Times New Roman"/>
                <w:sz w:val="24"/>
                <w:szCs w:val="24"/>
                <w:lang w:eastAsia="ru-RU"/>
              </w:rPr>
              <w:t>5</w:t>
            </w:r>
          </w:p>
        </w:tc>
        <w:tc>
          <w:tcPr>
            <w:tcW w:w="1701" w:type="dxa"/>
            <w:tcBorders>
              <w:left w:val="single" w:sz="6" w:space="0" w:color="222222"/>
              <w:bottom w:val="single" w:sz="6" w:space="0" w:color="222222"/>
              <w:right w:val="single" w:sz="6" w:space="0" w:color="222222"/>
            </w:tcBorders>
          </w:tcPr>
          <w:p w:rsidR="005D1294" w:rsidRPr="005D1294" w:rsidRDefault="005D1294" w:rsidP="005D1294">
            <w:pPr>
              <w:spacing w:after="0" w:line="240" w:lineRule="auto"/>
              <w:jc w:val="center"/>
              <w:rPr>
                <w:rFonts w:ascii="Times New Roman" w:eastAsia="Times New Roman" w:hAnsi="Times New Roman" w:cs="Times New Roman"/>
                <w:sz w:val="24"/>
                <w:szCs w:val="24"/>
                <w:lang w:eastAsia="ru-RU"/>
              </w:rPr>
            </w:pPr>
            <w:r w:rsidRPr="005D1294">
              <w:rPr>
                <w:rFonts w:ascii="Times New Roman" w:eastAsia="Times New Roman" w:hAnsi="Times New Roman" w:cs="Times New Roman"/>
                <w:sz w:val="24"/>
                <w:szCs w:val="24"/>
                <w:lang w:eastAsia="ru-RU"/>
              </w:rPr>
              <w:t>9</w:t>
            </w:r>
          </w:p>
        </w:tc>
        <w:tc>
          <w:tcPr>
            <w:tcW w:w="1559" w:type="dxa"/>
            <w:tcBorders>
              <w:left w:val="single" w:sz="6" w:space="0" w:color="222222"/>
              <w:bottom w:val="single" w:sz="6" w:space="0" w:color="222222"/>
              <w:right w:val="single" w:sz="6" w:space="0" w:color="222222"/>
            </w:tcBorders>
          </w:tcPr>
          <w:p w:rsidR="005D1294" w:rsidRPr="005D1294" w:rsidRDefault="005D1294" w:rsidP="005D1294">
            <w:pPr>
              <w:spacing w:after="0" w:line="240" w:lineRule="auto"/>
              <w:jc w:val="center"/>
              <w:rPr>
                <w:rFonts w:ascii="Times New Roman" w:eastAsia="Times New Roman" w:hAnsi="Times New Roman" w:cs="Times New Roman"/>
                <w:sz w:val="24"/>
                <w:szCs w:val="24"/>
                <w:lang w:eastAsia="ru-RU"/>
              </w:rPr>
            </w:pPr>
            <w:r w:rsidRPr="005D1294">
              <w:rPr>
                <w:rFonts w:ascii="Times New Roman" w:eastAsia="Times New Roman" w:hAnsi="Times New Roman" w:cs="Times New Roman"/>
                <w:sz w:val="24"/>
                <w:szCs w:val="24"/>
                <w:lang w:eastAsia="ru-RU"/>
              </w:rPr>
              <w:t>11</w:t>
            </w:r>
          </w:p>
        </w:tc>
        <w:tc>
          <w:tcPr>
            <w:tcW w:w="2039" w:type="dxa"/>
            <w:tcBorders>
              <w:left w:val="single" w:sz="6" w:space="0" w:color="222222"/>
              <w:bottom w:val="single" w:sz="6" w:space="0" w:color="222222"/>
              <w:right w:val="single" w:sz="6" w:space="0" w:color="222222"/>
            </w:tcBorders>
          </w:tcPr>
          <w:p w:rsidR="005D1294" w:rsidRPr="005D1294" w:rsidRDefault="005D1294" w:rsidP="005D1294">
            <w:pPr>
              <w:spacing w:after="0" w:line="240" w:lineRule="auto"/>
              <w:jc w:val="center"/>
              <w:rPr>
                <w:rFonts w:ascii="Times New Roman" w:eastAsia="Times New Roman" w:hAnsi="Times New Roman" w:cs="Times New Roman"/>
                <w:sz w:val="24"/>
                <w:szCs w:val="24"/>
                <w:lang w:eastAsia="ru-RU"/>
              </w:rPr>
            </w:pPr>
            <w:r w:rsidRPr="005D1294">
              <w:rPr>
                <w:rFonts w:ascii="Times New Roman" w:eastAsia="Times New Roman" w:hAnsi="Times New Roman" w:cs="Times New Roman"/>
                <w:sz w:val="24"/>
                <w:szCs w:val="24"/>
                <w:lang w:eastAsia="ru-RU"/>
              </w:rPr>
              <w:t>11</w:t>
            </w:r>
          </w:p>
        </w:tc>
      </w:tr>
      <w:tr w:rsidR="005D1294" w:rsidRPr="005D1294" w:rsidTr="005D1294">
        <w:trPr>
          <w:trHeight w:val="20"/>
        </w:trPr>
        <w:tc>
          <w:tcPr>
            <w:tcW w:w="495" w:type="dxa"/>
            <w:tcBorders>
              <w:left w:val="single" w:sz="6" w:space="0" w:color="222222"/>
              <w:bottom w:val="single" w:sz="6" w:space="0" w:color="222222"/>
            </w:tcBorders>
            <w:tcMar>
              <w:top w:w="75" w:type="dxa"/>
              <w:left w:w="75" w:type="dxa"/>
              <w:bottom w:w="75" w:type="dxa"/>
              <w:right w:w="75" w:type="dxa"/>
            </w:tcMar>
          </w:tcPr>
          <w:p w:rsidR="005D1294" w:rsidRPr="005D1294" w:rsidRDefault="005D1294" w:rsidP="005D1294">
            <w:pPr>
              <w:spacing w:after="0" w:line="240" w:lineRule="auto"/>
              <w:jc w:val="center"/>
              <w:rPr>
                <w:rFonts w:ascii="Times New Roman" w:eastAsia="Times New Roman" w:hAnsi="Times New Roman" w:cs="Times New Roman"/>
                <w:sz w:val="24"/>
                <w:szCs w:val="24"/>
                <w:lang w:eastAsia="ru-RU"/>
              </w:rPr>
            </w:pPr>
            <w:r w:rsidRPr="005D1294">
              <w:rPr>
                <w:rFonts w:ascii="Times New Roman" w:eastAsia="Times New Roman" w:hAnsi="Times New Roman" w:cs="Times New Roman"/>
                <w:sz w:val="24"/>
                <w:szCs w:val="24"/>
                <w:lang w:eastAsia="ru-RU"/>
              </w:rPr>
              <w:t>8.</w:t>
            </w:r>
          </w:p>
        </w:tc>
        <w:tc>
          <w:tcPr>
            <w:tcW w:w="2135" w:type="dxa"/>
            <w:tcBorders>
              <w:left w:val="single" w:sz="6" w:space="0" w:color="222222"/>
              <w:bottom w:val="single" w:sz="6" w:space="0" w:color="222222"/>
            </w:tcBorders>
            <w:tcMar>
              <w:top w:w="75" w:type="dxa"/>
              <w:left w:w="75" w:type="dxa"/>
              <w:bottom w:w="75" w:type="dxa"/>
              <w:right w:w="75" w:type="dxa"/>
            </w:tcMar>
          </w:tcPr>
          <w:p w:rsidR="005D1294" w:rsidRPr="005D1294" w:rsidRDefault="005D1294" w:rsidP="005D1294">
            <w:pPr>
              <w:spacing w:after="0" w:line="240" w:lineRule="auto"/>
              <w:rPr>
                <w:rFonts w:ascii="Times New Roman" w:eastAsia="Times New Roman" w:hAnsi="Times New Roman" w:cs="Times New Roman"/>
                <w:sz w:val="24"/>
                <w:szCs w:val="24"/>
                <w:lang w:eastAsia="ru-RU"/>
              </w:rPr>
            </w:pPr>
            <w:r w:rsidRPr="005D1294">
              <w:rPr>
                <w:rFonts w:ascii="Times New Roman" w:eastAsia="Times New Roman" w:hAnsi="Times New Roman" w:cs="Times New Roman"/>
                <w:sz w:val="24"/>
                <w:szCs w:val="24"/>
                <w:lang w:eastAsia="ru-RU"/>
              </w:rPr>
              <w:t xml:space="preserve">Математика </w:t>
            </w:r>
          </w:p>
        </w:tc>
        <w:tc>
          <w:tcPr>
            <w:tcW w:w="1623" w:type="dxa"/>
            <w:tcBorders>
              <w:left w:val="single" w:sz="6" w:space="0" w:color="222222"/>
              <w:bottom w:val="single" w:sz="6" w:space="0" w:color="222222"/>
            </w:tcBorders>
            <w:tcMar>
              <w:top w:w="75" w:type="dxa"/>
              <w:left w:w="75" w:type="dxa"/>
              <w:bottom w:w="75" w:type="dxa"/>
              <w:right w:w="75" w:type="dxa"/>
            </w:tcMar>
          </w:tcPr>
          <w:p w:rsidR="005D1294" w:rsidRPr="005D1294" w:rsidRDefault="005D1294" w:rsidP="005D1294">
            <w:pPr>
              <w:spacing w:after="0" w:line="240" w:lineRule="auto"/>
              <w:jc w:val="center"/>
              <w:rPr>
                <w:rFonts w:ascii="Times New Roman" w:eastAsia="Times New Roman" w:hAnsi="Times New Roman" w:cs="Times New Roman"/>
                <w:sz w:val="24"/>
                <w:szCs w:val="24"/>
                <w:lang w:eastAsia="ru-RU"/>
              </w:rPr>
            </w:pPr>
            <w:r w:rsidRPr="005D1294">
              <w:rPr>
                <w:rFonts w:ascii="Times New Roman" w:eastAsia="Times New Roman" w:hAnsi="Times New Roman" w:cs="Times New Roman"/>
                <w:sz w:val="24"/>
                <w:szCs w:val="24"/>
                <w:lang w:eastAsia="ru-RU"/>
              </w:rPr>
              <w:t>33</w:t>
            </w:r>
          </w:p>
        </w:tc>
        <w:tc>
          <w:tcPr>
            <w:tcW w:w="1560" w:type="dxa"/>
            <w:tcBorders>
              <w:left w:val="single" w:sz="6" w:space="0" w:color="222222"/>
              <w:bottom w:val="single" w:sz="6" w:space="0" w:color="222222"/>
              <w:right w:val="single" w:sz="6" w:space="0" w:color="222222"/>
            </w:tcBorders>
            <w:tcMar>
              <w:top w:w="75" w:type="dxa"/>
              <w:left w:w="75" w:type="dxa"/>
              <w:bottom w:w="75" w:type="dxa"/>
              <w:right w:w="75" w:type="dxa"/>
            </w:tcMar>
          </w:tcPr>
          <w:p w:rsidR="005D1294" w:rsidRPr="005D1294" w:rsidRDefault="005D1294" w:rsidP="005D1294">
            <w:pPr>
              <w:spacing w:after="0" w:line="240" w:lineRule="auto"/>
              <w:jc w:val="center"/>
              <w:rPr>
                <w:rFonts w:ascii="Times New Roman" w:eastAsia="Times New Roman" w:hAnsi="Times New Roman" w:cs="Times New Roman"/>
                <w:sz w:val="24"/>
                <w:szCs w:val="24"/>
                <w:lang w:eastAsia="ru-RU"/>
              </w:rPr>
            </w:pPr>
            <w:r w:rsidRPr="005D1294">
              <w:rPr>
                <w:rFonts w:ascii="Times New Roman" w:eastAsia="Times New Roman" w:hAnsi="Times New Roman" w:cs="Times New Roman"/>
                <w:sz w:val="24"/>
                <w:szCs w:val="24"/>
                <w:lang w:eastAsia="ru-RU"/>
              </w:rPr>
              <w:t>38</w:t>
            </w:r>
          </w:p>
        </w:tc>
        <w:tc>
          <w:tcPr>
            <w:tcW w:w="1701" w:type="dxa"/>
            <w:tcBorders>
              <w:left w:val="single" w:sz="6" w:space="0" w:color="222222"/>
              <w:bottom w:val="single" w:sz="6" w:space="0" w:color="222222"/>
              <w:right w:val="single" w:sz="6" w:space="0" w:color="222222"/>
            </w:tcBorders>
          </w:tcPr>
          <w:p w:rsidR="005D1294" w:rsidRPr="005D1294" w:rsidRDefault="005D1294" w:rsidP="005D1294">
            <w:pPr>
              <w:spacing w:after="0" w:line="240" w:lineRule="auto"/>
              <w:jc w:val="center"/>
              <w:rPr>
                <w:rFonts w:ascii="Times New Roman" w:eastAsia="Times New Roman" w:hAnsi="Times New Roman" w:cs="Times New Roman"/>
                <w:sz w:val="24"/>
                <w:szCs w:val="24"/>
                <w:lang w:eastAsia="ru-RU"/>
              </w:rPr>
            </w:pPr>
            <w:r w:rsidRPr="005D1294">
              <w:rPr>
                <w:rFonts w:ascii="Times New Roman" w:eastAsia="Times New Roman" w:hAnsi="Times New Roman" w:cs="Times New Roman"/>
                <w:sz w:val="24"/>
                <w:szCs w:val="24"/>
                <w:lang w:eastAsia="ru-RU"/>
              </w:rPr>
              <w:t>34</w:t>
            </w:r>
          </w:p>
        </w:tc>
        <w:tc>
          <w:tcPr>
            <w:tcW w:w="1559" w:type="dxa"/>
            <w:tcBorders>
              <w:left w:val="single" w:sz="6" w:space="0" w:color="222222"/>
              <w:bottom w:val="single" w:sz="6" w:space="0" w:color="222222"/>
              <w:right w:val="single" w:sz="6" w:space="0" w:color="222222"/>
            </w:tcBorders>
          </w:tcPr>
          <w:p w:rsidR="005D1294" w:rsidRPr="005D1294" w:rsidRDefault="005D1294" w:rsidP="005D1294">
            <w:pPr>
              <w:spacing w:after="0" w:line="240" w:lineRule="auto"/>
              <w:jc w:val="center"/>
              <w:rPr>
                <w:rFonts w:ascii="Times New Roman" w:eastAsia="Times New Roman" w:hAnsi="Times New Roman" w:cs="Times New Roman"/>
                <w:sz w:val="24"/>
                <w:szCs w:val="24"/>
                <w:lang w:eastAsia="ru-RU"/>
              </w:rPr>
            </w:pPr>
            <w:r w:rsidRPr="005D1294">
              <w:rPr>
                <w:rFonts w:ascii="Times New Roman" w:eastAsia="Times New Roman" w:hAnsi="Times New Roman" w:cs="Times New Roman"/>
                <w:sz w:val="24"/>
                <w:szCs w:val="24"/>
                <w:lang w:eastAsia="ru-RU"/>
              </w:rPr>
              <w:t>36</w:t>
            </w:r>
          </w:p>
        </w:tc>
        <w:tc>
          <w:tcPr>
            <w:tcW w:w="2039" w:type="dxa"/>
            <w:tcBorders>
              <w:left w:val="single" w:sz="6" w:space="0" w:color="222222"/>
              <w:bottom w:val="single" w:sz="6" w:space="0" w:color="222222"/>
              <w:right w:val="single" w:sz="6" w:space="0" w:color="222222"/>
            </w:tcBorders>
          </w:tcPr>
          <w:p w:rsidR="005D1294" w:rsidRPr="005D1294" w:rsidRDefault="005D1294" w:rsidP="005D1294">
            <w:pPr>
              <w:spacing w:after="0" w:line="240" w:lineRule="auto"/>
              <w:jc w:val="center"/>
              <w:rPr>
                <w:rFonts w:ascii="Times New Roman" w:eastAsia="Times New Roman" w:hAnsi="Times New Roman" w:cs="Times New Roman"/>
                <w:sz w:val="24"/>
                <w:szCs w:val="24"/>
                <w:lang w:eastAsia="ru-RU"/>
              </w:rPr>
            </w:pPr>
            <w:r w:rsidRPr="005D1294">
              <w:rPr>
                <w:rFonts w:ascii="Times New Roman" w:eastAsia="Times New Roman" w:hAnsi="Times New Roman" w:cs="Times New Roman"/>
                <w:sz w:val="24"/>
                <w:szCs w:val="24"/>
                <w:lang w:eastAsia="ru-RU"/>
              </w:rPr>
              <w:t>39</w:t>
            </w:r>
          </w:p>
        </w:tc>
      </w:tr>
      <w:tr w:rsidR="005D1294" w:rsidRPr="005D1294" w:rsidTr="005D1294">
        <w:trPr>
          <w:trHeight w:val="20"/>
        </w:trPr>
        <w:tc>
          <w:tcPr>
            <w:tcW w:w="495" w:type="dxa"/>
            <w:tcBorders>
              <w:left w:val="single" w:sz="6" w:space="0" w:color="222222"/>
              <w:bottom w:val="single" w:sz="6" w:space="0" w:color="222222"/>
            </w:tcBorders>
            <w:tcMar>
              <w:top w:w="75" w:type="dxa"/>
              <w:left w:w="75" w:type="dxa"/>
              <w:bottom w:w="75" w:type="dxa"/>
              <w:right w:w="75" w:type="dxa"/>
            </w:tcMar>
          </w:tcPr>
          <w:p w:rsidR="005D1294" w:rsidRPr="005D1294" w:rsidRDefault="005D1294" w:rsidP="005D1294">
            <w:pPr>
              <w:spacing w:after="0" w:line="240" w:lineRule="auto"/>
              <w:jc w:val="center"/>
              <w:rPr>
                <w:rFonts w:ascii="Times New Roman" w:eastAsia="Times New Roman" w:hAnsi="Times New Roman" w:cs="Times New Roman"/>
                <w:sz w:val="24"/>
                <w:szCs w:val="24"/>
                <w:lang w:eastAsia="ru-RU"/>
              </w:rPr>
            </w:pPr>
            <w:r w:rsidRPr="005D1294">
              <w:rPr>
                <w:rFonts w:ascii="Times New Roman" w:eastAsia="Times New Roman" w:hAnsi="Times New Roman" w:cs="Times New Roman"/>
                <w:sz w:val="24"/>
                <w:szCs w:val="24"/>
                <w:lang w:eastAsia="ru-RU"/>
              </w:rPr>
              <w:t>9.</w:t>
            </w:r>
          </w:p>
        </w:tc>
        <w:tc>
          <w:tcPr>
            <w:tcW w:w="2135" w:type="dxa"/>
            <w:tcBorders>
              <w:left w:val="single" w:sz="6" w:space="0" w:color="222222"/>
              <w:bottom w:val="single" w:sz="6" w:space="0" w:color="222222"/>
            </w:tcBorders>
            <w:tcMar>
              <w:top w:w="75" w:type="dxa"/>
              <w:left w:w="75" w:type="dxa"/>
              <w:bottom w:w="75" w:type="dxa"/>
              <w:right w:w="75" w:type="dxa"/>
            </w:tcMar>
          </w:tcPr>
          <w:p w:rsidR="005D1294" w:rsidRPr="005D1294" w:rsidRDefault="005D1294" w:rsidP="005D1294">
            <w:pPr>
              <w:spacing w:after="0" w:line="240" w:lineRule="auto"/>
              <w:rPr>
                <w:rFonts w:ascii="Times New Roman" w:eastAsia="Times New Roman" w:hAnsi="Times New Roman" w:cs="Times New Roman"/>
                <w:sz w:val="24"/>
                <w:szCs w:val="24"/>
                <w:lang w:eastAsia="ru-RU"/>
              </w:rPr>
            </w:pPr>
            <w:r w:rsidRPr="005D1294">
              <w:rPr>
                <w:rFonts w:ascii="Times New Roman" w:eastAsia="Times New Roman" w:hAnsi="Times New Roman" w:cs="Times New Roman"/>
                <w:sz w:val="24"/>
                <w:szCs w:val="24"/>
                <w:lang w:eastAsia="ru-RU"/>
              </w:rPr>
              <w:t xml:space="preserve">Обществознание </w:t>
            </w:r>
          </w:p>
        </w:tc>
        <w:tc>
          <w:tcPr>
            <w:tcW w:w="1623" w:type="dxa"/>
            <w:tcBorders>
              <w:left w:val="single" w:sz="6" w:space="0" w:color="222222"/>
              <w:bottom w:val="single" w:sz="6" w:space="0" w:color="222222"/>
            </w:tcBorders>
            <w:tcMar>
              <w:top w:w="75" w:type="dxa"/>
              <w:left w:w="75" w:type="dxa"/>
              <w:bottom w:w="75" w:type="dxa"/>
              <w:right w:w="75" w:type="dxa"/>
            </w:tcMar>
          </w:tcPr>
          <w:p w:rsidR="005D1294" w:rsidRPr="005D1294" w:rsidRDefault="005D1294" w:rsidP="005D1294">
            <w:pPr>
              <w:spacing w:after="0" w:line="240" w:lineRule="auto"/>
              <w:jc w:val="center"/>
              <w:rPr>
                <w:rFonts w:ascii="Times New Roman" w:eastAsia="Times New Roman" w:hAnsi="Times New Roman" w:cs="Times New Roman"/>
                <w:sz w:val="24"/>
                <w:szCs w:val="24"/>
                <w:lang w:eastAsia="ru-RU"/>
              </w:rPr>
            </w:pPr>
            <w:r w:rsidRPr="005D1294">
              <w:rPr>
                <w:rFonts w:ascii="Times New Roman" w:eastAsia="Times New Roman" w:hAnsi="Times New Roman" w:cs="Times New Roman"/>
                <w:sz w:val="24"/>
                <w:szCs w:val="24"/>
                <w:lang w:eastAsia="ru-RU"/>
              </w:rPr>
              <w:t>14</w:t>
            </w:r>
          </w:p>
        </w:tc>
        <w:tc>
          <w:tcPr>
            <w:tcW w:w="1560" w:type="dxa"/>
            <w:tcBorders>
              <w:left w:val="single" w:sz="6" w:space="0" w:color="222222"/>
              <w:bottom w:val="single" w:sz="6" w:space="0" w:color="222222"/>
              <w:right w:val="single" w:sz="6" w:space="0" w:color="222222"/>
            </w:tcBorders>
            <w:tcMar>
              <w:top w:w="75" w:type="dxa"/>
              <w:left w:w="75" w:type="dxa"/>
              <w:bottom w:w="75" w:type="dxa"/>
              <w:right w:w="75" w:type="dxa"/>
            </w:tcMar>
          </w:tcPr>
          <w:p w:rsidR="005D1294" w:rsidRPr="005D1294" w:rsidRDefault="005D1294" w:rsidP="005D1294">
            <w:pPr>
              <w:spacing w:after="0" w:line="240" w:lineRule="auto"/>
              <w:jc w:val="center"/>
              <w:rPr>
                <w:rFonts w:ascii="Times New Roman" w:eastAsia="Times New Roman" w:hAnsi="Times New Roman" w:cs="Times New Roman"/>
                <w:sz w:val="24"/>
                <w:szCs w:val="24"/>
                <w:lang w:eastAsia="ru-RU"/>
              </w:rPr>
            </w:pPr>
            <w:r w:rsidRPr="005D1294">
              <w:rPr>
                <w:rFonts w:ascii="Times New Roman" w:eastAsia="Times New Roman" w:hAnsi="Times New Roman" w:cs="Times New Roman"/>
                <w:sz w:val="24"/>
                <w:szCs w:val="24"/>
                <w:lang w:eastAsia="ru-RU"/>
              </w:rPr>
              <w:t>9</w:t>
            </w:r>
          </w:p>
        </w:tc>
        <w:tc>
          <w:tcPr>
            <w:tcW w:w="1701" w:type="dxa"/>
            <w:tcBorders>
              <w:left w:val="single" w:sz="6" w:space="0" w:color="222222"/>
              <w:bottom w:val="single" w:sz="6" w:space="0" w:color="222222"/>
              <w:right w:val="single" w:sz="6" w:space="0" w:color="222222"/>
            </w:tcBorders>
          </w:tcPr>
          <w:p w:rsidR="005D1294" w:rsidRPr="005D1294" w:rsidRDefault="005D1294" w:rsidP="005D1294">
            <w:pPr>
              <w:spacing w:after="0" w:line="240" w:lineRule="auto"/>
              <w:jc w:val="center"/>
              <w:rPr>
                <w:rFonts w:ascii="Times New Roman" w:eastAsia="Times New Roman" w:hAnsi="Times New Roman" w:cs="Times New Roman"/>
                <w:sz w:val="24"/>
                <w:szCs w:val="24"/>
                <w:lang w:eastAsia="ru-RU"/>
              </w:rPr>
            </w:pPr>
            <w:r w:rsidRPr="005D1294">
              <w:rPr>
                <w:rFonts w:ascii="Times New Roman" w:eastAsia="Times New Roman" w:hAnsi="Times New Roman" w:cs="Times New Roman"/>
                <w:sz w:val="24"/>
                <w:szCs w:val="24"/>
                <w:lang w:eastAsia="ru-RU"/>
              </w:rPr>
              <w:t>19</w:t>
            </w:r>
          </w:p>
        </w:tc>
        <w:tc>
          <w:tcPr>
            <w:tcW w:w="1559" w:type="dxa"/>
            <w:tcBorders>
              <w:left w:val="single" w:sz="6" w:space="0" w:color="222222"/>
              <w:bottom w:val="single" w:sz="6" w:space="0" w:color="222222"/>
              <w:right w:val="single" w:sz="6" w:space="0" w:color="222222"/>
            </w:tcBorders>
          </w:tcPr>
          <w:p w:rsidR="005D1294" w:rsidRPr="005D1294" w:rsidRDefault="005D1294" w:rsidP="005D1294">
            <w:pPr>
              <w:spacing w:after="0" w:line="240" w:lineRule="auto"/>
              <w:jc w:val="center"/>
              <w:rPr>
                <w:rFonts w:ascii="Times New Roman" w:eastAsia="Times New Roman" w:hAnsi="Times New Roman" w:cs="Times New Roman"/>
                <w:sz w:val="24"/>
                <w:szCs w:val="24"/>
                <w:lang w:eastAsia="ru-RU"/>
              </w:rPr>
            </w:pPr>
            <w:r w:rsidRPr="005D1294">
              <w:rPr>
                <w:rFonts w:ascii="Times New Roman" w:eastAsia="Times New Roman" w:hAnsi="Times New Roman" w:cs="Times New Roman"/>
                <w:sz w:val="24"/>
                <w:szCs w:val="24"/>
                <w:lang w:eastAsia="ru-RU"/>
              </w:rPr>
              <w:t>26</w:t>
            </w:r>
          </w:p>
        </w:tc>
        <w:tc>
          <w:tcPr>
            <w:tcW w:w="2039" w:type="dxa"/>
            <w:tcBorders>
              <w:left w:val="single" w:sz="6" w:space="0" w:color="222222"/>
              <w:bottom w:val="single" w:sz="6" w:space="0" w:color="222222"/>
              <w:right w:val="single" w:sz="6" w:space="0" w:color="222222"/>
            </w:tcBorders>
          </w:tcPr>
          <w:p w:rsidR="005D1294" w:rsidRPr="005D1294" w:rsidRDefault="005D1294" w:rsidP="005D1294">
            <w:pPr>
              <w:spacing w:after="0" w:line="240" w:lineRule="auto"/>
              <w:jc w:val="center"/>
              <w:rPr>
                <w:rFonts w:ascii="Times New Roman" w:eastAsia="Times New Roman" w:hAnsi="Times New Roman" w:cs="Times New Roman"/>
                <w:sz w:val="24"/>
                <w:szCs w:val="24"/>
                <w:lang w:eastAsia="ru-RU"/>
              </w:rPr>
            </w:pPr>
            <w:r w:rsidRPr="005D1294">
              <w:rPr>
                <w:rFonts w:ascii="Times New Roman" w:eastAsia="Times New Roman" w:hAnsi="Times New Roman" w:cs="Times New Roman"/>
                <w:sz w:val="24"/>
                <w:szCs w:val="24"/>
                <w:lang w:eastAsia="ru-RU"/>
              </w:rPr>
              <w:t>0</w:t>
            </w:r>
          </w:p>
        </w:tc>
      </w:tr>
      <w:tr w:rsidR="005D1294" w:rsidRPr="005D1294" w:rsidTr="005D1294">
        <w:trPr>
          <w:trHeight w:val="20"/>
        </w:trPr>
        <w:tc>
          <w:tcPr>
            <w:tcW w:w="495" w:type="dxa"/>
            <w:tcBorders>
              <w:left w:val="single" w:sz="6" w:space="0" w:color="222222"/>
              <w:bottom w:val="single" w:sz="6" w:space="0" w:color="222222"/>
            </w:tcBorders>
            <w:tcMar>
              <w:top w:w="75" w:type="dxa"/>
              <w:left w:w="75" w:type="dxa"/>
              <w:bottom w:w="75" w:type="dxa"/>
              <w:right w:w="75" w:type="dxa"/>
            </w:tcMar>
          </w:tcPr>
          <w:p w:rsidR="005D1294" w:rsidRPr="005D1294" w:rsidRDefault="005D1294" w:rsidP="005D1294">
            <w:pPr>
              <w:spacing w:after="0" w:line="240" w:lineRule="auto"/>
              <w:jc w:val="center"/>
              <w:rPr>
                <w:rFonts w:ascii="Times New Roman" w:eastAsia="Times New Roman" w:hAnsi="Times New Roman" w:cs="Times New Roman"/>
                <w:sz w:val="24"/>
                <w:szCs w:val="24"/>
                <w:lang w:eastAsia="ru-RU"/>
              </w:rPr>
            </w:pPr>
            <w:r w:rsidRPr="005D1294">
              <w:rPr>
                <w:rFonts w:ascii="Times New Roman" w:eastAsia="Times New Roman" w:hAnsi="Times New Roman" w:cs="Times New Roman"/>
                <w:sz w:val="24"/>
                <w:szCs w:val="24"/>
                <w:lang w:eastAsia="ru-RU"/>
              </w:rPr>
              <w:t>10.</w:t>
            </w:r>
          </w:p>
        </w:tc>
        <w:tc>
          <w:tcPr>
            <w:tcW w:w="2135" w:type="dxa"/>
            <w:tcBorders>
              <w:left w:val="single" w:sz="6" w:space="0" w:color="222222"/>
              <w:bottom w:val="single" w:sz="6" w:space="0" w:color="222222"/>
            </w:tcBorders>
            <w:tcMar>
              <w:top w:w="75" w:type="dxa"/>
              <w:left w:w="75" w:type="dxa"/>
              <w:bottom w:w="75" w:type="dxa"/>
              <w:right w:w="75" w:type="dxa"/>
            </w:tcMar>
          </w:tcPr>
          <w:p w:rsidR="005D1294" w:rsidRPr="005D1294" w:rsidRDefault="005D1294" w:rsidP="005D1294">
            <w:pPr>
              <w:spacing w:after="0" w:line="240" w:lineRule="auto"/>
              <w:rPr>
                <w:rFonts w:ascii="Times New Roman" w:eastAsia="Times New Roman" w:hAnsi="Times New Roman" w:cs="Times New Roman"/>
                <w:sz w:val="24"/>
                <w:szCs w:val="24"/>
                <w:lang w:eastAsia="ru-RU"/>
              </w:rPr>
            </w:pPr>
            <w:r w:rsidRPr="005D1294">
              <w:rPr>
                <w:rFonts w:ascii="Times New Roman" w:eastAsia="Times New Roman" w:hAnsi="Times New Roman" w:cs="Times New Roman"/>
                <w:sz w:val="24"/>
                <w:szCs w:val="24"/>
                <w:lang w:eastAsia="ru-RU"/>
              </w:rPr>
              <w:t>ОБЖ /ОБЗР</w:t>
            </w:r>
          </w:p>
        </w:tc>
        <w:tc>
          <w:tcPr>
            <w:tcW w:w="1623" w:type="dxa"/>
            <w:tcBorders>
              <w:left w:val="single" w:sz="6" w:space="0" w:color="222222"/>
              <w:bottom w:val="single" w:sz="6" w:space="0" w:color="222222"/>
            </w:tcBorders>
            <w:tcMar>
              <w:top w:w="75" w:type="dxa"/>
              <w:left w:w="75" w:type="dxa"/>
              <w:bottom w:w="75" w:type="dxa"/>
              <w:right w:w="75" w:type="dxa"/>
            </w:tcMar>
          </w:tcPr>
          <w:p w:rsidR="005D1294" w:rsidRPr="005D1294" w:rsidRDefault="005D1294" w:rsidP="005D1294">
            <w:pPr>
              <w:spacing w:after="0" w:line="240" w:lineRule="auto"/>
              <w:jc w:val="center"/>
              <w:rPr>
                <w:rFonts w:ascii="Times New Roman" w:eastAsia="Times New Roman" w:hAnsi="Times New Roman" w:cs="Times New Roman"/>
                <w:sz w:val="24"/>
                <w:szCs w:val="24"/>
                <w:lang w:eastAsia="ru-RU"/>
              </w:rPr>
            </w:pPr>
            <w:r w:rsidRPr="005D1294">
              <w:rPr>
                <w:rFonts w:ascii="Times New Roman" w:eastAsia="Times New Roman" w:hAnsi="Times New Roman" w:cs="Times New Roman"/>
                <w:sz w:val="24"/>
                <w:szCs w:val="24"/>
                <w:lang w:eastAsia="ru-RU"/>
              </w:rPr>
              <w:t>16</w:t>
            </w:r>
          </w:p>
        </w:tc>
        <w:tc>
          <w:tcPr>
            <w:tcW w:w="1560" w:type="dxa"/>
            <w:tcBorders>
              <w:left w:val="single" w:sz="6" w:space="0" w:color="222222"/>
              <w:bottom w:val="single" w:sz="6" w:space="0" w:color="222222"/>
              <w:right w:val="single" w:sz="6" w:space="0" w:color="222222"/>
            </w:tcBorders>
            <w:tcMar>
              <w:top w:w="75" w:type="dxa"/>
              <w:left w:w="75" w:type="dxa"/>
              <w:bottom w:w="75" w:type="dxa"/>
              <w:right w:w="75" w:type="dxa"/>
            </w:tcMar>
          </w:tcPr>
          <w:p w:rsidR="005D1294" w:rsidRPr="005D1294" w:rsidRDefault="005D1294" w:rsidP="005D1294">
            <w:pPr>
              <w:spacing w:after="0" w:line="240" w:lineRule="auto"/>
              <w:jc w:val="center"/>
              <w:rPr>
                <w:rFonts w:ascii="Times New Roman" w:eastAsia="Times New Roman" w:hAnsi="Times New Roman" w:cs="Times New Roman"/>
                <w:sz w:val="24"/>
                <w:szCs w:val="24"/>
                <w:lang w:eastAsia="ru-RU"/>
              </w:rPr>
            </w:pPr>
            <w:r w:rsidRPr="005D1294">
              <w:rPr>
                <w:rFonts w:ascii="Times New Roman" w:eastAsia="Times New Roman" w:hAnsi="Times New Roman" w:cs="Times New Roman"/>
                <w:sz w:val="24"/>
                <w:szCs w:val="24"/>
                <w:lang w:eastAsia="ru-RU"/>
              </w:rPr>
              <w:t>5</w:t>
            </w:r>
          </w:p>
        </w:tc>
        <w:tc>
          <w:tcPr>
            <w:tcW w:w="1701" w:type="dxa"/>
            <w:tcBorders>
              <w:left w:val="single" w:sz="6" w:space="0" w:color="222222"/>
              <w:bottom w:val="single" w:sz="6" w:space="0" w:color="222222"/>
              <w:right w:val="single" w:sz="6" w:space="0" w:color="222222"/>
            </w:tcBorders>
          </w:tcPr>
          <w:p w:rsidR="005D1294" w:rsidRPr="005D1294" w:rsidRDefault="005D1294" w:rsidP="005D1294">
            <w:pPr>
              <w:spacing w:after="0" w:line="240" w:lineRule="auto"/>
              <w:jc w:val="center"/>
              <w:rPr>
                <w:rFonts w:ascii="Times New Roman" w:eastAsia="Times New Roman" w:hAnsi="Times New Roman" w:cs="Times New Roman"/>
                <w:sz w:val="24"/>
                <w:szCs w:val="24"/>
                <w:lang w:eastAsia="ru-RU"/>
              </w:rPr>
            </w:pPr>
            <w:r w:rsidRPr="005D1294">
              <w:rPr>
                <w:rFonts w:ascii="Times New Roman" w:eastAsia="Times New Roman" w:hAnsi="Times New Roman" w:cs="Times New Roman"/>
                <w:sz w:val="24"/>
                <w:szCs w:val="24"/>
                <w:lang w:eastAsia="ru-RU"/>
              </w:rPr>
              <w:t>23</w:t>
            </w:r>
          </w:p>
        </w:tc>
        <w:tc>
          <w:tcPr>
            <w:tcW w:w="1559" w:type="dxa"/>
            <w:tcBorders>
              <w:left w:val="single" w:sz="6" w:space="0" w:color="222222"/>
              <w:bottom w:val="single" w:sz="6" w:space="0" w:color="222222"/>
              <w:right w:val="single" w:sz="6" w:space="0" w:color="222222"/>
            </w:tcBorders>
          </w:tcPr>
          <w:p w:rsidR="005D1294" w:rsidRPr="005D1294" w:rsidRDefault="005D1294" w:rsidP="005D1294">
            <w:pPr>
              <w:spacing w:after="0" w:line="240" w:lineRule="auto"/>
              <w:jc w:val="center"/>
              <w:rPr>
                <w:rFonts w:ascii="Times New Roman" w:eastAsia="Times New Roman" w:hAnsi="Times New Roman" w:cs="Times New Roman"/>
                <w:sz w:val="24"/>
                <w:szCs w:val="24"/>
                <w:lang w:eastAsia="ru-RU"/>
              </w:rPr>
            </w:pPr>
            <w:r w:rsidRPr="005D1294">
              <w:rPr>
                <w:rFonts w:ascii="Times New Roman" w:eastAsia="Times New Roman" w:hAnsi="Times New Roman" w:cs="Times New Roman"/>
                <w:sz w:val="24"/>
                <w:szCs w:val="24"/>
                <w:lang w:eastAsia="ru-RU"/>
              </w:rPr>
              <w:t>25</w:t>
            </w:r>
          </w:p>
        </w:tc>
        <w:tc>
          <w:tcPr>
            <w:tcW w:w="2039" w:type="dxa"/>
            <w:tcBorders>
              <w:left w:val="single" w:sz="6" w:space="0" w:color="222222"/>
              <w:bottom w:val="single" w:sz="6" w:space="0" w:color="222222"/>
              <w:right w:val="single" w:sz="6" w:space="0" w:color="222222"/>
            </w:tcBorders>
          </w:tcPr>
          <w:p w:rsidR="005D1294" w:rsidRPr="005D1294" w:rsidRDefault="005D1294" w:rsidP="005D1294">
            <w:pPr>
              <w:spacing w:after="0" w:line="240" w:lineRule="auto"/>
              <w:jc w:val="center"/>
              <w:rPr>
                <w:rFonts w:ascii="Times New Roman" w:eastAsia="Times New Roman" w:hAnsi="Times New Roman" w:cs="Times New Roman"/>
                <w:sz w:val="24"/>
                <w:szCs w:val="24"/>
                <w:lang w:eastAsia="ru-RU"/>
              </w:rPr>
            </w:pPr>
            <w:r w:rsidRPr="005D1294">
              <w:rPr>
                <w:rFonts w:ascii="Times New Roman" w:eastAsia="Times New Roman" w:hAnsi="Times New Roman" w:cs="Times New Roman"/>
                <w:sz w:val="24"/>
                <w:szCs w:val="24"/>
                <w:lang w:eastAsia="ru-RU"/>
              </w:rPr>
              <w:t>10</w:t>
            </w:r>
          </w:p>
        </w:tc>
      </w:tr>
      <w:tr w:rsidR="005D1294" w:rsidRPr="005D1294" w:rsidTr="005D1294">
        <w:trPr>
          <w:trHeight w:val="25"/>
        </w:trPr>
        <w:tc>
          <w:tcPr>
            <w:tcW w:w="495" w:type="dxa"/>
            <w:tcBorders>
              <w:left w:val="single" w:sz="6" w:space="0" w:color="222222"/>
              <w:bottom w:val="single" w:sz="6" w:space="0" w:color="222222"/>
            </w:tcBorders>
            <w:tcMar>
              <w:top w:w="75" w:type="dxa"/>
              <w:left w:w="75" w:type="dxa"/>
              <w:bottom w:w="75" w:type="dxa"/>
              <w:right w:w="75" w:type="dxa"/>
            </w:tcMar>
          </w:tcPr>
          <w:p w:rsidR="005D1294" w:rsidRPr="005D1294" w:rsidRDefault="005D1294" w:rsidP="005D1294">
            <w:pPr>
              <w:spacing w:after="0" w:line="240" w:lineRule="auto"/>
              <w:jc w:val="center"/>
              <w:rPr>
                <w:rFonts w:ascii="Times New Roman" w:eastAsia="Times New Roman" w:hAnsi="Times New Roman" w:cs="Times New Roman"/>
                <w:sz w:val="24"/>
                <w:szCs w:val="24"/>
                <w:lang w:eastAsia="ru-RU"/>
              </w:rPr>
            </w:pPr>
            <w:r w:rsidRPr="005D1294">
              <w:rPr>
                <w:rFonts w:ascii="Times New Roman" w:eastAsia="Times New Roman" w:hAnsi="Times New Roman" w:cs="Times New Roman"/>
                <w:sz w:val="24"/>
                <w:szCs w:val="24"/>
                <w:lang w:eastAsia="ru-RU"/>
              </w:rPr>
              <w:t>11.</w:t>
            </w:r>
          </w:p>
        </w:tc>
        <w:tc>
          <w:tcPr>
            <w:tcW w:w="2135"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5D1294" w:rsidRPr="005D1294" w:rsidRDefault="005D1294" w:rsidP="005D1294">
            <w:pPr>
              <w:spacing w:after="0" w:line="240" w:lineRule="auto"/>
              <w:rPr>
                <w:rFonts w:ascii="Times New Roman" w:eastAsia="Times New Roman" w:hAnsi="Times New Roman" w:cs="Times New Roman"/>
                <w:sz w:val="24"/>
                <w:szCs w:val="24"/>
                <w:lang w:eastAsia="ru-RU"/>
              </w:rPr>
            </w:pPr>
            <w:r w:rsidRPr="005D1294">
              <w:rPr>
                <w:rFonts w:ascii="Times New Roman" w:eastAsia="Times New Roman" w:hAnsi="Times New Roman" w:cs="Times New Roman"/>
                <w:sz w:val="24"/>
                <w:szCs w:val="24"/>
                <w:lang w:eastAsia="ru-RU"/>
              </w:rPr>
              <w:t>Русский язык</w:t>
            </w:r>
          </w:p>
        </w:tc>
        <w:tc>
          <w:tcPr>
            <w:tcW w:w="1623"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5D1294" w:rsidRPr="005D1294" w:rsidRDefault="005D1294" w:rsidP="005D1294">
            <w:pPr>
              <w:spacing w:after="0" w:line="240" w:lineRule="auto"/>
              <w:jc w:val="center"/>
              <w:rPr>
                <w:rFonts w:ascii="Times New Roman" w:eastAsia="Times New Roman" w:hAnsi="Times New Roman" w:cs="Times New Roman"/>
                <w:sz w:val="24"/>
                <w:szCs w:val="24"/>
                <w:lang w:eastAsia="ru-RU"/>
              </w:rPr>
            </w:pPr>
            <w:r w:rsidRPr="005D1294">
              <w:rPr>
                <w:rFonts w:ascii="Times New Roman" w:eastAsia="Times New Roman" w:hAnsi="Times New Roman" w:cs="Times New Roman"/>
                <w:sz w:val="24"/>
                <w:szCs w:val="24"/>
                <w:lang w:eastAsia="ru-RU"/>
              </w:rPr>
              <w:t>36</w:t>
            </w:r>
          </w:p>
        </w:tc>
        <w:tc>
          <w:tcPr>
            <w:tcW w:w="1560"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5D1294" w:rsidRPr="005D1294" w:rsidRDefault="005D1294" w:rsidP="005D1294">
            <w:pPr>
              <w:spacing w:after="0" w:line="240" w:lineRule="auto"/>
              <w:jc w:val="center"/>
              <w:rPr>
                <w:rFonts w:ascii="Times New Roman" w:eastAsia="Times New Roman" w:hAnsi="Times New Roman" w:cs="Times New Roman"/>
                <w:sz w:val="24"/>
                <w:szCs w:val="24"/>
                <w:lang w:eastAsia="ru-RU"/>
              </w:rPr>
            </w:pPr>
            <w:r w:rsidRPr="005D1294">
              <w:rPr>
                <w:rFonts w:ascii="Times New Roman" w:eastAsia="Times New Roman" w:hAnsi="Times New Roman" w:cs="Times New Roman"/>
                <w:sz w:val="24"/>
                <w:szCs w:val="24"/>
                <w:lang w:eastAsia="ru-RU"/>
              </w:rPr>
              <w:t>31</w:t>
            </w:r>
          </w:p>
        </w:tc>
        <w:tc>
          <w:tcPr>
            <w:tcW w:w="1701" w:type="dxa"/>
            <w:tcBorders>
              <w:top w:val="single" w:sz="4" w:space="0" w:color="auto"/>
              <w:left w:val="single" w:sz="4" w:space="0" w:color="auto"/>
              <w:bottom w:val="single" w:sz="4" w:space="0" w:color="auto"/>
              <w:right w:val="single" w:sz="4" w:space="0" w:color="auto"/>
            </w:tcBorders>
          </w:tcPr>
          <w:p w:rsidR="005D1294" w:rsidRPr="005D1294" w:rsidRDefault="005D1294" w:rsidP="005D1294">
            <w:pPr>
              <w:spacing w:after="0" w:line="240" w:lineRule="auto"/>
              <w:jc w:val="center"/>
              <w:rPr>
                <w:rFonts w:ascii="Times New Roman" w:eastAsia="Times New Roman" w:hAnsi="Times New Roman" w:cs="Times New Roman"/>
                <w:sz w:val="24"/>
                <w:szCs w:val="24"/>
                <w:lang w:eastAsia="ru-RU"/>
              </w:rPr>
            </w:pPr>
            <w:r w:rsidRPr="005D1294">
              <w:rPr>
                <w:rFonts w:ascii="Times New Roman" w:eastAsia="Times New Roman" w:hAnsi="Times New Roman" w:cs="Times New Roman"/>
                <w:sz w:val="24"/>
                <w:szCs w:val="24"/>
                <w:lang w:eastAsia="ru-RU"/>
              </w:rPr>
              <w:t>34</w:t>
            </w:r>
          </w:p>
        </w:tc>
        <w:tc>
          <w:tcPr>
            <w:tcW w:w="1559" w:type="dxa"/>
            <w:tcBorders>
              <w:left w:val="single" w:sz="6" w:space="0" w:color="222222"/>
              <w:bottom w:val="single" w:sz="6" w:space="0" w:color="222222"/>
              <w:right w:val="single" w:sz="6" w:space="0" w:color="222222"/>
            </w:tcBorders>
          </w:tcPr>
          <w:p w:rsidR="005D1294" w:rsidRPr="005D1294" w:rsidRDefault="005D1294" w:rsidP="005D1294">
            <w:pPr>
              <w:spacing w:after="0" w:line="240" w:lineRule="auto"/>
              <w:jc w:val="center"/>
              <w:rPr>
                <w:rFonts w:ascii="Times New Roman" w:eastAsia="Times New Roman" w:hAnsi="Times New Roman" w:cs="Times New Roman"/>
                <w:sz w:val="24"/>
                <w:szCs w:val="24"/>
                <w:lang w:eastAsia="ru-RU"/>
              </w:rPr>
            </w:pPr>
            <w:r w:rsidRPr="005D1294">
              <w:rPr>
                <w:rFonts w:ascii="Times New Roman" w:eastAsia="Times New Roman" w:hAnsi="Times New Roman" w:cs="Times New Roman"/>
                <w:sz w:val="24"/>
                <w:szCs w:val="24"/>
                <w:lang w:eastAsia="ru-RU"/>
              </w:rPr>
              <w:t>36</w:t>
            </w:r>
          </w:p>
        </w:tc>
        <w:tc>
          <w:tcPr>
            <w:tcW w:w="2039" w:type="dxa"/>
            <w:tcBorders>
              <w:left w:val="single" w:sz="6" w:space="0" w:color="222222"/>
              <w:bottom w:val="single" w:sz="6" w:space="0" w:color="222222"/>
              <w:right w:val="single" w:sz="6" w:space="0" w:color="222222"/>
            </w:tcBorders>
          </w:tcPr>
          <w:p w:rsidR="005D1294" w:rsidRPr="005D1294" w:rsidRDefault="005D1294" w:rsidP="005D1294">
            <w:pPr>
              <w:spacing w:after="0" w:line="240" w:lineRule="auto"/>
              <w:jc w:val="center"/>
              <w:rPr>
                <w:rFonts w:ascii="Times New Roman" w:eastAsia="Times New Roman" w:hAnsi="Times New Roman" w:cs="Times New Roman"/>
                <w:sz w:val="24"/>
                <w:szCs w:val="24"/>
                <w:lang w:eastAsia="ru-RU"/>
              </w:rPr>
            </w:pPr>
            <w:r w:rsidRPr="005D1294">
              <w:rPr>
                <w:rFonts w:ascii="Times New Roman" w:eastAsia="Times New Roman" w:hAnsi="Times New Roman" w:cs="Times New Roman"/>
                <w:sz w:val="24"/>
                <w:szCs w:val="24"/>
                <w:lang w:eastAsia="ru-RU"/>
              </w:rPr>
              <w:t>32</w:t>
            </w:r>
          </w:p>
        </w:tc>
      </w:tr>
      <w:tr w:rsidR="005D1294" w:rsidRPr="005D1294" w:rsidTr="005D1294">
        <w:trPr>
          <w:trHeight w:val="25"/>
        </w:trPr>
        <w:tc>
          <w:tcPr>
            <w:tcW w:w="495" w:type="dxa"/>
            <w:tcBorders>
              <w:left w:val="single" w:sz="6" w:space="0" w:color="222222"/>
              <w:bottom w:val="single" w:sz="6" w:space="0" w:color="222222"/>
            </w:tcBorders>
            <w:tcMar>
              <w:top w:w="75" w:type="dxa"/>
              <w:left w:w="75" w:type="dxa"/>
              <w:bottom w:w="75" w:type="dxa"/>
              <w:right w:w="75" w:type="dxa"/>
            </w:tcMar>
          </w:tcPr>
          <w:p w:rsidR="005D1294" w:rsidRPr="005D1294" w:rsidRDefault="005D1294" w:rsidP="005D1294">
            <w:pPr>
              <w:spacing w:after="0" w:line="240" w:lineRule="auto"/>
              <w:jc w:val="center"/>
              <w:rPr>
                <w:rFonts w:ascii="Times New Roman" w:eastAsia="Times New Roman" w:hAnsi="Times New Roman" w:cs="Times New Roman"/>
                <w:sz w:val="24"/>
                <w:szCs w:val="24"/>
                <w:lang w:eastAsia="ru-RU"/>
              </w:rPr>
            </w:pPr>
            <w:r w:rsidRPr="005D1294">
              <w:rPr>
                <w:rFonts w:ascii="Times New Roman" w:eastAsia="Times New Roman" w:hAnsi="Times New Roman" w:cs="Times New Roman"/>
                <w:sz w:val="24"/>
                <w:szCs w:val="24"/>
                <w:lang w:eastAsia="ru-RU"/>
              </w:rPr>
              <w:t>12.</w:t>
            </w:r>
          </w:p>
        </w:tc>
        <w:tc>
          <w:tcPr>
            <w:tcW w:w="2135"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5D1294" w:rsidRPr="005D1294" w:rsidRDefault="005D1294" w:rsidP="005D1294">
            <w:pPr>
              <w:spacing w:after="0" w:line="240" w:lineRule="auto"/>
              <w:rPr>
                <w:rFonts w:ascii="Times New Roman" w:eastAsia="Times New Roman" w:hAnsi="Times New Roman" w:cs="Times New Roman"/>
                <w:sz w:val="24"/>
                <w:szCs w:val="24"/>
                <w:lang w:eastAsia="ru-RU"/>
              </w:rPr>
            </w:pPr>
            <w:r w:rsidRPr="005D1294">
              <w:rPr>
                <w:rFonts w:ascii="Times New Roman" w:eastAsia="Times New Roman" w:hAnsi="Times New Roman" w:cs="Times New Roman"/>
                <w:sz w:val="24"/>
                <w:szCs w:val="24"/>
                <w:lang w:eastAsia="ru-RU"/>
              </w:rPr>
              <w:t>Технология</w:t>
            </w:r>
          </w:p>
        </w:tc>
        <w:tc>
          <w:tcPr>
            <w:tcW w:w="1623"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5D1294" w:rsidRPr="005D1294" w:rsidRDefault="005D1294" w:rsidP="005D1294">
            <w:pPr>
              <w:spacing w:after="0" w:line="240" w:lineRule="auto"/>
              <w:jc w:val="center"/>
              <w:rPr>
                <w:rFonts w:ascii="Times New Roman" w:eastAsia="Times New Roman" w:hAnsi="Times New Roman" w:cs="Times New Roman"/>
                <w:sz w:val="24"/>
                <w:szCs w:val="24"/>
                <w:lang w:eastAsia="ru-RU"/>
              </w:rPr>
            </w:pPr>
            <w:r w:rsidRPr="005D1294">
              <w:rPr>
                <w:rFonts w:ascii="Times New Roman" w:eastAsia="Times New Roman" w:hAnsi="Times New Roman" w:cs="Times New Roman"/>
                <w:sz w:val="24"/>
                <w:szCs w:val="24"/>
                <w:lang w:eastAsia="ru-RU"/>
              </w:rPr>
              <w:t>10</w:t>
            </w:r>
          </w:p>
        </w:tc>
        <w:tc>
          <w:tcPr>
            <w:tcW w:w="1560"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5D1294" w:rsidRPr="005D1294" w:rsidRDefault="005D1294" w:rsidP="005D1294">
            <w:pPr>
              <w:spacing w:after="0" w:line="240" w:lineRule="auto"/>
              <w:jc w:val="center"/>
              <w:rPr>
                <w:rFonts w:ascii="Times New Roman" w:eastAsia="Times New Roman" w:hAnsi="Times New Roman" w:cs="Times New Roman"/>
                <w:sz w:val="24"/>
                <w:szCs w:val="24"/>
                <w:lang w:eastAsia="ru-RU"/>
              </w:rPr>
            </w:pPr>
            <w:r w:rsidRPr="005D1294">
              <w:rPr>
                <w:rFonts w:ascii="Times New Roman" w:eastAsia="Times New Roman" w:hAnsi="Times New Roman" w:cs="Times New Roman"/>
                <w:sz w:val="24"/>
                <w:szCs w:val="24"/>
                <w:lang w:eastAsia="ru-RU"/>
              </w:rPr>
              <w:t>0</w:t>
            </w:r>
          </w:p>
        </w:tc>
        <w:tc>
          <w:tcPr>
            <w:tcW w:w="1701" w:type="dxa"/>
            <w:tcBorders>
              <w:top w:val="single" w:sz="4" w:space="0" w:color="auto"/>
              <w:left w:val="single" w:sz="4" w:space="0" w:color="auto"/>
              <w:bottom w:val="single" w:sz="4" w:space="0" w:color="auto"/>
              <w:right w:val="single" w:sz="4" w:space="0" w:color="auto"/>
            </w:tcBorders>
          </w:tcPr>
          <w:p w:rsidR="005D1294" w:rsidRPr="005D1294" w:rsidRDefault="005D1294" w:rsidP="005D1294">
            <w:pPr>
              <w:spacing w:after="0" w:line="240" w:lineRule="auto"/>
              <w:jc w:val="center"/>
              <w:rPr>
                <w:rFonts w:ascii="Times New Roman" w:eastAsia="Times New Roman" w:hAnsi="Times New Roman" w:cs="Times New Roman"/>
                <w:sz w:val="24"/>
                <w:szCs w:val="24"/>
                <w:lang w:eastAsia="ru-RU"/>
              </w:rPr>
            </w:pPr>
            <w:r w:rsidRPr="005D1294">
              <w:rPr>
                <w:rFonts w:ascii="Times New Roman" w:eastAsia="Times New Roman" w:hAnsi="Times New Roman" w:cs="Times New Roman"/>
                <w:sz w:val="24"/>
                <w:szCs w:val="24"/>
                <w:lang w:eastAsia="ru-RU"/>
              </w:rPr>
              <w:t>11</w:t>
            </w:r>
          </w:p>
        </w:tc>
        <w:tc>
          <w:tcPr>
            <w:tcW w:w="1559" w:type="dxa"/>
            <w:tcBorders>
              <w:left w:val="single" w:sz="6" w:space="0" w:color="222222"/>
              <w:bottom w:val="single" w:sz="6" w:space="0" w:color="222222"/>
              <w:right w:val="single" w:sz="6" w:space="0" w:color="222222"/>
            </w:tcBorders>
          </w:tcPr>
          <w:p w:rsidR="005D1294" w:rsidRPr="005D1294" w:rsidRDefault="005D1294" w:rsidP="005D1294">
            <w:pPr>
              <w:spacing w:after="0" w:line="240" w:lineRule="auto"/>
              <w:jc w:val="center"/>
              <w:rPr>
                <w:rFonts w:ascii="Times New Roman" w:eastAsia="Times New Roman" w:hAnsi="Times New Roman" w:cs="Times New Roman"/>
                <w:sz w:val="24"/>
                <w:szCs w:val="24"/>
                <w:lang w:eastAsia="ru-RU"/>
              </w:rPr>
            </w:pPr>
            <w:r w:rsidRPr="005D1294">
              <w:rPr>
                <w:rFonts w:ascii="Times New Roman" w:eastAsia="Times New Roman" w:hAnsi="Times New Roman" w:cs="Times New Roman"/>
                <w:sz w:val="24"/>
                <w:szCs w:val="24"/>
                <w:lang w:eastAsia="ru-RU"/>
              </w:rPr>
              <w:t>6</w:t>
            </w:r>
          </w:p>
        </w:tc>
        <w:tc>
          <w:tcPr>
            <w:tcW w:w="2039" w:type="dxa"/>
            <w:tcBorders>
              <w:left w:val="single" w:sz="6" w:space="0" w:color="222222"/>
              <w:bottom w:val="single" w:sz="6" w:space="0" w:color="222222"/>
              <w:right w:val="single" w:sz="6" w:space="0" w:color="222222"/>
            </w:tcBorders>
          </w:tcPr>
          <w:p w:rsidR="005D1294" w:rsidRPr="005D1294" w:rsidRDefault="005D1294" w:rsidP="005D1294">
            <w:pPr>
              <w:spacing w:after="0" w:line="240" w:lineRule="auto"/>
              <w:jc w:val="center"/>
              <w:rPr>
                <w:rFonts w:ascii="Times New Roman" w:eastAsia="Times New Roman" w:hAnsi="Times New Roman" w:cs="Times New Roman"/>
                <w:sz w:val="24"/>
                <w:szCs w:val="24"/>
                <w:lang w:eastAsia="ru-RU"/>
              </w:rPr>
            </w:pPr>
            <w:r w:rsidRPr="005D1294">
              <w:rPr>
                <w:rFonts w:ascii="Times New Roman" w:eastAsia="Times New Roman" w:hAnsi="Times New Roman" w:cs="Times New Roman"/>
                <w:sz w:val="24"/>
                <w:szCs w:val="24"/>
                <w:lang w:eastAsia="ru-RU"/>
              </w:rPr>
              <w:t>12</w:t>
            </w:r>
          </w:p>
        </w:tc>
      </w:tr>
      <w:tr w:rsidR="005D1294" w:rsidRPr="005D1294" w:rsidTr="005D1294">
        <w:trPr>
          <w:trHeight w:val="25"/>
        </w:trPr>
        <w:tc>
          <w:tcPr>
            <w:tcW w:w="495" w:type="dxa"/>
            <w:tcBorders>
              <w:left w:val="single" w:sz="6" w:space="0" w:color="222222"/>
              <w:bottom w:val="single" w:sz="6" w:space="0" w:color="222222"/>
            </w:tcBorders>
            <w:tcMar>
              <w:top w:w="75" w:type="dxa"/>
              <w:left w:w="75" w:type="dxa"/>
              <w:bottom w:w="75" w:type="dxa"/>
              <w:right w:w="75" w:type="dxa"/>
            </w:tcMar>
          </w:tcPr>
          <w:p w:rsidR="005D1294" w:rsidRPr="005D1294" w:rsidRDefault="005D1294" w:rsidP="005D1294">
            <w:pPr>
              <w:spacing w:after="0" w:line="240" w:lineRule="auto"/>
              <w:jc w:val="center"/>
              <w:rPr>
                <w:rFonts w:ascii="Times New Roman" w:eastAsia="Times New Roman" w:hAnsi="Times New Roman" w:cs="Times New Roman"/>
                <w:sz w:val="24"/>
                <w:szCs w:val="24"/>
                <w:lang w:eastAsia="ru-RU"/>
              </w:rPr>
            </w:pPr>
            <w:r w:rsidRPr="005D1294">
              <w:rPr>
                <w:rFonts w:ascii="Times New Roman" w:eastAsia="Times New Roman" w:hAnsi="Times New Roman" w:cs="Times New Roman"/>
                <w:sz w:val="24"/>
                <w:szCs w:val="24"/>
                <w:lang w:eastAsia="ru-RU"/>
              </w:rPr>
              <w:t>13.</w:t>
            </w:r>
          </w:p>
        </w:tc>
        <w:tc>
          <w:tcPr>
            <w:tcW w:w="2135"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5D1294" w:rsidRPr="005D1294" w:rsidRDefault="005D1294" w:rsidP="005D1294">
            <w:pPr>
              <w:spacing w:after="0" w:line="240" w:lineRule="auto"/>
              <w:rPr>
                <w:rFonts w:ascii="Times New Roman" w:eastAsia="Times New Roman" w:hAnsi="Times New Roman" w:cs="Times New Roman"/>
                <w:sz w:val="24"/>
                <w:szCs w:val="24"/>
                <w:lang w:eastAsia="ru-RU"/>
              </w:rPr>
            </w:pPr>
            <w:r w:rsidRPr="005D1294">
              <w:rPr>
                <w:rFonts w:ascii="Times New Roman" w:eastAsia="Times New Roman" w:hAnsi="Times New Roman" w:cs="Times New Roman"/>
                <w:sz w:val="24"/>
                <w:szCs w:val="24"/>
                <w:lang w:eastAsia="ru-RU"/>
              </w:rPr>
              <w:t>Физика</w:t>
            </w:r>
          </w:p>
        </w:tc>
        <w:tc>
          <w:tcPr>
            <w:tcW w:w="1623"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5D1294" w:rsidRPr="005D1294" w:rsidRDefault="005D1294" w:rsidP="005D1294">
            <w:pPr>
              <w:spacing w:after="0" w:line="240" w:lineRule="auto"/>
              <w:jc w:val="center"/>
              <w:rPr>
                <w:rFonts w:ascii="Times New Roman" w:eastAsia="Times New Roman" w:hAnsi="Times New Roman" w:cs="Times New Roman"/>
                <w:sz w:val="24"/>
                <w:szCs w:val="24"/>
                <w:lang w:eastAsia="ru-RU"/>
              </w:rPr>
            </w:pPr>
            <w:r w:rsidRPr="005D1294">
              <w:rPr>
                <w:rFonts w:ascii="Times New Roman" w:eastAsia="Times New Roman" w:hAnsi="Times New Roman" w:cs="Times New Roman"/>
                <w:sz w:val="24"/>
                <w:szCs w:val="24"/>
                <w:lang w:eastAsia="ru-RU"/>
              </w:rPr>
              <w:t>5</w:t>
            </w:r>
          </w:p>
        </w:tc>
        <w:tc>
          <w:tcPr>
            <w:tcW w:w="1560"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5D1294" w:rsidRPr="005D1294" w:rsidRDefault="005D1294" w:rsidP="005D1294">
            <w:pPr>
              <w:spacing w:after="0" w:line="240" w:lineRule="auto"/>
              <w:jc w:val="center"/>
              <w:rPr>
                <w:rFonts w:ascii="Times New Roman" w:eastAsia="Times New Roman" w:hAnsi="Times New Roman" w:cs="Times New Roman"/>
                <w:sz w:val="24"/>
                <w:szCs w:val="24"/>
                <w:lang w:eastAsia="ru-RU"/>
              </w:rPr>
            </w:pPr>
            <w:r w:rsidRPr="005D1294">
              <w:rPr>
                <w:rFonts w:ascii="Times New Roman" w:eastAsia="Times New Roman" w:hAnsi="Times New Roman" w:cs="Times New Roman"/>
                <w:sz w:val="24"/>
                <w:szCs w:val="24"/>
                <w:lang w:eastAsia="ru-RU"/>
              </w:rPr>
              <w:t>8</w:t>
            </w:r>
          </w:p>
        </w:tc>
        <w:tc>
          <w:tcPr>
            <w:tcW w:w="1701" w:type="dxa"/>
            <w:tcBorders>
              <w:top w:val="single" w:sz="4" w:space="0" w:color="auto"/>
              <w:left w:val="single" w:sz="4" w:space="0" w:color="auto"/>
              <w:bottom w:val="single" w:sz="4" w:space="0" w:color="auto"/>
              <w:right w:val="single" w:sz="4" w:space="0" w:color="auto"/>
            </w:tcBorders>
          </w:tcPr>
          <w:p w:rsidR="005D1294" w:rsidRPr="005D1294" w:rsidRDefault="005D1294" w:rsidP="005D1294">
            <w:pPr>
              <w:spacing w:after="0" w:line="240" w:lineRule="auto"/>
              <w:jc w:val="center"/>
              <w:rPr>
                <w:rFonts w:ascii="Times New Roman" w:eastAsia="Times New Roman" w:hAnsi="Times New Roman" w:cs="Times New Roman"/>
                <w:sz w:val="24"/>
                <w:szCs w:val="24"/>
                <w:lang w:eastAsia="ru-RU"/>
              </w:rPr>
            </w:pPr>
            <w:r w:rsidRPr="005D1294">
              <w:rPr>
                <w:rFonts w:ascii="Times New Roman" w:eastAsia="Times New Roman" w:hAnsi="Times New Roman" w:cs="Times New Roman"/>
                <w:sz w:val="24"/>
                <w:szCs w:val="24"/>
                <w:lang w:eastAsia="ru-RU"/>
              </w:rPr>
              <w:t>9</w:t>
            </w:r>
          </w:p>
        </w:tc>
        <w:tc>
          <w:tcPr>
            <w:tcW w:w="1559" w:type="dxa"/>
            <w:tcBorders>
              <w:left w:val="single" w:sz="6" w:space="0" w:color="222222"/>
              <w:bottom w:val="single" w:sz="6" w:space="0" w:color="222222"/>
              <w:right w:val="single" w:sz="6" w:space="0" w:color="222222"/>
            </w:tcBorders>
          </w:tcPr>
          <w:p w:rsidR="005D1294" w:rsidRPr="005D1294" w:rsidRDefault="005D1294" w:rsidP="005D1294">
            <w:pPr>
              <w:spacing w:after="0" w:line="240" w:lineRule="auto"/>
              <w:jc w:val="center"/>
              <w:rPr>
                <w:rFonts w:ascii="Times New Roman" w:eastAsia="Times New Roman" w:hAnsi="Times New Roman" w:cs="Times New Roman"/>
                <w:sz w:val="24"/>
                <w:szCs w:val="24"/>
                <w:lang w:eastAsia="ru-RU"/>
              </w:rPr>
            </w:pPr>
            <w:r w:rsidRPr="005D1294">
              <w:rPr>
                <w:rFonts w:ascii="Times New Roman" w:eastAsia="Times New Roman" w:hAnsi="Times New Roman" w:cs="Times New Roman"/>
                <w:sz w:val="24"/>
                <w:szCs w:val="24"/>
                <w:lang w:eastAsia="ru-RU"/>
              </w:rPr>
              <w:t>4</w:t>
            </w:r>
          </w:p>
        </w:tc>
        <w:tc>
          <w:tcPr>
            <w:tcW w:w="2039" w:type="dxa"/>
            <w:tcBorders>
              <w:left w:val="single" w:sz="6" w:space="0" w:color="222222"/>
              <w:bottom w:val="single" w:sz="6" w:space="0" w:color="222222"/>
              <w:right w:val="single" w:sz="6" w:space="0" w:color="222222"/>
            </w:tcBorders>
          </w:tcPr>
          <w:p w:rsidR="005D1294" w:rsidRPr="005D1294" w:rsidRDefault="005D1294" w:rsidP="005D1294">
            <w:pPr>
              <w:spacing w:after="0" w:line="240" w:lineRule="auto"/>
              <w:jc w:val="center"/>
              <w:rPr>
                <w:rFonts w:ascii="Times New Roman" w:eastAsia="Times New Roman" w:hAnsi="Times New Roman" w:cs="Times New Roman"/>
                <w:sz w:val="24"/>
                <w:szCs w:val="24"/>
                <w:lang w:eastAsia="ru-RU"/>
              </w:rPr>
            </w:pPr>
            <w:r w:rsidRPr="005D1294">
              <w:rPr>
                <w:rFonts w:ascii="Times New Roman" w:eastAsia="Times New Roman" w:hAnsi="Times New Roman" w:cs="Times New Roman"/>
                <w:sz w:val="24"/>
                <w:szCs w:val="24"/>
                <w:lang w:eastAsia="ru-RU"/>
              </w:rPr>
              <w:t>6</w:t>
            </w:r>
          </w:p>
        </w:tc>
      </w:tr>
      <w:tr w:rsidR="005D1294" w:rsidRPr="005D1294" w:rsidTr="005D1294">
        <w:trPr>
          <w:trHeight w:val="25"/>
        </w:trPr>
        <w:tc>
          <w:tcPr>
            <w:tcW w:w="495" w:type="dxa"/>
            <w:tcBorders>
              <w:left w:val="single" w:sz="6" w:space="0" w:color="222222"/>
              <w:bottom w:val="single" w:sz="6" w:space="0" w:color="222222"/>
            </w:tcBorders>
            <w:tcMar>
              <w:top w:w="75" w:type="dxa"/>
              <w:left w:w="75" w:type="dxa"/>
              <w:bottom w:w="75" w:type="dxa"/>
              <w:right w:w="75" w:type="dxa"/>
            </w:tcMar>
          </w:tcPr>
          <w:p w:rsidR="005D1294" w:rsidRPr="005D1294" w:rsidRDefault="005D1294" w:rsidP="005D1294">
            <w:pPr>
              <w:spacing w:after="0" w:line="240" w:lineRule="auto"/>
              <w:jc w:val="center"/>
              <w:rPr>
                <w:rFonts w:ascii="Times New Roman" w:eastAsia="Times New Roman" w:hAnsi="Times New Roman" w:cs="Times New Roman"/>
                <w:sz w:val="24"/>
                <w:szCs w:val="24"/>
                <w:lang w:eastAsia="ru-RU"/>
              </w:rPr>
            </w:pPr>
            <w:r w:rsidRPr="005D1294">
              <w:rPr>
                <w:rFonts w:ascii="Times New Roman" w:eastAsia="Times New Roman" w:hAnsi="Times New Roman" w:cs="Times New Roman"/>
                <w:sz w:val="24"/>
                <w:szCs w:val="24"/>
                <w:lang w:eastAsia="ru-RU"/>
              </w:rPr>
              <w:t>14.</w:t>
            </w:r>
          </w:p>
        </w:tc>
        <w:tc>
          <w:tcPr>
            <w:tcW w:w="2135"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5D1294" w:rsidRPr="005D1294" w:rsidRDefault="005D1294" w:rsidP="005D1294">
            <w:pPr>
              <w:spacing w:after="0" w:line="240" w:lineRule="auto"/>
              <w:rPr>
                <w:rFonts w:ascii="Times New Roman" w:eastAsia="Times New Roman" w:hAnsi="Times New Roman" w:cs="Times New Roman"/>
                <w:sz w:val="24"/>
                <w:szCs w:val="24"/>
                <w:lang w:eastAsia="ru-RU"/>
              </w:rPr>
            </w:pPr>
            <w:r w:rsidRPr="005D1294">
              <w:rPr>
                <w:rFonts w:ascii="Times New Roman" w:eastAsia="Times New Roman" w:hAnsi="Times New Roman" w:cs="Times New Roman"/>
                <w:sz w:val="24"/>
                <w:szCs w:val="24"/>
                <w:lang w:eastAsia="ru-RU"/>
              </w:rPr>
              <w:t>Физическая культура</w:t>
            </w:r>
          </w:p>
        </w:tc>
        <w:tc>
          <w:tcPr>
            <w:tcW w:w="1623"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5D1294" w:rsidRPr="005D1294" w:rsidRDefault="005D1294" w:rsidP="005D1294">
            <w:pPr>
              <w:spacing w:after="0" w:line="240" w:lineRule="auto"/>
              <w:jc w:val="center"/>
              <w:rPr>
                <w:rFonts w:ascii="Times New Roman" w:eastAsia="Times New Roman" w:hAnsi="Times New Roman" w:cs="Times New Roman"/>
                <w:sz w:val="24"/>
                <w:szCs w:val="24"/>
                <w:lang w:eastAsia="ru-RU"/>
              </w:rPr>
            </w:pPr>
            <w:r w:rsidRPr="005D1294">
              <w:rPr>
                <w:rFonts w:ascii="Times New Roman" w:eastAsia="Times New Roman" w:hAnsi="Times New Roman" w:cs="Times New Roman"/>
                <w:sz w:val="24"/>
                <w:szCs w:val="24"/>
                <w:lang w:eastAsia="ru-RU"/>
              </w:rPr>
              <w:t>7</w:t>
            </w:r>
          </w:p>
        </w:tc>
        <w:tc>
          <w:tcPr>
            <w:tcW w:w="1560"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5D1294" w:rsidRPr="005D1294" w:rsidRDefault="005D1294" w:rsidP="005D1294">
            <w:pPr>
              <w:spacing w:after="0" w:line="240" w:lineRule="auto"/>
              <w:jc w:val="center"/>
              <w:rPr>
                <w:rFonts w:ascii="Times New Roman" w:eastAsia="Times New Roman" w:hAnsi="Times New Roman" w:cs="Times New Roman"/>
                <w:sz w:val="24"/>
                <w:szCs w:val="24"/>
                <w:lang w:eastAsia="ru-RU"/>
              </w:rPr>
            </w:pPr>
            <w:r w:rsidRPr="005D1294">
              <w:rPr>
                <w:rFonts w:ascii="Times New Roman" w:eastAsia="Times New Roman" w:hAnsi="Times New Roman" w:cs="Times New Roman"/>
                <w:sz w:val="24"/>
                <w:szCs w:val="24"/>
                <w:lang w:eastAsia="ru-RU"/>
              </w:rPr>
              <w:t>13</w:t>
            </w:r>
          </w:p>
        </w:tc>
        <w:tc>
          <w:tcPr>
            <w:tcW w:w="1701" w:type="dxa"/>
            <w:tcBorders>
              <w:top w:val="single" w:sz="4" w:space="0" w:color="auto"/>
              <w:left w:val="single" w:sz="4" w:space="0" w:color="auto"/>
              <w:bottom w:val="single" w:sz="4" w:space="0" w:color="auto"/>
              <w:right w:val="single" w:sz="4" w:space="0" w:color="auto"/>
            </w:tcBorders>
          </w:tcPr>
          <w:p w:rsidR="005D1294" w:rsidRPr="005D1294" w:rsidRDefault="005D1294" w:rsidP="005D1294">
            <w:pPr>
              <w:spacing w:after="0" w:line="240" w:lineRule="auto"/>
              <w:jc w:val="center"/>
              <w:rPr>
                <w:rFonts w:ascii="Times New Roman" w:eastAsia="Times New Roman" w:hAnsi="Times New Roman" w:cs="Times New Roman"/>
                <w:sz w:val="24"/>
                <w:szCs w:val="24"/>
                <w:lang w:eastAsia="ru-RU"/>
              </w:rPr>
            </w:pPr>
            <w:r w:rsidRPr="005D1294">
              <w:rPr>
                <w:rFonts w:ascii="Times New Roman" w:eastAsia="Times New Roman" w:hAnsi="Times New Roman" w:cs="Times New Roman"/>
                <w:sz w:val="24"/>
                <w:szCs w:val="24"/>
                <w:lang w:eastAsia="ru-RU"/>
              </w:rPr>
              <w:t>8</w:t>
            </w:r>
          </w:p>
        </w:tc>
        <w:tc>
          <w:tcPr>
            <w:tcW w:w="1559" w:type="dxa"/>
            <w:tcBorders>
              <w:left w:val="single" w:sz="6" w:space="0" w:color="222222"/>
              <w:bottom w:val="single" w:sz="4" w:space="0" w:color="auto"/>
              <w:right w:val="single" w:sz="6" w:space="0" w:color="222222"/>
            </w:tcBorders>
          </w:tcPr>
          <w:p w:rsidR="005D1294" w:rsidRPr="005D1294" w:rsidRDefault="005D1294" w:rsidP="005D1294">
            <w:pPr>
              <w:spacing w:after="0" w:line="240" w:lineRule="auto"/>
              <w:jc w:val="center"/>
              <w:rPr>
                <w:rFonts w:ascii="Times New Roman" w:eastAsia="Times New Roman" w:hAnsi="Times New Roman" w:cs="Times New Roman"/>
                <w:sz w:val="24"/>
                <w:szCs w:val="24"/>
                <w:lang w:eastAsia="ru-RU"/>
              </w:rPr>
            </w:pPr>
            <w:r w:rsidRPr="005D1294">
              <w:rPr>
                <w:rFonts w:ascii="Times New Roman" w:eastAsia="Times New Roman" w:hAnsi="Times New Roman" w:cs="Times New Roman"/>
                <w:sz w:val="24"/>
                <w:szCs w:val="24"/>
                <w:lang w:eastAsia="ru-RU"/>
              </w:rPr>
              <w:t>15</w:t>
            </w:r>
          </w:p>
        </w:tc>
        <w:tc>
          <w:tcPr>
            <w:tcW w:w="2039" w:type="dxa"/>
            <w:tcBorders>
              <w:left w:val="single" w:sz="6" w:space="0" w:color="222222"/>
              <w:bottom w:val="single" w:sz="4" w:space="0" w:color="auto"/>
              <w:right w:val="single" w:sz="6" w:space="0" w:color="222222"/>
            </w:tcBorders>
          </w:tcPr>
          <w:p w:rsidR="005D1294" w:rsidRPr="005D1294" w:rsidRDefault="005D1294" w:rsidP="005D1294">
            <w:pPr>
              <w:spacing w:after="0" w:line="240" w:lineRule="auto"/>
              <w:jc w:val="center"/>
              <w:rPr>
                <w:rFonts w:ascii="Times New Roman" w:eastAsia="Times New Roman" w:hAnsi="Times New Roman" w:cs="Times New Roman"/>
                <w:sz w:val="24"/>
                <w:szCs w:val="24"/>
                <w:lang w:eastAsia="ru-RU"/>
              </w:rPr>
            </w:pPr>
            <w:r w:rsidRPr="005D1294">
              <w:rPr>
                <w:rFonts w:ascii="Times New Roman" w:eastAsia="Times New Roman" w:hAnsi="Times New Roman" w:cs="Times New Roman"/>
                <w:sz w:val="24"/>
                <w:szCs w:val="24"/>
                <w:lang w:eastAsia="ru-RU"/>
              </w:rPr>
              <w:t>10</w:t>
            </w:r>
          </w:p>
        </w:tc>
      </w:tr>
      <w:tr w:rsidR="005D1294" w:rsidRPr="005D1294" w:rsidTr="005D1294">
        <w:trPr>
          <w:trHeight w:val="25"/>
        </w:trPr>
        <w:tc>
          <w:tcPr>
            <w:tcW w:w="495" w:type="dxa"/>
            <w:tcBorders>
              <w:left w:val="single" w:sz="6" w:space="0" w:color="222222"/>
              <w:bottom w:val="single" w:sz="6" w:space="0" w:color="222222"/>
            </w:tcBorders>
            <w:tcMar>
              <w:top w:w="75" w:type="dxa"/>
              <w:left w:w="75" w:type="dxa"/>
              <w:bottom w:w="75" w:type="dxa"/>
              <w:right w:w="75" w:type="dxa"/>
            </w:tcMar>
          </w:tcPr>
          <w:p w:rsidR="005D1294" w:rsidRPr="005D1294" w:rsidRDefault="005D1294" w:rsidP="005D1294">
            <w:pPr>
              <w:spacing w:after="0" w:line="240" w:lineRule="auto"/>
              <w:jc w:val="center"/>
              <w:rPr>
                <w:rFonts w:ascii="Times New Roman" w:eastAsia="Times New Roman" w:hAnsi="Times New Roman" w:cs="Times New Roman"/>
                <w:sz w:val="24"/>
                <w:szCs w:val="24"/>
                <w:lang w:eastAsia="ru-RU"/>
              </w:rPr>
            </w:pPr>
            <w:r w:rsidRPr="005D1294">
              <w:rPr>
                <w:rFonts w:ascii="Times New Roman" w:eastAsia="Times New Roman" w:hAnsi="Times New Roman" w:cs="Times New Roman"/>
                <w:sz w:val="24"/>
                <w:szCs w:val="24"/>
                <w:lang w:eastAsia="ru-RU"/>
              </w:rPr>
              <w:lastRenderedPageBreak/>
              <w:t>15.</w:t>
            </w:r>
          </w:p>
        </w:tc>
        <w:tc>
          <w:tcPr>
            <w:tcW w:w="2135"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5D1294" w:rsidRPr="005D1294" w:rsidRDefault="005D1294" w:rsidP="005D1294">
            <w:pPr>
              <w:spacing w:after="0" w:line="240" w:lineRule="auto"/>
              <w:rPr>
                <w:rFonts w:ascii="Times New Roman" w:eastAsia="Times New Roman" w:hAnsi="Times New Roman" w:cs="Times New Roman"/>
                <w:sz w:val="24"/>
                <w:szCs w:val="24"/>
                <w:lang w:eastAsia="ru-RU"/>
              </w:rPr>
            </w:pPr>
            <w:r w:rsidRPr="005D1294">
              <w:rPr>
                <w:rFonts w:ascii="Times New Roman" w:eastAsia="Times New Roman" w:hAnsi="Times New Roman" w:cs="Times New Roman"/>
                <w:sz w:val="24"/>
                <w:szCs w:val="24"/>
                <w:lang w:eastAsia="ru-RU"/>
              </w:rPr>
              <w:t>Химия</w:t>
            </w:r>
          </w:p>
        </w:tc>
        <w:tc>
          <w:tcPr>
            <w:tcW w:w="1623"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5D1294" w:rsidRPr="005D1294" w:rsidRDefault="005D1294" w:rsidP="005D1294">
            <w:pPr>
              <w:spacing w:after="0" w:line="240" w:lineRule="auto"/>
              <w:jc w:val="center"/>
              <w:rPr>
                <w:rFonts w:ascii="Times New Roman" w:eastAsia="Times New Roman" w:hAnsi="Times New Roman" w:cs="Times New Roman"/>
                <w:sz w:val="24"/>
                <w:szCs w:val="24"/>
                <w:lang w:eastAsia="ru-RU"/>
              </w:rPr>
            </w:pPr>
            <w:r w:rsidRPr="005D1294">
              <w:rPr>
                <w:rFonts w:ascii="Times New Roman" w:eastAsia="Times New Roman" w:hAnsi="Times New Roman" w:cs="Times New Roman"/>
                <w:sz w:val="24"/>
                <w:szCs w:val="24"/>
                <w:lang w:eastAsia="ru-RU"/>
              </w:rPr>
              <w:t>7</w:t>
            </w:r>
          </w:p>
        </w:tc>
        <w:tc>
          <w:tcPr>
            <w:tcW w:w="1560"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5D1294" w:rsidRPr="005D1294" w:rsidRDefault="005D1294" w:rsidP="005D1294">
            <w:pPr>
              <w:spacing w:after="0" w:line="240" w:lineRule="auto"/>
              <w:jc w:val="center"/>
              <w:rPr>
                <w:rFonts w:ascii="Times New Roman" w:eastAsia="Times New Roman" w:hAnsi="Times New Roman" w:cs="Times New Roman"/>
                <w:sz w:val="24"/>
                <w:szCs w:val="24"/>
                <w:lang w:eastAsia="ru-RU"/>
              </w:rPr>
            </w:pPr>
            <w:r w:rsidRPr="005D1294">
              <w:rPr>
                <w:rFonts w:ascii="Times New Roman" w:eastAsia="Times New Roman" w:hAnsi="Times New Roman" w:cs="Times New Roman"/>
                <w:sz w:val="24"/>
                <w:szCs w:val="24"/>
                <w:lang w:eastAsia="ru-RU"/>
              </w:rPr>
              <w:t>6</w:t>
            </w:r>
          </w:p>
        </w:tc>
        <w:tc>
          <w:tcPr>
            <w:tcW w:w="1701" w:type="dxa"/>
            <w:tcBorders>
              <w:top w:val="single" w:sz="4" w:space="0" w:color="auto"/>
              <w:left w:val="single" w:sz="4" w:space="0" w:color="auto"/>
              <w:bottom w:val="single" w:sz="4" w:space="0" w:color="auto"/>
              <w:right w:val="single" w:sz="4" w:space="0" w:color="auto"/>
            </w:tcBorders>
          </w:tcPr>
          <w:p w:rsidR="005D1294" w:rsidRPr="005D1294" w:rsidRDefault="005D1294" w:rsidP="005D1294">
            <w:pPr>
              <w:spacing w:after="0" w:line="240" w:lineRule="auto"/>
              <w:jc w:val="center"/>
              <w:rPr>
                <w:rFonts w:ascii="Times New Roman" w:eastAsia="Times New Roman" w:hAnsi="Times New Roman" w:cs="Times New Roman"/>
                <w:sz w:val="24"/>
                <w:szCs w:val="24"/>
                <w:lang w:eastAsia="ru-RU"/>
              </w:rPr>
            </w:pPr>
            <w:r w:rsidRPr="005D1294">
              <w:rPr>
                <w:rFonts w:ascii="Times New Roman" w:eastAsia="Times New Roman" w:hAnsi="Times New Roman" w:cs="Times New Roman"/>
                <w:sz w:val="24"/>
                <w:szCs w:val="24"/>
                <w:lang w:eastAsia="ru-RU"/>
              </w:rPr>
              <w:t>9</w:t>
            </w:r>
          </w:p>
        </w:tc>
        <w:tc>
          <w:tcPr>
            <w:tcW w:w="1559" w:type="dxa"/>
            <w:tcBorders>
              <w:top w:val="single" w:sz="4" w:space="0" w:color="auto"/>
              <w:left w:val="single" w:sz="4" w:space="0" w:color="auto"/>
              <w:bottom w:val="single" w:sz="4" w:space="0" w:color="auto"/>
              <w:right w:val="single" w:sz="4" w:space="0" w:color="auto"/>
            </w:tcBorders>
          </w:tcPr>
          <w:p w:rsidR="005D1294" w:rsidRPr="005D1294" w:rsidRDefault="005D1294" w:rsidP="005D1294">
            <w:pPr>
              <w:spacing w:after="0" w:line="240" w:lineRule="auto"/>
              <w:jc w:val="center"/>
              <w:rPr>
                <w:rFonts w:ascii="Times New Roman" w:eastAsia="Times New Roman" w:hAnsi="Times New Roman" w:cs="Times New Roman"/>
                <w:sz w:val="24"/>
                <w:szCs w:val="24"/>
                <w:lang w:eastAsia="ru-RU"/>
              </w:rPr>
            </w:pPr>
            <w:r w:rsidRPr="005D1294">
              <w:rPr>
                <w:rFonts w:ascii="Times New Roman" w:eastAsia="Times New Roman" w:hAnsi="Times New Roman" w:cs="Times New Roman"/>
                <w:sz w:val="24"/>
                <w:szCs w:val="24"/>
                <w:lang w:eastAsia="ru-RU"/>
              </w:rPr>
              <w:t>2</w:t>
            </w:r>
          </w:p>
        </w:tc>
        <w:tc>
          <w:tcPr>
            <w:tcW w:w="2039" w:type="dxa"/>
            <w:tcBorders>
              <w:top w:val="single" w:sz="4" w:space="0" w:color="auto"/>
              <w:left w:val="single" w:sz="4" w:space="0" w:color="auto"/>
              <w:bottom w:val="single" w:sz="4" w:space="0" w:color="auto"/>
              <w:right w:val="single" w:sz="4" w:space="0" w:color="auto"/>
            </w:tcBorders>
          </w:tcPr>
          <w:p w:rsidR="005D1294" w:rsidRPr="005D1294" w:rsidRDefault="005D1294" w:rsidP="005D1294">
            <w:pPr>
              <w:spacing w:after="0" w:line="240" w:lineRule="auto"/>
              <w:jc w:val="center"/>
              <w:rPr>
                <w:rFonts w:ascii="Times New Roman" w:eastAsia="Times New Roman" w:hAnsi="Times New Roman" w:cs="Times New Roman"/>
                <w:sz w:val="24"/>
                <w:szCs w:val="24"/>
                <w:lang w:eastAsia="ru-RU"/>
              </w:rPr>
            </w:pPr>
            <w:r w:rsidRPr="005D1294">
              <w:rPr>
                <w:rFonts w:ascii="Times New Roman" w:eastAsia="Times New Roman" w:hAnsi="Times New Roman" w:cs="Times New Roman"/>
                <w:sz w:val="24"/>
                <w:szCs w:val="24"/>
                <w:lang w:eastAsia="ru-RU"/>
              </w:rPr>
              <w:t>6</w:t>
            </w:r>
          </w:p>
        </w:tc>
      </w:tr>
      <w:tr w:rsidR="005D1294" w:rsidRPr="005D1294" w:rsidTr="005D1294">
        <w:trPr>
          <w:trHeight w:val="25"/>
        </w:trPr>
        <w:tc>
          <w:tcPr>
            <w:tcW w:w="495" w:type="dxa"/>
            <w:tcBorders>
              <w:left w:val="single" w:sz="6" w:space="0" w:color="222222"/>
              <w:bottom w:val="single" w:sz="4" w:space="0" w:color="auto"/>
            </w:tcBorders>
            <w:tcMar>
              <w:top w:w="75" w:type="dxa"/>
              <w:left w:w="75" w:type="dxa"/>
              <w:bottom w:w="75" w:type="dxa"/>
              <w:right w:w="75" w:type="dxa"/>
            </w:tcMar>
          </w:tcPr>
          <w:p w:rsidR="005D1294" w:rsidRPr="005D1294" w:rsidRDefault="005D1294" w:rsidP="005D1294">
            <w:pPr>
              <w:spacing w:after="0" w:line="240" w:lineRule="auto"/>
              <w:jc w:val="center"/>
              <w:rPr>
                <w:rFonts w:ascii="Times New Roman" w:eastAsia="Times New Roman" w:hAnsi="Times New Roman" w:cs="Times New Roman"/>
                <w:sz w:val="24"/>
                <w:szCs w:val="24"/>
                <w:lang w:eastAsia="ru-RU"/>
              </w:rPr>
            </w:pPr>
          </w:p>
        </w:tc>
        <w:tc>
          <w:tcPr>
            <w:tcW w:w="2135"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5D1294" w:rsidRPr="005D1294" w:rsidRDefault="005D1294" w:rsidP="005D1294">
            <w:pPr>
              <w:spacing w:after="0" w:line="240" w:lineRule="auto"/>
              <w:rPr>
                <w:rFonts w:ascii="Times New Roman" w:eastAsia="Times New Roman" w:hAnsi="Times New Roman" w:cs="Times New Roman"/>
                <w:sz w:val="24"/>
                <w:szCs w:val="24"/>
                <w:lang w:eastAsia="ru-RU"/>
              </w:rPr>
            </w:pPr>
            <w:r w:rsidRPr="005D1294">
              <w:rPr>
                <w:rFonts w:ascii="Times New Roman" w:eastAsia="Times New Roman" w:hAnsi="Times New Roman" w:cs="Times New Roman"/>
                <w:sz w:val="24"/>
                <w:szCs w:val="24"/>
                <w:lang w:eastAsia="ru-RU"/>
              </w:rPr>
              <w:t xml:space="preserve">Всего </w:t>
            </w:r>
          </w:p>
        </w:tc>
        <w:tc>
          <w:tcPr>
            <w:tcW w:w="1623"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5D1294" w:rsidRPr="005D1294" w:rsidRDefault="005D1294" w:rsidP="005D1294">
            <w:pPr>
              <w:spacing w:after="0" w:line="240" w:lineRule="auto"/>
              <w:jc w:val="center"/>
              <w:rPr>
                <w:rFonts w:ascii="Times New Roman" w:eastAsia="Times New Roman" w:hAnsi="Times New Roman" w:cs="Times New Roman"/>
                <w:sz w:val="24"/>
                <w:szCs w:val="24"/>
                <w:lang w:eastAsia="ru-RU"/>
              </w:rPr>
            </w:pPr>
            <w:r w:rsidRPr="005D1294">
              <w:rPr>
                <w:rFonts w:ascii="Times New Roman" w:eastAsia="Times New Roman" w:hAnsi="Times New Roman" w:cs="Times New Roman"/>
                <w:sz w:val="24"/>
                <w:szCs w:val="24"/>
                <w:lang w:eastAsia="ru-RU"/>
              </w:rPr>
              <w:t>197</w:t>
            </w:r>
          </w:p>
        </w:tc>
        <w:tc>
          <w:tcPr>
            <w:tcW w:w="1560"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5D1294" w:rsidRPr="005D1294" w:rsidRDefault="005D1294" w:rsidP="005D1294">
            <w:pPr>
              <w:spacing w:after="0" w:line="240" w:lineRule="auto"/>
              <w:jc w:val="center"/>
              <w:rPr>
                <w:rFonts w:ascii="Times New Roman" w:eastAsia="Times New Roman" w:hAnsi="Times New Roman" w:cs="Times New Roman"/>
                <w:sz w:val="24"/>
                <w:szCs w:val="24"/>
                <w:lang w:eastAsia="ru-RU"/>
              </w:rPr>
            </w:pPr>
            <w:r w:rsidRPr="005D1294">
              <w:rPr>
                <w:rFonts w:ascii="Times New Roman" w:eastAsia="Times New Roman" w:hAnsi="Times New Roman" w:cs="Times New Roman"/>
                <w:sz w:val="24"/>
                <w:szCs w:val="24"/>
                <w:lang w:eastAsia="ru-RU"/>
              </w:rPr>
              <w:t>168</w:t>
            </w:r>
          </w:p>
        </w:tc>
        <w:tc>
          <w:tcPr>
            <w:tcW w:w="1701" w:type="dxa"/>
            <w:tcBorders>
              <w:top w:val="single" w:sz="4" w:space="0" w:color="auto"/>
              <w:left w:val="single" w:sz="4" w:space="0" w:color="auto"/>
              <w:bottom w:val="single" w:sz="4" w:space="0" w:color="auto"/>
              <w:right w:val="single" w:sz="4" w:space="0" w:color="auto"/>
            </w:tcBorders>
          </w:tcPr>
          <w:p w:rsidR="005D1294" w:rsidRPr="005D1294" w:rsidRDefault="005D1294" w:rsidP="005D1294">
            <w:pPr>
              <w:spacing w:after="0" w:line="240" w:lineRule="auto"/>
              <w:jc w:val="center"/>
              <w:rPr>
                <w:rFonts w:ascii="Times New Roman" w:eastAsia="Times New Roman" w:hAnsi="Times New Roman" w:cs="Times New Roman"/>
                <w:sz w:val="24"/>
                <w:szCs w:val="24"/>
                <w:lang w:eastAsia="ru-RU"/>
              </w:rPr>
            </w:pPr>
            <w:r w:rsidRPr="005D1294">
              <w:rPr>
                <w:rFonts w:ascii="Times New Roman" w:eastAsia="Times New Roman" w:hAnsi="Times New Roman" w:cs="Times New Roman"/>
                <w:sz w:val="24"/>
                <w:szCs w:val="24"/>
                <w:lang w:eastAsia="ru-RU"/>
              </w:rPr>
              <w:t>226</w:t>
            </w:r>
          </w:p>
        </w:tc>
        <w:tc>
          <w:tcPr>
            <w:tcW w:w="1559" w:type="dxa"/>
            <w:tcBorders>
              <w:top w:val="single" w:sz="4" w:space="0" w:color="auto"/>
              <w:left w:val="single" w:sz="4" w:space="0" w:color="auto"/>
              <w:bottom w:val="single" w:sz="4" w:space="0" w:color="auto"/>
              <w:right w:val="single" w:sz="4" w:space="0" w:color="auto"/>
            </w:tcBorders>
          </w:tcPr>
          <w:p w:rsidR="005D1294" w:rsidRPr="005D1294" w:rsidRDefault="005D1294" w:rsidP="005D1294">
            <w:pPr>
              <w:spacing w:after="0" w:line="240" w:lineRule="auto"/>
              <w:jc w:val="center"/>
              <w:rPr>
                <w:rFonts w:ascii="Times New Roman" w:eastAsia="Times New Roman" w:hAnsi="Times New Roman" w:cs="Times New Roman"/>
                <w:sz w:val="24"/>
                <w:szCs w:val="24"/>
                <w:lang w:eastAsia="ru-RU"/>
              </w:rPr>
            </w:pPr>
            <w:r w:rsidRPr="005D1294">
              <w:rPr>
                <w:rFonts w:ascii="Times New Roman" w:eastAsia="Times New Roman" w:hAnsi="Times New Roman" w:cs="Times New Roman"/>
                <w:sz w:val="24"/>
                <w:szCs w:val="24"/>
                <w:lang w:eastAsia="ru-RU"/>
              </w:rPr>
              <w:t>214</w:t>
            </w:r>
          </w:p>
        </w:tc>
        <w:tc>
          <w:tcPr>
            <w:tcW w:w="2039" w:type="dxa"/>
            <w:tcBorders>
              <w:top w:val="single" w:sz="4" w:space="0" w:color="auto"/>
              <w:left w:val="single" w:sz="4" w:space="0" w:color="auto"/>
              <w:bottom w:val="single" w:sz="4" w:space="0" w:color="auto"/>
              <w:right w:val="single" w:sz="4" w:space="0" w:color="auto"/>
            </w:tcBorders>
          </w:tcPr>
          <w:p w:rsidR="005D1294" w:rsidRPr="005D1294" w:rsidRDefault="005D1294" w:rsidP="005D1294">
            <w:pPr>
              <w:spacing w:after="0" w:line="240" w:lineRule="auto"/>
              <w:jc w:val="center"/>
              <w:rPr>
                <w:rFonts w:ascii="Times New Roman" w:eastAsia="Times New Roman" w:hAnsi="Times New Roman" w:cs="Times New Roman"/>
                <w:sz w:val="24"/>
                <w:szCs w:val="24"/>
                <w:lang w:eastAsia="ru-RU"/>
              </w:rPr>
            </w:pPr>
            <w:r w:rsidRPr="005D1294">
              <w:rPr>
                <w:rFonts w:ascii="Times New Roman" w:eastAsia="Times New Roman" w:hAnsi="Times New Roman" w:cs="Times New Roman"/>
                <w:sz w:val="24"/>
                <w:szCs w:val="24"/>
                <w:lang w:eastAsia="ru-RU"/>
              </w:rPr>
              <w:t>169</w:t>
            </w:r>
          </w:p>
        </w:tc>
      </w:tr>
    </w:tbl>
    <w:p w:rsidR="005D1294" w:rsidRPr="005D1294" w:rsidRDefault="005D1294" w:rsidP="005D1294">
      <w:pPr>
        <w:spacing w:after="0" w:line="240" w:lineRule="auto"/>
        <w:ind w:firstLine="709"/>
        <w:jc w:val="both"/>
        <w:rPr>
          <w:rFonts w:ascii="Times New Roman" w:eastAsia="Times New Roman" w:hAnsi="Times New Roman" w:cs="Times New Roman"/>
          <w:sz w:val="24"/>
          <w:szCs w:val="24"/>
          <w:lang w:eastAsia="ru-RU"/>
        </w:rPr>
      </w:pPr>
      <w:r w:rsidRPr="005D1294">
        <w:rPr>
          <w:rFonts w:ascii="Times New Roman" w:eastAsia="Times New Roman" w:hAnsi="Times New Roman" w:cs="Times New Roman"/>
          <w:b/>
          <w:sz w:val="24"/>
          <w:szCs w:val="24"/>
          <w:lang w:eastAsia="ru-RU"/>
        </w:rPr>
        <w:t>Вывод</w:t>
      </w:r>
      <w:r w:rsidRPr="005D1294">
        <w:rPr>
          <w:rFonts w:ascii="Times New Roman" w:eastAsia="Times New Roman" w:hAnsi="Times New Roman" w:cs="Times New Roman"/>
          <w:sz w:val="24"/>
          <w:szCs w:val="24"/>
          <w:lang w:eastAsia="ru-RU"/>
        </w:rPr>
        <w:t>: Количество участий в олимпиаде по учебным предметам уменьшилось т.к. учащиеся принимали участие в меньшем количестве олимпиад.</w:t>
      </w:r>
    </w:p>
    <w:p w:rsidR="005D1294" w:rsidRPr="005D1294" w:rsidRDefault="005D1294" w:rsidP="005D1294">
      <w:pPr>
        <w:spacing w:after="0" w:line="240" w:lineRule="auto"/>
        <w:ind w:firstLine="709"/>
        <w:rPr>
          <w:rFonts w:ascii="Times New Roman" w:eastAsia="Times New Roman" w:hAnsi="Times New Roman" w:cs="Times New Roman"/>
          <w:sz w:val="24"/>
          <w:szCs w:val="24"/>
          <w:lang w:eastAsia="ru-RU"/>
        </w:rPr>
      </w:pPr>
      <w:r w:rsidRPr="005D1294">
        <w:rPr>
          <w:rFonts w:ascii="Times New Roman" w:eastAsia="Times New Roman" w:hAnsi="Times New Roman" w:cs="Times New Roman"/>
          <w:sz w:val="24"/>
          <w:szCs w:val="24"/>
          <w:lang w:eastAsia="ru-RU"/>
        </w:rPr>
        <w:t>Олимпиада проводилась по всем предметам учебного плана.</w:t>
      </w:r>
    </w:p>
    <w:p w:rsidR="005D1294" w:rsidRPr="005D1294" w:rsidRDefault="005D1294" w:rsidP="005D1294">
      <w:pPr>
        <w:spacing w:after="0" w:line="240" w:lineRule="auto"/>
        <w:rPr>
          <w:rFonts w:ascii="Times New Roman" w:eastAsia="Times New Roman" w:hAnsi="Times New Roman" w:cs="Times New Roman"/>
          <w:sz w:val="24"/>
          <w:szCs w:val="24"/>
          <w:lang w:eastAsia="ru-RU"/>
        </w:rPr>
      </w:pPr>
    </w:p>
    <w:p w:rsidR="005D1294" w:rsidRPr="005D1294" w:rsidRDefault="005D1294" w:rsidP="005D1294">
      <w:pPr>
        <w:spacing w:after="0" w:line="240" w:lineRule="auto"/>
        <w:jc w:val="center"/>
        <w:rPr>
          <w:rFonts w:ascii="Times New Roman" w:eastAsia="Times New Roman" w:hAnsi="Times New Roman" w:cs="Times New Roman"/>
          <w:b/>
          <w:sz w:val="24"/>
          <w:szCs w:val="24"/>
          <w:lang w:eastAsia="ru-RU"/>
        </w:rPr>
      </w:pPr>
      <w:r w:rsidRPr="005D1294">
        <w:rPr>
          <w:rFonts w:ascii="Times New Roman" w:eastAsia="Times New Roman" w:hAnsi="Times New Roman" w:cs="Times New Roman"/>
          <w:b/>
          <w:sz w:val="24"/>
          <w:szCs w:val="24"/>
          <w:lang w:eastAsia="ru-RU"/>
        </w:rPr>
        <w:t xml:space="preserve">Количество победителей и призёров школьного этапа </w:t>
      </w:r>
    </w:p>
    <w:p w:rsidR="005D1294" w:rsidRPr="005D1294" w:rsidRDefault="005D1294" w:rsidP="005D1294">
      <w:pPr>
        <w:spacing w:after="0" w:line="240" w:lineRule="auto"/>
        <w:jc w:val="center"/>
        <w:rPr>
          <w:rFonts w:ascii="Times New Roman" w:eastAsia="Times New Roman" w:hAnsi="Times New Roman" w:cs="Times New Roman"/>
          <w:b/>
          <w:sz w:val="24"/>
          <w:szCs w:val="24"/>
          <w:lang w:eastAsia="ru-RU"/>
        </w:rPr>
      </w:pPr>
      <w:r w:rsidRPr="005D1294">
        <w:rPr>
          <w:rFonts w:ascii="Times New Roman" w:eastAsia="Times New Roman" w:hAnsi="Times New Roman" w:cs="Times New Roman"/>
          <w:b/>
          <w:sz w:val="24"/>
          <w:szCs w:val="24"/>
          <w:lang w:eastAsia="ru-RU"/>
        </w:rPr>
        <w:t>Всероссийской олимпиады школьников в 2024-2025 учебном году</w:t>
      </w:r>
    </w:p>
    <w:p w:rsidR="005D1294" w:rsidRPr="005D1294" w:rsidRDefault="005D1294" w:rsidP="005D1294">
      <w:pPr>
        <w:spacing w:after="0" w:line="240" w:lineRule="auto"/>
        <w:jc w:val="right"/>
        <w:rPr>
          <w:rFonts w:ascii="Times New Roman" w:eastAsia="Times New Roman" w:hAnsi="Times New Roman" w:cs="Times New Roman"/>
          <w:b/>
          <w:sz w:val="24"/>
          <w:szCs w:val="24"/>
          <w:lang w:eastAsia="ru-RU"/>
        </w:rPr>
      </w:pPr>
      <w:r w:rsidRPr="005D1294">
        <w:rPr>
          <w:rFonts w:ascii="Times New Roman" w:eastAsia="Times New Roman" w:hAnsi="Times New Roman" w:cs="Times New Roman"/>
          <w:b/>
          <w:sz w:val="24"/>
          <w:szCs w:val="24"/>
          <w:lang w:eastAsia="ru-RU"/>
        </w:rPr>
        <w:t>Таблица № 4.</w:t>
      </w:r>
    </w:p>
    <w:p w:rsidR="005D1294" w:rsidRPr="005D1294" w:rsidRDefault="005D1294" w:rsidP="005D1294">
      <w:pPr>
        <w:spacing w:after="0" w:line="240" w:lineRule="auto"/>
        <w:jc w:val="right"/>
        <w:rPr>
          <w:rFonts w:ascii="Times New Roman" w:eastAsia="Times New Roman" w:hAnsi="Times New Roman" w:cs="Times New Roman"/>
          <w:b/>
          <w:sz w:val="24"/>
          <w:szCs w:val="24"/>
          <w:lang w:eastAsia="ru-RU"/>
        </w:rPr>
      </w:pPr>
    </w:p>
    <w:tbl>
      <w:tblPr>
        <w:tblW w:w="10751" w:type="dxa"/>
        <w:tblInd w:w="-1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598"/>
        <w:gridCol w:w="3174"/>
        <w:gridCol w:w="1786"/>
        <w:gridCol w:w="1547"/>
        <w:gridCol w:w="1578"/>
        <w:gridCol w:w="2068"/>
      </w:tblGrid>
      <w:tr w:rsidR="005D1294" w:rsidRPr="005D1294" w:rsidTr="005D1294">
        <w:trPr>
          <w:trHeight w:val="801"/>
        </w:trPr>
        <w:tc>
          <w:tcPr>
            <w:tcW w:w="598" w:type="dxa"/>
            <w:tcMar>
              <w:top w:w="75" w:type="dxa"/>
              <w:left w:w="75" w:type="dxa"/>
              <w:bottom w:w="75" w:type="dxa"/>
              <w:right w:w="75" w:type="dxa"/>
            </w:tcMar>
            <w:vAlign w:val="center"/>
          </w:tcPr>
          <w:p w:rsidR="005D1294" w:rsidRPr="00E04960" w:rsidRDefault="005D1294" w:rsidP="005D1294">
            <w:pPr>
              <w:spacing w:after="0" w:line="240" w:lineRule="auto"/>
              <w:jc w:val="center"/>
              <w:rPr>
                <w:rFonts w:ascii="Times New Roman" w:eastAsia="Times New Roman" w:hAnsi="Times New Roman" w:cs="Times New Roman"/>
                <w:sz w:val="24"/>
                <w:szCs w:val="24"/>
                <w:lang w:eastAsia="ru-RU"/>
              </w:rPr>
            </w:pPr>
            <w:r w:rsidRPr="00E04960">
              <w:rPr>
                <w:rFonts w:ascii="Times New Roman" w:eastAsia="Times New Roman" w:hAnsi="Times New Roman" w:cs="Times New Roman"/>
                <w:sz w:val="24"/>
                <w:szCs w:val="24"/>
                <w:lang w:eastAsia="ru-RU"/>
              </w:rPr>
              <w:t xml:space="preserve">№ </w:t>
            </w:r>
            <w:proofErr w:type="gramStart"/>
            <w:r w:rsidRPr="00E04960">
              <w:rPr>
                <w:rFonts w:ascii="Times New Roman" w:eastAsia="Times New Roman" w:hAnsi="Times New Roman" w:cs="Times New Roman"/>
                <w:sz w:val="24"/>
                <w:szCs w:val="24"/>
                <w:lang w:eastAsia="ru-RU"/>
              </w:rPr>
              <w:t>п</w:t>
            </w:r>
            <w:proofErr w:type="gramEnd"/>
            <w:r w:rsidRPr="00E04960">
              <w:rPr>
                <w:rFonts w:ascii="Times New Roman" w:eastAsia="Times New Roman" w:hAnsi="Times New Roman" w:cs="Times New Roman"/>
                <w:sz w:val="24"/>
                <w:szCs w:val="24"/>
                <w:lang w:eastAsia="ru-RU"/>
              </w:rPr>
              <w:t>/п</w:t>
            </w:r>
          </w:p>
        </w:tc>
        <w:tc>
          <w:tcPr>
            <w:tcW w:w="3174" w:type="dxa"/>
            <w:tcMar>
              <w:top w:w="75" w:type="dxa"/>
              <w:left w:w="75" w:type="dxa"/>
              <w:bottom w:w="75" w:type="dxa"/>
              <w:right w:w="75" w:type="dxa"/>
            </w:tcMar>
            <w:vAlign w:val="center"/>
          </w:tcPr>
          <w:p w:rsidR="005D1294" w:rsidRPr="00E04960" w:rsidRDefault="005D1294" w:rsidP="005D1294">
            <w:pPr>
              <w:spacing w:after="0" w:line="240" w:lineRule="auto"/>
              <w:jc w:val="center"/>
              <w:rPr>
                <w:rFonts w:ascii="Times New Roman" w:eastAsia="Times New Roman" w:hAnsi="Times New Roman" w:cs="Times New Roman"/>
                <w:sz w:val="24"/>
                <w:szCs w:val="24"/>
                <w:lang w:eastAsia="ru-RU"/>
              </w:rPr>
            </w:pPr>
            <w:r w:rsidRPr="00E04960">
              <w:rPr>
                <w:rFonts w:ascii="Times New Roman" w:eastAsia="Times New Roman" w:hAnsi="Times New Roman" w:cs="Times New Roman"/>
                <w:sz w:val="24"/>
                <w:szCs w:val="24"/>
                <w:lang w:eastAsia="ru-RU"/>
              </w:rPr>
              <w:t>Наименование предмета</w:t>
            </w:r>
          </w:p>
        </w:tc>
        <w:tc>
          <w:tcPr>
            <w:tcW w:w="1786" w:type="dxa"/>
            <w:vAlign w:val="center"/>
          </w:tcPr>
          <w:p w:rsidR="005D1294" w:rsidRPr="00E04960" w:rsidRDefault="005D1294" w:rsidP="005D1294">
            <w:pPr>
              <w:spacing w:after="0" w:line="240" w:lineRule="auto"/>
              <w:jc w:val="center"/>
              <w:rPr>
                <w:rFonts w:ascii="Times New Roman" w:eastAsia="Times New Roman" w:hAnsi="Times New Roman" w:cs="Times New Roman"/>
                <w:sz w:val="24"/>
                <w:szCs w:val="24"/>
                <w:lang w:eastAsia="ru-RU"/>
              </w:rPr>
            </w:pPr>
            <w:r w:rsidRPr="00E04960">
              <w:rPr>
                <w:rFonts w:ascii="Times New Roman" w:eastAsia="Times New Roman" w:hAnsi="Times New Roman" w:cs="Times New Roman"/>
                <w:sz w:val="24"/>
                <w:szCs w:val="24"/>
                <w:lang w:eastAsia="ru-RU"/>
              </w:rPr>
              <w:t>Количество участников</w:t>
            </w:r>
          </w:p>
        </w:tc>
        <w:tc>
          <w:tcPr>
            <w:tcW w:w="1547" w:type="dxa"/>
            <w:vAlign w:val="center"/>
          </w:tcPr>
          <w:p w:rsidR="005D1294" w:rsidRPr="00E04960" w:rsidRDefault="005D1294" w:rsidP="005D1294">
            <w:pPr>
              <w:spacing w:after="0" w:line="240" w:lineRule="auto"/>
              <w:jc w:val="center"/>
              <w:rPr>
                <w:rFonts w:ascii="Times New Roman" w:eastAsia="Times New Roman" w:hAnsi="Times New Roman" w:cs="Times New Roman"/>
                <w:sz w:val="24"/>
                <w:szCs w:val="24"/>
                <w:lang w:eastAsia="ru-RU"/>
              </w:rPr>
            </w:pPr>
            <w:r w:rsidRPr="00E04960">
              <w:rPr>
                <w:rFonts w:ascii="Times New Roman" w:eastAsia="Times New Roman" w:hAnsi="Times New Roman" w:cs="Times New Roman"/>
                <w:sz w:val="24"/>
                <w:szCs w:val="24"/>
                <w:lang w:eastAsia="ru-RU"/>
              </w:rPr>
              <w:t>Количество призеров</w:t>
            </w:r>
          </w:p>
        </w:tc>
        <w:tc>
          <w:tcPr>
            <w:tcW w:w="1578" w:type="dxa"/>
            <w:vAlign w:val="center"/>
          </w:tcPr>
          <w:p w:rsidR="005D1294" w:rsidRPr="00E04960" w:rsidRDefault="005D1294" w:rsidP="005D1294">
            <w:pPr>
              <w:spacing w:after="0" w:line="240" w:lineRule="auto"/>
              <w:jc w:val="center"/>
              <w:rPr>
                <w:rFonts w:ascii="Times New Roman" w:eastAsia="Times New Roman" w:hAnsi="Times New Roman" w:cs="Times New Roman"/>
                <w:sz w:val="24"/>
                <w:szCs w:val="24"/>
                <w:lang w:eastAsia="ru-RU"/>
              </w:rPr>
            </w:pPr>
            <w:r w:rsidRPr="00E04960">
              <w:rPr>
                <w:rFonts w:ascii="Times New Roman" w:eastAsia="Times New Roman" w:hAnsi="Times New Roman" w:cs="Times New Roman"/>
                <w:sz w:val="24"/>
                <w:szCs w:val="24"/>
                <w:lang w:eastAsia="ru-RU"/>
              </w:rPr>
              <w:t>Количество победителей</w:t>
            </w:r>
          </w:p>
        </w:tc>
        <w:tc>
          <w:tcPr>
            <w:tcW w:w="2068" w:type="dxa"/>
          </w:tcPr>
          <w:p w:rsidR="005D1294" w:rsidRPr="00E04960" w:rsidRDefault="005D1294" w:rsidP="005D1294">
            <w:pPr>
              <w:spacing w:after="0" w:line="240" w:lineRule="auto"/>
              <w:jc w:val="center"/>
              <w:rPr>
                <w:rFonts w:ascii="Times New Roman" w:eastAsia="Times New Roman" w:hAnsi="Times New Roman" w:cs="Times New Roman"/>
                <w:sz w:val="24"/>
                <w:szCs w:val="24"/>
                <w:lang w:eastAsia="ru-RU"/>
              </w:rPr>
            </w:pPr>
            <w:r w:rsidRPr="00E04960">
              <w:rPr>
                <w:rFonts w:ascii="Times New Roman" w:eastAsia="Times New Roman" w:hAnsi="Times New Roman" w:cs="Times New Roman"/>
                <w:sz w:val="24"/>
                <w:szCs w:val="24"/>
                <w:lang w:eastAsia="ru-RU"/>
              </w:rPr>
              <w:t>Доля победителей и призеров олимпиады от количества участников, %</w:t>
            </w:r>
          </w:p>
        </w:tc>
      </w:tr>
      <w:tr w:rsidR="005D1294" w:rsidRPr="005D1294" w:rsidTr="005D1294">
        <w:trPr>
          <w:trHeight w:val="270"/>
        </w:trPr>
        <w:tc>
          <w:tcPr>
            <w:tcW w:w="598" w:type="dxa"/>
            <w:tcMar>
              <w:top w:w="75" w:type="dxa"/>
              <w:left w:w="75" w:type="dxa"/>
              <w:bottom w:w="75" w:type="dxa"/>
              <w:right w:w="75" w:type="dxa"/>
            </w:tcMar>
          </w:tcPr>
          <w:p w:rsidR="005D1294" w:rsidRPr="005D1294" w:rsidRDefault="005D1294" w:rsidP="005D1294">
            <w:pPr>
              <w:spacing w:after="0" w:line="240" w:lineRule="auto"/>
              <w:jc w:val="center"/>
              <w:rPr>
                <w:rFonts w:ascii="Times New Roman" w:eastAsia="Times New Roman" w:hAnsi="Times New Roman" w:cs="Times New Roman"/>
                <w:sz w:val="24"/>
                <w:szCs w:val="24"/>
                <w:lang w:eastAsia="ru-RU"/>
              </w:rPr>
            </w:pPr>
            <w:r w:rsidRPr="005D1294">
              <w:rPr>
                <w:rFonts w:ascii="Times New Roman" w:eastAsia="Times New Roman" w:hAnsi="Times New Roman" w:cs="Times New Roman"/>
                <w:sz w:val="24"/>
                <w:szCs w:val="24"/>
                <w:lang w:eastAsia="ru-RU"/>
              </w:rPr>
              <w:t>1.</w:t>
            </w:r>
          </w:p>
        </w:tc>
        <w:tc>
          <w:tcPr>
            <w:tcW w:w="3174" w:type="dxa"/>
            <w:tcMar>
              <w:top w:w="75" w:type="dxa"/>
              <w:left w:w="75" w:type="dxa"/>
              <w:bottom w:w="75" w:type="dxa"/>
              <w:right w:w="75" w:type="dxa"/>
            </w:tcMar>
          </w:tcPr>
          <w:p w:rsidR="005D1294" w:rsidRPr="005D1294" w:rsidRDefault="005D1294" w:rsidP="005D1294">
            <w:pPr>
              <w:spacing w:after="0" w:line="240" w:lineRule="auto"/>
              <w:rPr>
                <w:rFonts w:ascii="Times New Roman" w:eastAsia="Times New Roman" w:hAnsi="Times New Roman" w:cs="Times New Roman"/>
                <w:sz w:val="24"/>
                <w:szCs w:val="24"/>
                <w:lang w:eastAsia="ru-RU"/>
              </w:rPr>
            </w:pPr>
            <w:r w:rsidRPr="005D1294">
              <w:rPr>
                <w:rFonts w:ascii="Times New Roman" w:eastAsia="Times New Roman" w:hAnsi="Times New Roman" w:cs="Times New Roman"/>
                <w:sz w:val="24"/>
                <w:szCs w:val="24"/>
                <w:lang w:eastAsia="ru-RU"/>
              </w:rPr>
              <w:t>Английский язык</w:t>
            </w:r>
          </w:p>
        </w:tc>
        <w:tc>
          <w:tcPr>
            <w:tcW w:w="1786" w:type="dxa"/>
            <w:tcMar>
              <w:top w:w="75" w:type="dxa"/>
              <w:left w:w="75" w:type="dxa"/>
              <w:bottom w:w="75" w:type="dxa"/>
              <w:right w:w="75" w:type="dxa"/>
            </w:tcMar>
          </w:tcPr>
          <w:p w:rsidR="005D1294" w:rsidRPr="005D1294" w:rsidRDefault="005D1294" w:rsidP="005D1294">
            <w:pPr>
              <w:spacing w:after="0" w:line="240" w:lineRule="auto"/>
              <w:jc w:val="center"/>
              <w:rPr>
                <w:rFonts w:ascii="Times New Roman" w:eastAsia="Times New Roman" w:hAnsi="Times New Roman" w:cs="Times New Roman"/>
                <w:sz w:val="24"/>
                <w:szCs w:val="24"/>
                <w:lang w:eastAsia="ru-RU"/>
              </w:rPr>
            </w:pPr>
            <w:r w:rsidRPr="005D1294">
              <w:rPr>
                <w:rFonts w:ascii="Times New Roman" w:eastAsia="Times New Roman" w:hAnsi="Times New Roman" w:cs="Times New Roman"/>
                <w:sz w:val="24"/>
                <w:szCs w:val="24"/>
                <w:lang w:eastAsia="ru-RU"/>
              </w:rPr>
              <w:t>0</w:t>
            </w:r>
          </w:p>
        </w:tc>
        <w:tc>
          <w:tcPr>
            <w:tcW w:w="1547" w:type="dxa"/>
            <w:tcMar>
              <w:top w:w="75" w:type="dxa"/>
              <w:left w:w="75" w:type="dxa"/>
              <w:bottom w:w="75" w:type="dxa"/>
              <w:right w:w="75" w:type="dxa"/>
            </w:tcMar>
          </w:tcPr>
          <w:p w:rsidR="005D1294" w:rsidRPr="005D1294" w:rsidRDefault="005D1294" w:rsidP="005D1294">
            <w:pPr>
              <w:spacing w:after="0" w:line="240" w:lineRule="auto"/>
              <w:jc w:val="center"/>
              <w:rPr>
                <w:rFonts w:ascii="Times New Roman" w:eastAsia="Times New Roman" w:hAnsi="Times New Roman" w:cs="Times New Roman"/>
                <w:sz w:val="24"/>
                <w:szCs w:val="24"/>
                <w:lang w:eastAsia="ru-RU"/>
              </w:rPr>
            </w:pPr>
            <w:r w:rsidRPr="005D1294">
              <w:rPr>
                <w:rFonts w:ascii="Times New Roman" w:eastAsia="Times New Roman" w:hAnsi="Times New Roman" w:cs="Times New Roman"/>
                <w:sz w:val="24"/>
                <w:szCs w:val="24"/>
                <w:lang w:eastAsia="ru-RU"/>
              </w:rPr>
              <w:t>0</w:t>
            </w:r>
          </w:p>
        </w:tc>
        <w:tc>
          <w:tcPr>
            <w:tcW w:w="1578" w:type="dxa"/>
          </w:tcPr>
          <w:p w:rsidR="005D1294" w:rsidRPr="005D1294" w:rsidRDefault="005D1294" w:rsidP="005D1294">
            <w:pPr>
              <w:spacing w:after="0" w:line="240" w:lineRule="auto"/>
              <w:jc w:val="center"/>
              <w:rPr>
                <w:rFonts w:ascii="Times New Roman" w:eastAsia="Times New Roman" w:hAnsi="Times New Roman" w:cs="Times New Roman"/>
                <w:sz w:val="24"/>
                <w:szCs w:val="24"/>
                <w:lang w:eastAsia="ru-RU"/>
              </w:rPr>
            </w:pPr>
            <w:r w:rsidRPr="005D1294">
              <w:rPr>
                <w:rFonts w:ascii="Times New Roman" w:eastAsia="Times New Roman" w:hAnsi="Times New Roman" w:cs="Times New Roman"/>
                <w:sz w:val="24"/>
                <w:szCs w:val="24"/>
                <w:lang w:eastAsia="ru-RU"/>
              </w:rPr>
              <w:t>0</w:t>
            </w:r>
          </w:p>
        </w:tc>
        <w:tc>
          <w:tcPr>
            <w:tcW w:w="2068" w:type="dxa"/>
          </w:tcPr>
          <w:p w:rsidR="005D1294" w:rsidRPr="005D1294" w:rsidRDefault="005D1294" w:rsidP="005D1294">
            <w:pPr>
              <w:spacing w:after="0" w:line="240" w:lineRule="auto"/>
              <w:jc w:val="center"/>
              <w:rPr>
                <w:rFonts w:ascii="Times New Roman" w:eastAsia="Times New Roman" w:hAnsi="Times New Roman" w:cs="Times New Roman"/>
                <w:sz w:val="24"/>
                <w:szCs w:val="24"/>
                <w:lang w:eastAsia="ru-RU"/>
              </w:rPr>
            </w:pPr>
            <w:r w:rsidRPr="005D1294">
              <w:rPr>
                <w:rFonts w:ascii="Times New Roman" w:eastAsia="Times New Roman" w:hAnsi="Times New Roman" w:cs="Times New Roman"/>
                <w:sz w:val="24"/>
                <w:szCs w:val="24"/>
                <w:lang w:eastAsia="ru-RU"/>
              </w:rPr>
              <w:t>0</w:t>
            </w:r>
          </w:p>
        </w:tc>
      </w:tr>
      <w:tr w:rsidR="005D1294" w:rsidRPr="005D1294" w:rsidTr="005D1294">
        <w:trPr>
          <w:trHeight w:val="270"/>
        </w:trPr>
        <w:tc>
          <w:tcPr>
            <w:tcW w:w="598" w:type="dxa"/>
            <w:tcMar>
              <w:top w:w="75" w:type="dxa"/>
              <w:left w:w="75" w:type="dxa"/>
              <w:bottom w:w="75" w:type="dxa"/>
              <w:right w:w="75" w:type="dxa"/>
            </w:tcMar>
          </w:tcPr>
          <w:p w:rsidR="005D1294" w:rsidRPr="005D1294" w:rsidRDefault="005D1294" w:rsidP="005D1294">
            <w:pPr>
              <w:spacing w:after="0" w:line="240" w:lineRule="auto"/>
              <w:jc w:val="center"/>
              <w:rPr>
                <w:rFonts w:ascii="Times New Roman" w:eastAsia="Times New Roman" w:hAnsi="Times New Roman" w:cs="Times New Roman"/>
                <w:sz w:val="24"/>
                <w:szCs w:val="24"/>
                <w:lang w:eastAsia="ru-RU"/>
              </w:rPr>
            </w:pPr>
            <w:r w:rsidRPr="005D1294">
              <w:rPr>
                <w:rFonts w:ascii="Times New Roman" w:eastAsia="Times New Roman" w:hAnsi="Times New Roman" w:cs="Times New Roman"/>
                <w:sz w:val="24"/>
                <w:szCs w:val="24"/>
                <w:lang w:eastAsia="ru-RU"/>
              </w:rPr>
              <w:t>2.</w:t>
            </w:r>
          </w:p>
        </w:tc>
        <w:tc>
          <w:tcPr>
            <w:tcW w:w="3174" w:type="dxa"/>
            <w:tcMar>
              <w:top w:w="75" w:type="dxa"/>
              <w:left w:w="75" w:type="dxa"/>
              <w:bottom w:w="75" w:type="dxa"/>
              <w:right w:w="75" w:type="dxa"/>
            </w:tcMar>
          </w:tcPr>
          <w:p w:rsidR="005D1294" w:rsidRPr="005D1294" w:rsidRDefault="005D1294" w:rsidP="005D1294">
            <w:pPr>
              <w:spacing w:after="0" w:line="240" w:lineRule="auto"/>
              <w:rPr>
                <w:rFonts w:ascii="Times New Roman" w:eastAsia="Times New Roman" w:hAnsi="Times New Roman" w:cs="Times New Roman"/>
                <w:sz w:val="24"/>
                <w:szCs w:val="24"/>
                <w:lang w:eastAsia="ru-RU"/>
              </w:rPr>
            </w:pPr>
            <w:r w:rsidRPr="005D1294">
              <w:rPr>
                <w:rFonts w:ascii="Times New Roman" w:eastAsia="Times New Roman" w:hAnsi="Times New Roman" w:cs="Times New Roman"/>
                <w:sz w:val="24"/>
                <w:szCs w:val="24"/>
                <w:lang w:eastAsia="ru-RU"/>
              </w:rPr>
              <w:t xml:space="preserve">Биология </w:t>
            </w:r>
          </w:p>
        </w:tc>
        <w:tc>
          <w:tcPr>
            <w:tcW w:w="1786" w:type="dxa"/>
            <w:tcMar>
              <w:top w:w="75" w:type="dxa"/>
              <w:left w:w="75" w:type="dxa"/>
              <w:bottom w:w="75" w:type="dxa"/>
              <w:right w:w="75" w:type="dxa"/>
            </w:tcMar>
          </w:tcPr>
          <w:p w:rsidR="005D1294" w:rsidRPr="005D1294" w:rsidRDefault="005D1294" w:rsidP="005D1294">
            <w:pPr>
              <w:spacing w:after="0" w:line="240" w:lineRule="auto"/>
              <w:jc w:val="center"/>
              <w:rPr>
                <w:rFonts w:ascii="Times New Roman" w:eastAsia="Times New Roman" w:hAnsi="Times New Roman" w:cs="Times New Roman"/>
                <w:sz w:val="24"/>
                <w:szCs w:val="24"/>
                <w:lang w:eastAsia="ru-RU"/>
              </w:rPr>
            </w:pPr>
            <w:r w:rsidRPr="005D1294">
              <w:rPr>
                <w:rFonts w:ascii="Times New Roman" w:eastAsia="Times New Roman" w:hAnsi="Times New Roman" w:cs="Times New Roman"/>
                <w:sz w:val="24"/>
                <w:szCs w:val="24"/>
                <w:lang w:eastAsia="ru-RU"/>
              </w:rPr>
              <w:t>7</w:t>
            </w:r>
          </w:p>
        </w:tc>
        <w:tc>
          <w:tcPr>
            <w:tcW w:w="1547" w:type="dxa"/>
            <w:tcMar>
              <w:top w:w="75" w:type="dxa"/>
              <w:left w:w="75" w:type="dxa"/>
              <w:bottom w:w="75" w:type="dxa"/>
              <w:right w:w="75" w:type="dxa"/>
            </w:tcMar>
          </w:tcPr>
          <w:p w:rsidR="005D1294" w:rsidRPr="005D1294" w:rsidRDefault="005D1294" w:rsidP="005D1294">
            <w:pPr>
              <w:spacing w:after="0" w:line="240" w:lineRule="auto"/>
              <w:jc w:val="center"/>
              <w:rPr>
                <w:rFonts w:ascii="Times New Roman" w:eastAsia="Times New Roman" w:hAnsi="Times New Roman" w:cs="Times New Roman"/>
                <w:sz w:val="24"/>
                <w:szCs w:val="24"/>
                <w:lang w:eastAsia="ru-RU"/>
              </w:rPr>
            </w:pPr>
            <w:r w:rsidRPr="005D1294">
              <w:rPr>
                <w:rFonts w:ascii="Times New Roman" w:eastAsia="Times New Roman" w:hAnsi="Times New Roman" w:cs="Times New Roman"/>
                <w:sz w:val="24"/>
                <w:szCs w:val="24"/>
                <w:lang w:eastAsia="ru-RU"/>
              </w:rPr>
              <w:t>4</w:t>
            </w:r>
          </w:p>
        </w:tc>
        <w:tc>
          <w:tcPr>
            <w:tcW w:w="1578" w:type="dxa"/>
          </w:tcPr>
          <w:p w:rsidR="005D1294" w:rsidRPr="005D1294" w:rsidRDefault="005D1294" w:rsidP="005D1294">
            <w:pPr>
              <w:spacing w:after="0" w:line="240" w:lineRule="auto"/>
              <w:jc w:val="center"/>
              <w:rPr>
                <w:rFonts w:ascii="Times New Roman" w:eastAsia="Times New Roman" w:hAnsi="Times New Roman" w:cs="Times New Roman"/>
                <w:sz w:val="24"/>
                <w:szCs w:val="24"/>
                <w:lang w:eastAsia="ru-RU"/>
              </w:rPr>
            </w:pPr>
            <w:r w:rsidRPr="005D1294">
              <w:rPr>
                <w:rFonts w:ascii="Times New Roman" w:eastAsia="Times New Roman" w:hAnsi="Times New Roman" w:cs="Times New Roman"/>
                <w:sz w:val="24"/>
                <w:szCs w:val="24"/>
                <w:lang w:eastAsia="ru-RU"/>
              </w:rPr>
              <w:t>2</w:t>
            </w:r>
          </w:p>
        </w:tc>
        <w:tc>
          <w:tcPr>
            <w:tcW w:w="2068" w:type="dxa"/>
          </w:tcPr>
          <w:p w:rsidR="005D1294" w:rsidRPr="005D1294" w:rsidRDefault="005D1294" w:rsidP="005D1294">
            <w:pPr>
              <w:spacing w:after="0" w:line="240" w:lineRule="auto"/>
              <w:jc w:val="center"/>
              <w:rPr>
                <w:rFonts w:ascii="Times New Roman" w:eastAsia="Times New Roman" w:hAnsi="Times New Roman" w:cs="Times New Roman"/>
                <w:sz w:val="24"/>
                <w:szCs w:val="24"/>
                <w:lang w:eastAsia="ru-RU"/>
              </w:rPr>
            </w:pPr>
            <w:r w:rsidRPr="005D1294">
              <w:rPr>
                <w:rFonts w:ascii="Times New Roman" w:eastAsia="Times New Roman" w:hAnsi="Times New Roman" w:cs="Times New Roman"/>
                <w:sz w:val="24"/>
                <w:szCs w:val="24"/>
                <w:lang w:eastAsia="ru-RU"/>
              </w:rPr>
              <w:t>86</w:t>
            </w:r>
          </w:p>
        </w:tc>
      </w:tr>
      <w:tr w:rsidR="005D1294" w:rsidRPr="005D1294" w:rsidTr="005D1294">
        <w:trPr>
          <w:trHeight w:val="270"/>
        </w:trPr>
        <w:tc>
          <w:tcPr>
            <w:tcW w:w="598" w:type="dxa"/>
            <w:tcMar>
              <w:top w:w="75" w:type="dxa"/>
              <w:left w:w="75" w:type="dxa"/>
              <w:bottom w:w="75" w:type="dxa"/>
              <w:right w:w="75" w:type="dxa"/>
            </w:tcMar>
          </w:tcPr>
          <w:p w:rsidR="005D1294" w:rsidRPr="005D1294" w:rsidRDefault="005D1294" w:rsidP="005D1294">
            <w:pPr>
              <w:spacing w:after="0" w:line="240" w:lineRule="auto"/>
              <w:jc w:val="center"/>
              <w:rPr>
                <w:rFonts w:ascii="Times New Roman" w:eastAsia="Times New Roman" w:hAnsi="Times New Roman" w:cs="Times New Roman"/>
                <w:sz w:val="24"/>
                <w:szCs w:val="24"/>
                <w:lang w:eastAsia="ru-RU"/>
              </w:rPr>
            </w:pPr>
            <w:r w:rsidRPr="005D1294">
              <w:rPr>
                <w:rFonts w:ascii="Times New Roman" w:eastAsia="Times New Roman" w:hAnsi="Times New Roman" w:cs="Times New Roman"/>
                <w:sz w:val="24"/>
                <w:szCs w:val="24"/>
                <w:lang w:eastAsia="ru-RU"/>
              </w:rPr>
              <w:t>3.</w:t>
            </w:r>
          </w:p>
        </w:tc>
        <w:tc>
          <w:tcPr>
            <w:tcW w:w="3174" w:type="dxa"/>
            <w:tcMar>
              <w:top w:w="75" w:type="dxa"/>
              <w:left w:w="75" w:type="dxa"/>
              <w:bottom w:w="75" w:type="dxa"/>
              <w:right w:w="75" w:type="dxa"/>
            </w:tcMar>
          </w:tcPr>
          <w:p w:rsidR="005D1294" w:rsidRPr="005D1294" w:rsidRDefault="005D1294" w:rsidP="005D1294">
            <w:pPr>
              <w:spacing w:after="0" w:line="240" w:lineRule="auto"/>
              <w:rPr>
                <w:rFonts w:ascii="Times New Roman" w:eastAsia="Times New Roman" w:hAnsi="Times New Roman" w:cs="Times New Roman"/>
                <w:sz w:val="24"/>
                <w:szCs w:val="24"/>
                <w:lang w:eastAsia="ru-RU"/>
              </w:rPr>
            </w:pPr>
            <w:r w:rsidRPr="005D1294">
              <w:rPr>
                <w:rFonts w:ascii="Times New Roman" w:eastAsia="Times New Roman" w:hAnsi="Times New Roman" w:cs="Times New Roman"/>
                <w:sz w:val="24"/>
                <w:szCs w:val="24"/>
                <w:lang w:eastAsia="ru-RU"/>
              </w:rPr>
              <w:t xml:space="preserve">География </w:t>
            </w:r>
          </w:p>
        </w:tc>
        <w:tc>
          <w:tcPr>
            <w:tcW w:w="1786" w:type="dxa"/>
            <w:tcMar>
              <w:top w:w="75" w:type="dxa"/>
              <w:left w:w="75" w:type="dxa"/>
              <w:bottom w:w="75" w:type="dxa"/>
              <w:right w:w="75" w:type="dxa"/>
            </w:tcMar>
          </w:tcPr>
          <w:p w:rsidR="005D1294" w:rsidRPr="005D1294" w:rsidRDefault="005D1294" w:rsidP="005D1294">
            <w:pPr>
              <w:spacing w:after="0" w:line="240" w:lineRule="auto"/>
              <w:jc w:val="center"/>
              <w:rPr>
                <w:rFonts w:ascii="Times New Roman" w:eastAsia="Times New Roman" w:hAnsi="Times New Roman" w:cs="Times New Roman"/>
                <w:sz w:val="24"/>
                <w:szCs w:val="24"/>
                <w:lang w:eastAsia="ru-RU"/>
              </w:rPr>
            </w:pPr>
            <w:r w:rsidRPr="005D1294">
              <w:rPr>
                <w:rFonts w:ascii="Times New Roman" w:eastAsia="Times New Roman" w:hAnsi="Times New Roman" w:cs="Times New Roman"/>
                <w:sz w:val="24"/>
                <w:szCs w:val="24"/>
                <w:lang w:eastAsia="ru-RU"/>
              </w:rPr>
              <w:t>3</w:t>
            </w:r>
          </w:p>
        </w:tc>
        <w:tc>
          <w:tcPr>
            <w:tcW w:w="1547" w:type="dxa"/>
            <w:tcMar>
              <w:top w:w="75" w:type="dxa"/>
              <w:left w:w="75" w:type="dxa"/>
              <w:bottom w:w="75" w:type="dxa"/>
              <w:right w:w="75" w:type="dxa"/>
            </w:tcMar>
          </w:tcPr>
          <w:p w:rsidR="005D1294" w:rsidRPr="005D1294" w:rsidRDefault="005D1294" w:rsidP="005D1294">
            <w:pPr>
              <w:spacing w:after="0" w:line="240" w:lineRule="auto"/>
              <w:jc w:val="center"/>
              <w:rPr>
                <w:rFonts w:ascii="Times New Roman" w:eastAsia="Times New Roman" w:hAnsi="Times New Roman" w:cs="Times New Roman"/>
                <w:sz w:val="24"/>
                <w:szCs w:val="24"/>
                <w:lang w:eastAsia="ru-RU"/>
              </w:rPr>
            </w:pPr>
            <w:r w:rsidRPr="005D1294">
              <w:rPr>
                <w:rFonts w:ascii="Times New Roman" w:eastAsia="Times New Roman" w:hAnsi="Times New Roman" w:cs="Times New Roman"/>
                <w:sz w:val="24"/>
                <w:szCs w:val="24"/>
                <w:lang w:eastAsia="ru-RU"/>
              </w:rPr>
              <w:t>2</w:t>
            </w:r>
          </w:p>
        </w:tc>
        <w:tc>
          <w:tcPr>
            <w:tcW w:w="1578" w:type="dxa"/>
          </w:tcPr>
          <w:p w:rsidR="005D1294" w:rsidRPr="005D1294" w:rsidRDefault="005D1294" w:rsidP="005D1294">
            <w:pPr>
              <w:spacing w:after="0" w:line="240" w:lineRule="auto"/>
              <w:jc w:val="center"/>
              <w:rPr>
                <w:rFonts w:ascii="Times New Roman" w:eastAsia="Times New Roman" w:hAnsi="Times New Roman" w:cs="Times New Roman"/>
                <w:sz w:val="24"/>
                <w:szCs w:val="24"/>
                <w:lang w:eastAsia="ru-RU"/>
              </w:rPr>
            </w:pPr>
            <w:r w:rsidRPr="005D1294">
              <w:rPr>
                <w:rFonts w:ascii="Times New Roman" w:eastAsia="Times New Roman" w:hAnsi="Times New Roman" w:cs="Times New Roman"/>
                <w:sz w:val="24"/>
                <w:szCs w:val="24"/>
                <w:lang w:eastAsia="ru-RU"/>
              </w:rPr>
              <w:t>1</w:t>
            </w:r>
          </w:p>
        </w:tc>
        <w:tc>
          <w:tcPr>
            <w:tcW w:w="2068" w:type="dxa"/>
          </w:tcPr>
          <w:p w:rsidR="005D1294" w:rsidRPr="005D1294" w:rsidRDefault="005D1294" w:rsidP="005D1294">
            <w:pPr>
              <w:spacing w:after="0" w:line="240" w:lineRule="auto"/>
              <w:jc w:val="center"/>
              <w:rPr>
                <w:rFonts w:ascii="Times New Roman" w:eastAsia="Times New Roman" w:hAnsi="Times New Roman" w:cs="Times New Roman"/>
                <w:sz w:val="24"/>
                <w:szCs w:val="24"/>
                <w:lang w:eastAsia="ru-RU"/>
              </w:rPr>
            </w:pPr>
            <w:r w:rsidRPr="005D1294">
              <w:rPr>
                <w:rFonts w:ascii="Times New Roman" w:eastAsia="Times New Roman" w:hAnsi="Times New Roman" w:cs="Times New Roman"/>
                <w:sz w:val="24"/>
                <w:szCs w:val="24"/>
                <w:lang w:eastAsia="ru-RU"/>
              </w:rPr>
              <w:t>100</w:t>
            </w:r>
          </w:p>
        </w:tc>
      </w:tr>
      <w:tr w:rsidR="005D1294" w:rsidRPr="005D1294" w:rsidTr="005D1294">
        <w:trPr>
          <w:trHeight w:val="286"/>
        </w:trPr>
        <w:tc>
          <w:tcPr>
            <w:tcW w:w="598" w:type="dxa"/>
            <w:tcMar>
              <w:top w:w="75" w:type="dxa"/>
              <w:left w:w="75" w:type="dxa"/>
              <w:bottom w:w="75" w:type="dxa"/>
              <w:right w:w="75" w:type="dxa"/>
            </w:tcMar>
          </w:tcPr>
          <w:p w:rsidR="005D1294" w:rsidRPr="005D1294" w:rsidRDefault="005D1294" w:rsidP="005D1294">
            <w:pPr>
              <w:spacing w:after="0" w:line="240" w:lineRule="auto"/>
              <w:jc w:val="center"/>
              <w:rPr>
                <w:rFonts w:ascii="Times New Roman" w:eastAsia="Times New Roman" w:hAnsi="Times New Roman" w:cs="Times New Roman"/>
                <w:sz w:val="24"/>
                <w:szCs w:val="24"/>
                <w:lang w:eastAsia="ru-RU"/>
              </w:rPr>
            </w:pPr>
            <w:r w:rsidRPr="005D1294">
              <w:rPr>
                <w:rFonts w:ascii="Times New Roman" w:eastAsia="Times New Roman" w:hAnsi="Times New Roman" w:cs="Times New Roman"/>
                <w:sz w:val="24"/>
                <w:szCs w:val="24"/>
                <w:lang w:eastAsia="ru-RU"/>
              </w:rPr>
              <w:t>4.</w:t>
            </w:r>
          </w:p>
        </w:tc>
        <w:tc>
          <w:tcPr>
            <w:tcW w:w="3174" w:type="dxa"/>
            <w:tcMar>
              <w:top w:w="75" w:type="dxa"/>
              <w:left w:w="75" w:type="dxa"/>
              <w:bottom w:w="75" w:type="dxa"/>
              <w:right w:w="75" w:type="dxa"/>
            </w:tcMar>
          </w:tcPr>
          <w:p w:rsidR="005D1294" w:rsidRPr="005D1294" w:rsidRDefault="005D1294" w:rsidP="005D1294">
            <w:pPr>
              <w:spacing w:after="0" w:line="240" w:lineRule="auto"/>
              <w:rPr>
                <w:rFonts w:ascii="Times New Roman" w:eastAsia="Times New Roman" w:hAnsi="Times New Roman" w:cs="Times New Roman"/>
                <w:sz w:val="24"/>
                <w:szCs w:val="24"/>
                <w:lang w:eastAsia="ru-RU"/>
              </w:rPr>
            </w:pPr>
            <w:r w:rsidRPr="005D1294">
              <w:rPr>
                <w:rFonts w:ascii="Times New Roman" w:eastAsia="Times New Roman" w:hAnsi="Times New Roman" w:cs="Times New Roman"/>
                <w:sz w:val="24"/>
                <w:szCs w:val="24"/>
                <w:lang w:eastAsia="ru-RU"/>
              </w:rPr>
              <w:t>Информатика (ИКТ)</w:t>
            </w:r>
          </w:p>
        </w:tc>
        <w:tc>
          <w:tcPr>
            <w:tcW w:w="1786" w:type="dxa"/>
            <w:tcMar>
              <w:top w:w="75" w:type="dxa"/>
              <w:left w:w="75" w:type="dxa"/>
              <w:bottom w:w="75" w:type="dxa"/>
              <w:right w:w="75" w:type="dxa"/>
            </w:tcMar>
          </w:tcPr>
          <w:p w:rsidR="005D1294" w:rsidRPr="005D1294" w:rsidRDefault="005D1294" w:rsidP="005D1294">
            <w:pPr>
              <w:spacing w:after="0" w:line="240" w:lineRule="auto"/>
              <w:jc w:val="center"/>
              <w:rPr>
                <w:rFonts w:ascii="Times New Roman" w:eastAsia="Times New Roman" w:hAnsi="Times New Roman" w:cs="Times New Roman"/>
                <w:sz w:val="24"/>
                <w:szCs w:val="24"/>
                <w:lang w:eastAsia="ru-RU"/>
              </w:rPr>
            </w:pPr>
            <w:r w:rsidRPr="005D1294">
              <w:rPr>
                <w:rFonts w:ascii="Times New Roman" w:eastAsia="Times New Roman" w:hAnsi="Times New Roman" w:cs="Times New Roman"/>
                <w:sz w:val="24"/>
                <w:szCs w:val="24"/>
                <w:lang w:eastAsia="ru-RU"/>
              </w:rPr>
              <w:t>14</w:t>
            </w:r>
          </w:p>
        </w:tc>
        <w:tc>
          <w:tcPr>
            <w:tcW w:w="1547" w:type="dxa"/>
            <w:tcMar>
              <w:top w:w="75" w:type="dxa"/>
              <w:left w:w="75" w:type="dxa"/>
              <w:bottom w:w="75" w:type="dxa"/>
              <w:right w:w="75" w:type="dxa"/>
            </w:tcMar>
          </w:tcPr>
          <w:p w:rsidR="005D1294" w:rsidRPr="005D1294" w:rsidRDefault="005D1294" w:rsidP="005D1294">
            <w:pPr>
              <w:spacing w:after="0" w:line="240" w:lineRule="auto"/>
              <w:jc w:val="center"/>
              <w:rPr>
                <w:rFonts w:ascii="Times New Roman" w:eastAsia="Times New Roman" w:hAnsi="Times New Roman" w:cs="Times New Roman"/>
                <w:sz w:val="24"/>
                <w:szCs w:val="24"/>
                <w:lang w:eastAsia="ru-RU"/>
              </w:rPr>
            </w:pPr>
          </w:p>
        </w:tc>
        <w:tc>
          <w:tcPr>
            <w:tcW w:w="1578" w:type="dxa"/>
          </w:tcPr>
          <w:p w:rsidR="005D1294" w:rsidRPr="005D1294" w:rsidRDefault="005D1294" w:rsidP="005D1294">
            <w:pPr>
              <w:spacing w:after="0" w:line="240" w:lineRule="auto"/>
              <w:jc w:val="center"/>
              <w:rPr>
                <w:rFonts w:ascii="Times New Roman" w:eastAsia="Times New Roman" w:hAnsi="Times New Roman" w:cs="Times New Roman"/>
                <w:sz w:val="24"/>
                <w:szCs w:val="24"/>
                <w:lang w:eastAsia="ru-RU"/>
              </w:rPr>
            </w:pPr>
          </w:p>
        </w:tc>
        <w:tc>
          <w:tcPr>
            <w:tcW w:w="2068" w:type="dxa"/>
          </w:tcPr>
          <w:p w:rsidR="005D1294" w:rsidRPr="005D1294" w:rsidRDefault="005D1294" w:rsidP="005D1294">
            <w:pPr>
              <w:spacing w:after="0" w:line="240" w:lineRule="auto"/>
              <w:jc w:val="center"/>
              <w:rPr>
                <w:rFonts w:ascii="Times New Roman" w:eastAsia="Times New Roman" w:hAnsi="Times New Roman" w:cs="Times New Roman"/>
                <w:sz w:val="24"/>
                <w:szCs w:val="24"/>
                <w:lang w:eastAsia="ru-RU"/>
              </w:rPr>
            </w:pPr>
          </w:p>
        </w:tc>
      </w:tr>
      <w:tr w:rsidR="005D1294" w:rsidRPr="005D1294" w:rsidTr="005D1294">
        <w:trPr>
          <w:trHeight w:val="270"/>
        </w:trPr>
        <w:tc>
          <w:tcPr>
            <w:tcW w:w="598" w:type="dxa"/>
            <w:tcMar>
              <w:top w:w="75" w:type="dxa"/>
              <w:left w:w="75" w:type="dxa"/>
              <w:bottom w:w="75" w:type="dxa"/>
              <w:right w:w="75" w:type="dxa"/>
            </w:tcMar>
          </w:tcPr>
          <w:p w:rsidR="005D1294" w:rsidRPr="005D1294" w:rsidRDefault="005D1294" w:rsidP="005D1294">
            <w:pPr>
              <w:spacing w:after="0" w:line="240" w:lineRule="auto"/>
              <w:jc w:val="center"/>
              <w:rPr>
                <w:rFonts w:ascii="Times New Roman" w:eastAsia="Times New Roman" w:hAnsi="Times New Roman" w:cs="Times New Roman"/>
                <w:sz w:val="24"/>
                <w:szCs w:val="24"/>
                <w:lang w:eastAsia="ru-RU"/>
              </w:rPr>
            </w:pPr>
            <w:r w:rsidRPr="005D1294">
              <w:rPr>
                <w:rFonts w:ascii="Times New Roman" w:eastAsia="Times New Roman" w:hAnsi="Times New Roman" w:cs="Times New Roman"/>
                <w:sz w:val="24"/>
                <w:szCs w:val="24"/>
                <w:lang w:eastAsia="ru-RU"/>
              </w:rPr>
              <w:t>5.</w:t>
            </w:r>
          </w:p>
        </w:tc>
        <w:tc>
          <w:tcPr>
            <w:tcW w:w="3174" w:type="dxa"/>
            <w:tcMar>
              <w:top w:w="75" w:type="dxa"/>
              <w:left w:w="75" w:type="dxa"/>
              <w:bottom w:w="75" w:type="dxa"/>
              <w:right w:w="75" w:type="dxa"/>
            </w:tcMar>
          </w:tcPr>
          <w:p w:rsidR="005D1294" w:rsidRPr="005D1294" w:rsidRDefault="005D1294" w:rsidP="005D1294">
            <w:pPr>
              <w:spacing w:after="0" w:line="240" w:lineRule="auto"/>
              <w:rPr>
                <w:rFonts w:ascii="Times New Roman" w:eastAsia="Times New Roman" w:hAnsi="Times New Roman" w:cs="Times New Roman"/>
                <w:sz w:val="24"/>
                <w:szCs w:val="24"/>
                <w:lang w:eastAsia="ru-RU"/>
              </w:rPr>
            </w:pPr>
            <w:r w:rsidRPr="005D1294">
              <w:rPr>
                <w:rFonts w:ascii="Times New Roman" w:eastAsia="Times New Roman" w:hAnsi="Times New Roman" w:cs="Times New Roman"/>
                <w:sz w:val="24"/>
                <w:szCs w:val="24"/>
                <w:lang w:eastAsia="ru-RU"/>
              </w:rPr>
              <w:t xml:space="preserve">История </w:t>
            </w:r>
          </w:p>
        </w:tc>
        <w:tc>
          <w:tcPr>
            <w:tcW w:w="1786" w:type="dxa"/>
            <w:tcMar>
              <w:top w:w="75" w:type="dxa"/>
              <w:left w:w="75" w:type="dxa"/>
              <w:bottom w:w="75" w:type="dxa"/>
              <w:right w:w="75" w:type="dxa"/>
            </w:tcMar>
          </w:tcPr>
          <w:p w:rsidR="005D1294" w:rsidRPr="005D1294" w:rsidRDefault="005D1294" w:rsidP="005D1294">
            <w:pPr>
              <w:spacing w:after="0" w:line="240" w:lineRule="auto"/>
              <w:jc w:val="center"/>
              <w:rPr>
                <w:rFonts w:ascii="Times New Roman" w:eastAsia="Times New Roman" w:hAnsi="Times New Roman" w:cs="Times New Roman"/>
                <w:sz w:val="24"/>
                <w:szCs w:val="24"/>
                <w:lang w:eastAsia="ru-RU"/>
              </w:rPr>
            </w:pPr>
            <w:r w:rsidRPr="005D1294">
              <w:rPr>
                <w:rFonts w:ascii="Times New Roman" w:eastAsia="Times New Roman" w:hAnsi="Times New Roman" w:cs="Times New Roman"/>
                <w:sz w:val="24"/>
                <w:szCs w:val="24"/>
                <w:lang w:eastAsia="ru-RU"/>
              </w:rPr>
              <w:t>19</w:t>
            </w:r>
          </w:p>
        </w:tc>
        <w:tc>
          <w:tcPr>
            <w:tcW w:w="1547" w:type="dxa"/>
            <w:tcMar>
              <w:top w:w="75" w:type="dxa"/>
              <w:left w:w="75" w:type="dxa"/>
              <w:bottom w:w="75" w:type="dxa"/>
              <w:right w:w="75" w:type="dxa"/>
            </w:tcMar>
          </w:tcPr>
          <w:p w:rsidR="005D1294" w:rsidRPr="005D1294" w:rsidRDefault="005D1294" w:rsidP="005D1294">
            <w:pPr>
              <w:spacing w:after="0" w:line="240" w:lineRule="auto"/>
              <w:jc w:val="center"/>
              <w:rPr>
                <w:rFonts w:ascii="Times New Roman" w:eastAsia="Times New Roman" w:hAnsi="Times New Roman" w:cs="Times New Roman"/>
                <w:sz w:val="24"/>
                <w:szCs w:val="24"/>
                <w:lang w:eastAsia="ru-RU"/>
              </w:rPr>
            </w:pPr>
            <w:r w:rsidRPr="005D1294">
              <w:rPr>
                <w:rFonts w:ascii="Times New Roman" w:eastAsia="Times New Roman" w:hAnsi="Times New Roman" w:cs="Times New Roman"/>
                <w:sz w:val="24"/>
                <w:szCs w:val="24"/>
                <w:lang w:eastAsia="ru-RU"/>
              </w:rPr>
              <w:t>10</w:t>
            </w:r>
          </w:p>
        </w:tc>
        <w:tc>
          <w:tcPr>
            <w:tcW w:w="1578" w:type="dxa"/>
          </w:tcPr>
          <w:p w:rsidR="005D1294" w:rsidRPr="005D1294" w:rsidRDefault="005D1294" w:rsidP="005D1294">
            <w:pPr>
              <w:spacing w:after="0" w:line="240" w:lineRule="auto"/>
              <w:jc w:val="center"/>
              <w:rPr>
                <w:rFonts w:ascii="Times New Roman" w:eastAsia="Times New Roman" w:hAnsi="Times New Roman" w:cs="Times New Roman"/>
                <w:sz w:val="24"/>
                <w:szCs w:val="24"/>
                <w:lang w:eastAsia="ru-RU"/>
              </w:rPr>
            </w:pPr>
            <w:r w:rsidRPr="005D1294">
              <w:rPr>
                <w:rFonts w:ascii="Times New Roman" w:eastAsia="Times New Roman" w:hAnsi="Times New Roman" w:cs="Times New Roman"/>
                <w:sz w:val="24"/>
                <w:szCs w:val="24"/>
                <w:lang w:eastAsia="ru-RU"/>
              </w:rPr>
              <w:t>5</w:t>
            </w:r>
          </w:p>
        </w:tc>
        <w:tc>
          <w:tcPr>
            <w:tcW w:w="2068" w:type="dxa"/>
          </w:tcPr>
          <w:p w:rsidR="005D1294" w:rsidRPr="005D1294" w:rsidRDefault="005D1294" w:rsidP="005D1294">
            <w:pPr>
              <w:spacing w:after="0" w:line="240" w:lineRule="auto"/>
              <w:jc w:val="center"/>
              <w:rPr>
                <w:rFonts w:ascii="Times New Roman" w:eastAsia="Times New Roman" w:hAnsi="Times New Roman" w:cs="Times New Roman"/>
                <w:sz w:val="24"/>
                <w:szCs w:val="24"/>
                <w:lang w:eastAsia="ru-RU"/>
              </w:rPr>
            </w:pPr>
            <w:r w:rsidRPr="005D1294">
              <w:rPr>
                <w:rFonts w:ascii="Times New Roman" w:eastAsia="Times New Roman" w:hAnsi="Times New Roman" w:cs="Times New Roman"/>
                <w:sz w:val="24"/>
                <w:szCs w:val="24"/>
                <w:lang w:eastAsia="ru-RU"/>
              </w:rPr>
              <w:t>74</w:t>
            </w:r>
          </w:p>
        </w:tc>
      </w:tr>
      <w:tr w:rsidR="005D1294" w:rsidRPr="005D1294" w:rsidTr="005D1294">
        <w:trPr>
          <w:trHeight w:val="270"/>
        </w:trPr>
        <w:tc>
          <w:tcPr>
            <w:tcW w:w="598" w:type="dxa"/>
            <w:tcMar>
              <w:top w:w="75" w:type="dxa"/>
              <w:left w:w="75" w:type="dxa"/>
              <w:bottom w:w="75" w:type="dxa"/>
              <w:right w:w="75" w:type="dxa"/>
            </w:tcMar>
          </w:tcPr>
          <w:p w:rsidR="005D1294" w:rsidRPr="005D1294" w:rsidRDefault="005D1294" w:rsidP="005D1294">
            <w:pPr>
              <w:spacing w:after="0" w:line="240" w:lineRule="auto"/>
              <w:jc w:val="center"/>
              <w:rPr>
                <w:rFonts w:ascii="Times New Roman" w:eastAsia="Times New Roman" w:hAnsi="Times New Roman" w:cs="Times New Roman"/>
                <w:sz w:val="24"/>
                <w:szCs w:val="24"/>
                <w:lang w:eastAsia="ru-RU"/>
              </w:rPr>
            </w:pPr>
            <w:r w:rsidRPr="005D1294">
              <w:rPr>
                <w:rFonts w:ascii="Times New Roman" w:eastAsia="Times New Roman" w:hAnsi="Times New Roman" w:cs="Times New Roman"/>
                <w:sz w:val="24"/>
                <w:szCs w:val="24"/>
                <w:lang w:eastAsia="ru-RU"/>
              </w:rPr>
              <w:t>6.</w:t>
            </w:r>
          </w:p>
        </w:tc>
        <w:tc>
          <w:tcPr>
            <w:tcW w:w="3174" w:type="dxa"/>
            <w:tcMar>
              <w:top w:w="75" w:type="dxa"/>
              <w:left w:w="75" w:type="dxa"/>
              <w:bottom w:w="75" w:type="dxa"/>
              <w:right w:w="75" w:type="dxa"/>
            </w:tcMar>
          </w:tcPr>
          <w:p w:rsidR="005D1294" w:rsidRPr="005D1294" w:rsidRDefault="005D1294" w:rsidP="005D1294">
            <w:pPr>
              <w:spacing w:after="0" w:line="240" w:lineRule="auto"/>
              <w:rPr>
                <w:rFonts w:ascii="Times New Roman" w:eastAsia="Times New Roman" w:hAnsi="Times New Roman" w:cs="Times New Roman"/>
                <w:sz w:val="24"/>
                <w:szCs w:val="24"/>
                <w:lang w:eastAsia="ru-RU"/>
              </w:rPr>
            </w:pPr>
            <w:r w:rsidRPr="005D1294">
              <w:rPr>
                <w:rFonts w:ascii="Times New Roman" w:eastAsia="Times New Roman" w:hAnsi="Times New Roman" w:cs="Times New Roman"/>
                <w:sz w:val="24"/>
                <w:szCs w:val="24"/>
                <w:lang w:eastAsia="ru-RU"/>
              </w:rPr>
              <w:t xml:space="preserve">Литература </w:t>
            </w:r>
          </w:p>
        </w:tc>
        <w:tc>
          <w:tcPr>
            <w:tcW w:w="1786" w:type="dxa"/>
            <w:tcMar>
              <w:top w:w="75" w:type="dxa"/>
              <w:left w:w="75" w:type="dxa"/>
              <w:bottom w:w="75" w:type="dxa"/>
              <w:right w:w="75" w:type="dxa"/>
            </w:tcMar>
          </w:tcPr>
          <w:p w:rsidR="005D1294" w:rsidRPr="005D1294" w:rsidRDefault="005D1294" w:rsidP="005D1294">
            <w:pPr>
              <w:spacing w:after="0" w:line="240" w:lineRule="auto"/>
              <w:jc w:val="center"/>
              <w:rPr>
                <w:rFonts w:ascii="Times New Roman" w:eastAsia="Times New Roman" w:hAnsi="Times New Roman" w:cs="Times New Roman"/>
                <w:sz w:val="24"/>
                <w:szCs w:val="24"/>
                <w:lang w:eastAsia="ru-RU"/>
              </w:rPr>
            </w:pPr>
            <w:r w:rsidRPr="005D1294">
              <w:rPr>
                <w:rFonts w:ascii="Times New Roman" w:eastAsia="Times New Roman" w:hAnsi="Times New Roman" w:cs="Times New Roman"/>
                <w:sz w:val="24"/>
                <w:szCs w:val="24"/>
                <w:lang w:eastAsia="ru-RU"/>
              </w:rPr>
              <w:t>11</w:t>
            </w:r>
          </w:p>
        </w:tc>
        <w:tc>
          <w:tcPr>
            <w:tcW w:w="1547" w:type="dxa"/>
            <w:tcMar>
              <w:top w:w="75" w:type="dxa"/>
              <w:left w:w="75" w:type="dxa"/>
              <w:bottom w:w="75" w:type="dxa"/>
              <w:right w:w="75" w:type="dxa"/>
            </w:tcMar>
          </w:tcPr>
          <w:p w:rsidR="005D1294" w:rsidRPr="005D1294" w:rsidRDefault="005D1294" w:rsidP="005D1294">
            <w:pPr>
              <w:spacing w:after="0" w:line="240" w:lineRule="auto"/>
              <w:jc w:val="center"/>
              <w:rPr>
                <w:rFonts w:ascii="Times New Roman" w:eastAsia="Times New Roman" w:hAnsi="Times New Roman" w:cs="Times New Roman"/>
                <w:sz w:val="24"/>
                <w:szCs w:val="24"/>
                <w:lang w:eastAsia="ru-RU"/>
              </w:rPr>
            </w:pPr>
            <w:r w:rsidRPr="005D1294">
              <w:rPr>
                <w:rFonts w:ascii="Times New Roman" w:eastAsia="Times New Roman" w:hAnsi="Times New Roman" w:cs="Times New Roman"/>
                <w:sz w:val="24"/>
                <w:szCs w:val="24"/>
                <w:lang w:eastAsia="ru-RU"/>
              </w:rPr>
              <w:t>1</w:t>
            </w:r>
          </w:p>
        </w:tc>
        <w:tc>
          <w:tcPr>
            <w:tcW w:w="1578" w:type="dxa"/>
          </w:tcPr>
          <w:p w:rsidR="005D1294" w:rsidRPr="005D1294" w:rsidRDefault="005D1294" w:rsidP="005D1294">
            <w:pPr>
              <w:spacing w:after="0" w:line="240" w:lineRule="auto"/>
              <w:jc w:val="center"/>
              <w:rPr>
                <w:rFonts w:ascii="Times New Roman" w:eastAsia="Times New Roman" w:hAnsi="Times New Roman" w:cs="Times New Roman"/>
                <w:sz w:val="24"/>
                <w:szCs w:val="24"/>
                <w:lang w:eastAsia="ru-RU"/>
              </w:rPr>
            </w:pPr>
            <w:r w:rsidRPr="005D1294">
              <w:rPr>
                <w:rFonts w:ascii="Times New Roman" w:eastAsia="Times New Roman" w:hAnsi="Times New Roman" w:cs="Times New Roman"/>
                <w:sz w:val="24"/>
                <w:szCs w:val="24"/>
                <w:lang w:eastAsia="ru-RU"/>
              </w:rPr>
              <w:t>1</w:t>
            </w:r>
          </w:p>
        </w:tc>
        <w:tc>
          <w:tcPr>
            <w:tcW w:w="2068" w:type="dxa"/>
          </w:tcPr>
          <w:p w:rsidR="005D1294" w:rsidRPr="005D1294" w:rsidRDefault="005D1294" w:rsidP="005D1294">
            <w:pPr>
              <w:spacing w:after="0" w:line="240" w:lineRule="auto"/>
              <w:jc w:val="center"/>
              <w:rPr>
                <w:rFonts w:ascii="Times New Roman" w:eastAsia="Times New Roman" w:hAnsi="Times New Roman" w:cs="Times New Roman"/>
                <w:sz w:val="24"/>
                <w:szCs w:val="24"/>
                <w:lang w:eastAsia="ru-RU"/>
              </w:rPr>
            </w:pPr>
            <w:r w:rsidRPr="005D1294">
              <w:rPr>
                <w:rFonts w:ascii="Times New Roman" w:eastAsia="Times New Roman" w:hAnsi="Times New Roman" w:cs="Times New Roman"/>
                <w:sz w:val="24"/>
                <w:szCs w:val="24"/>
                <w:lang w:eastAsia="ru-RU"/>
              </w:rPr>
              <w:t>18</w:t>
            </w:r>
          </w:p>
        </w:tc>
      </w:tr>
      <w:tr w:rsidR="005D1294" w:rsidRPr="005D1294" w:rsidTr="005D1294">
        <w:trPr>
          <w:trHeight w:val="270"/>
        </w:trPr>
        <w:tc>
          <w:tcPr>
            <w:tcW w:w="598" w:type="dxa"/>
            <w:tcMar>
              <w:top w:w="75" w:type="dxa"/>
              <w:left w:w="75" w:type="dxa"/>
              <w:bottom w:w="75" w:type="dxa"/>
              <w:right w:w="75" w:type="dxa"/>
            </w:tcMar>
          </w:tcPr>
          <w:p w:rsidR="005D1294" w:rsidRPr="005D1294" w:rsidRDefault="005D1294" w:rsidP="005D1294">
            <w:pPr>
              <w:spacing w:after="0" w:line="240" w:lineRule="auto"/>
              <w:jc w:val="center"/>
              <w:rPr>
                <w:rFonts w:ascii="Times New Roman" w:eastAsia="Times New Roman" w:hAnsi="Times New Roman" w:cs="Times New Roman"/>
                <w:sz w:val="24"/>
                <w:szCs w:val="24"/>
                <w:lang w:eastAsia="ru-RU"/>
              </w:rPr>
            </w:pPr>
            <w:r w:rsidRPr="005D1294">
              <w:rPr>
                <w:rFonts w:ascii="Times New Roman" w:eastAsia="Times New Roman" w:hAnsi="Times New Roman" w:cs="Times New Roman"/>
                <w:sz w:val="24"/>
                <w:szCs w:val="24"/>
                <w:lang w:eastAsia="ru-RU"/>
              </w:rPr>
              <w:t>7.</w:t>
            </w:r>
          </w:p>
        </w:tc>
        <w:tc>
          <w:tcPr>
            <w:tcW w:w="3174" w:type="dxa"/>
            <w:tcMar>
              <w:top w:w="75" w:type="dxa"/>
              <w:left w:w="75" w:type="dxa"/>
              <w:bottom w:w="75" w:type="dxa"/>
              <w:right w:w="75" w:type="dxa"/>
            </w:tcMar>
          </w:tcPr>
          <w:p w:rsidR="005D1294" w:rsidRPr="005D1294" w:rsidRDefault="005D1294" w:rsidP="005D1294">
            <w:pPr>
              <w:spacing w:after="0" w:line="240" w:lineRule="auto"/>
              <w:rPr>
                <w:rFonts w:ascii="Times New Roman" w:eastAsia="Times New Roman" w:hAnsi="Times New Roman" w:cs="Times New Roman"/>
                <w:sz w:val="24"/>
                <w:szCs w:val="24"/>
                <w:lang w:eastAsia="ru-RU"/>
              </w:rPr>
            </w:pPr>
            <w:r w:rsidRPr="005D1294">
              <w:rPr>
                <w:rFonts w:ascii="Times New Roman" w:eastAsia="Times New Roman" w:hAnsi="Times New Roman" w:cs="Times New Roman"/>
                <w:sz w:val="24"/>
                <w:szCs w:val="24"/>
                <w:lang w:eastAsia="ru-RU"/>
              </w:rPr>
              <w:t xml:space="preserve">Математика </w:t>
            </w:r>
          </w:p>
        </w:tc>
        <w:tc>
          <w:tcPr>
            <w:tcW w:w="1786" w:type="dxa"/>
            <w:tcMar>
              <w:top w:w="75" w:type="dxa"/>
              <w:left w:w="75" w:type="dxa"/>
              <w:bottom w:w="75" w:type="dxa"/>
              <w:right w:w="75" w:type="dxa"/>
            </w:tcMar>
          </w:tcPr>
          <w:p w:rsidR="005D1294" w:rsidRPr="005D1294" w:rsidRDefault="005D1294" w:rsidP="005D1294">
            <w:pPr>
              <w:spacing w:after="0" w:line="240" w:lineRule="auto"/>
              <w:jc w:val="center"/>
              <w:rPr>
                <w:rFonts w:ascii="Times New Roman" w:eastAsia="Times New Roman" w:hAnsi="Times New Roman" w:cs="Times New Roman"/>
                <w:sz w:val="24"/>
                <w:szCs w:val="24"/>
                <w:lang w:eastAsia="ru-RU"/>
              </w:rPr>
            </w:pPr>
            <w:r w:rsidRPr="005D1294">
              <w:rPr>
                <w:rFonts w:ascii="Times New Roman" w:eastAsia="Times New Roman" w:hAnsi="Times New Roman" w:cs="Times New Roman"/>
                <w:sz w:val="24"/>
                <w:szCs w:val="24"/>
                <w:lang w:eastAsia="ru-RU"/>
              </w:rPr>
              <w:t>39</w:t>
            </w:r>
          </w:p>
        </w:tc>
        <w:tc>
          <w:tcPr>
            <w:tcW w:w="1547" w:type="dxa"/>
            <w:tcMar>
              <w:top w:w="75" w:type="dxa"/>
              <w:left w:w="75" w:type="dxa"/>
              <w:bottom w:w="75" w:type="dxa"/>
              <w:right w:w="75" w:type="dxa"/>
            </w:tcMar>
          </w:tcPr>
          <w:p w:rsidR="005D1294" w:rsidRPr="005D1294" w:rsidRDefault="005D1294" w:rsidP="005D1294">
            <w:pPr>
              <w:spacing w:after="0" w:line="240" w:lineRule="auto"/>
              <w:jc w:val="center"/>
              <w:rPr>
                <w:rFonts w:ascii="Times New Roman" w:eastAsia="Times New Roman" w:hAnsi="Times New Roman" w:cs="Times New Roman"/>
                <w:sz w:val="24"/>
                <w:szCs w:val="24"/>
                <w:lang w:eastAsia="ru-RU"/>
              </w:rPr>
            </w:pPr>
            <w:r w:rsidRPr="005D1294">
              <w:rPr>
                <w:rFonts w:ascii="Times New Roman" w:eastAsia="Times New Roman" w:hAnsi="Times New Roman" w:cs="Times New Roman"/>
                <w:sz w:val="24"/>
                <w:szCs w:val="24"/>
                <w:lang w:eastAsia="ru-RU"/>
              </w:rPr>
              <w:t>5</w:t>
            </w:r>
          </w:p>
        </w:tc>
        <w:tc>
          <w:tcPr>
            <w:tcW w:w="1578" w:type="dxa"/>
          </w:tcPr>
          <w:p w:rsidR="005D1294" w:rsidRPr="005D1294" w:rsidRDefault="005D1294" w:rsidP="005D1294">
            <w:pPr>
              <w:spacing w:after="0" w:line="240" w:lineRule="auto"/>
              <w:jc w:val="center"/>
              <w:rPr>
                <w:rFonts w:ascii="Times New Roman" w:eastAsia="Times New Roman" w:hAnsi="Times New Roman" w:cs="Times New Roman"/>
                <w:sz w:val="24"/>
                <w:szCs w:val="24"/>
                <w:lang w:eastAsia="ru-RU"/>
              </w:rPr>
            </w:pPr>
            <w:r w:rsidRPr="005D1294">
              <w:rPr>
                <w:rFonts w:ascii="Times New Roman" w:eastAsia="Times New Roman" w:hAnsi="Times New Roman" w:cs="Times New Roman"/>
                <w:sz w:val="24"/>
                <w:szCs w:val="24"/>
                <w:lang w:eastAsia="ru-RU"/>
              </w:rPr>
              <w:t>2</w:t>
            </w:r>
          </w:p>
        </w:tc>
        <w:tc>
          <w:tcPr>
            <w:tcW w:w="2068" w:type="dxa"/>
          </w:tcPr>
          <w:p w:rsidR="005D1294" w:rsidRPr="005D1294" w:rsidRDefault="005D1294" w:rsidP="005D1294">
            <w:pPr>
              <w:spacing w:after="0" w:line="240" w:lineRule="auto"/>
              <w:jc w:val="center"/>
              <w:rPr>
                <w:rFonts w:ascii="Times New Roman" w:eastAsia="Times New Roman" w:hAnsi="Times New Roman" w:cs="Times New Roman"/>
                <w:sz w:val="24"/>
                <w:szCs w:val="24"/>
                <w:lang w:eastAsia="ru-RU"/>
              </w:rPr>
            </w:pPr>
            <w:r w:rsidRPr="005D1294">
              <w:rPr>
                <w:rFonts w:ascii="Times New Roman" w:eastAsia="Times New Roman" w:hAnsi="Times New Roman" w:cs="Times New Roman"/>
                <w:sz w:val="24"/>
                <w:szCs w:val="24"/>
                <w:lang w:eastAsia="ru-RU"/>
              </w:rPr>
              <w:t>18</w:t>
            </w:r>
          </w:p>
        </w:tc>
      </w:tr>
      <w:tr w:rsidR="005D1294" w:rsidRPr="005D1294" w:rsidTr="005D1294">
        <w:trPr>
          <w:trHeight w:val="270"/>
        </w:trPr>
        <w:tc>
          <w:tcPr>
            <w:tcW w:w="598" w:type="dxa"/>
            <w:tcMar>
              <w:top w:w="75" w:type="dxa"/>
              <w:left w:w="75" w:type="dxa"/>
              <w:bottom w:w="75" w:type="dxa"/>
              <w:right w:w="75" w:type="dxa"/>
            </w:tcMar>
          </w:tcPr>
          <w:p w:rsidR="005D1294" w:rsidRPr="005D1294" w:rsidRDefault="005D1294" w:rsidP="005D1294">
            <w:pPr>
              <w:spacing w:after="0" w:line="240" w:lineRule="auto"/>
              <w:jc w:val="center"/>
              <w:rPr>
                <w:rFonts w:ascii="Times New Roman" w:eastAsia="Times New Roman" w:hAnsi="Times New Roman" w:cs="Times New Roman"/>
                <w:sz w:val="24"/>
                <w:szCs w:val="24"/>
                <w:lang w:eastAsia="ru-RU"/>
              </w:rPr>
            </w:pPr>
            <w:r w:rsidRPr="005D1294">
              <w:rPr>
                <w:rFonts w:ascii="Times New Roman" w:eastAsia="Times New Roman" w:hAnsi="Times New Roman" w:cs="Times New Roman"/>
                <w:sz w:val="24"/>
                <w:szCs w:val="24"/>
                <w:lang w:eastAsia="ru-RU"/>
              </w:rPr>
              <w:t>8.</w:t>
            </w:r>
          </w:p>
        </w:tc>
        <w:tc>
          <w:tcPr>
            <w:tcW w:w="3174" w:type="dxa"/>
            <w:tcMar>
              <w:top w:w="75" w:type="dxa"/>
              <w:left w:w="75" w:type="dxa"/>
              <w:bottom w:w="75" w:type="dxa"/>
              <w:right w:w="75" w:type="dxa"/>
            </w:tcMar>
          </w:tcPr>
          <w:p w:rsidR="005D1294" w:rsidRPr="005D1294" w:rsidRDefault="005D1294" w:rsidP="005D1294">
            <w:pPr>
              <w:spacing w:after="0" w:line="240" w:lineRule="auto"/>
              <w:rPr>
                <w:rFonts w:ascii="Times New Roman" w:eastAsia="Times New Roman" w:hAnsi="Times New Roman" w:cs="Times New Roman"/>
                <w:sz w:val="24"/>
                <w:szCs w:val="24"/>
                <w:lang w:eastAsia="ru-RU"/>
              </w:rPr>
            </w:pPr>
            <w:r w:rsidRPr="005D1294">
              <w:rPr>
                <w:rFonts w:ascii="Times New Roman" w:eastAsia="Times New Roman" w:hAnsi="Times New Roman" w:cs="Times New Roman"/>
                <w:sz w:val="24"/>
                <w:szCs w:val="24"/>
                <w:lang w:eastAsia="ru-RU"/>
              </w:rPr>
              <w:t xml:space="preserve">Обществознание </w:t>
            </w:r>
          </w:p>
        </w:tc>
        <w:tc>
          <w:tcPr>
            <w:tcW w:w="1786" w:type="dxa"/>
            <w:tcMar>
              <w:top w:w="75" w:type="dxa"/>
              <w:left w:w="75" w:type="dxa"/>
              <w:bottom w:w="75" w:type="dxa"/>
              <w:right w:w="75" w:type="dxa"/>
            </w:tcMar>
          </w:tcPr>
          <w:p w:rsidR="005D1294" w:rsidRPr="005D1294" w:rsidRDefault="005D1294" w:rsidP="005D1294">
            <w:pPr>
              <w:spacing w:after="0" w:line="240" w:lineRule="auto"/>
              <w:jc w:val="center"/>
              <w:rPr>
                <w:rFonts w:ascii="Times New Roman" w:eastAsia="Times New Roman" w:hAnsi="Times New Roman" w:cs="Times New Roman"/>
                <w:sz w:val="24"/>
                <w:szCs w:val="24"/>
                <w:lang w:eastAsia="ru-RU"/>
              </w:rPr>
            </w:pPr>
            <w:r w:rsidRPr="005D1294">
              <w:rPr>
                <w:rFonts w:ascii="Times New Roman" w:eastAsia="Times New Roman" w:hAnsi="Times New Roman" w:cs="Times New Roman"/>
                <w:sz w:val="24"/>
                <w:szCs w:val="24"/>
                <w:lang w:eastAsia="ru-RU"/>
              </w:rPr>
              <w:t>0</w:t>
            </w:r>
          </w:p>
        </w:tc>
        <w:tc>
          <w:tcPr>
            <w:tcW w:w="1547" w:type="dxa"/>
            <w:tcMar>
              <w:top w:w="75" w:type="dxa"/>
              <w:left w:w="75" w:type="dxa"/>
              <w:bottom w:w="75" w:type="dxa"/>
              <w:right w:w="75" w:type="dxa"/>
            </w:tcMar>
          </w:tcPr>
          <w:p w:rsidR="005D1294" w:rsidRPr="005D1294" w:rsidRDefault="005D1294" w:rsidP="005D1294">
            <w:pPr>
              <w:spacing w:after="0" w:line="240" w:lineRule="auto"/>
              <w:jc w:val="center"/>
              <w:rPr>
                <w:rFonts w:ascii="Times New Roman" w:eastAsia="Times New Roman" w:hAnsi="Times New Roman" w:cs="Times New Roman"/>
                <w:sz w:val="24"/>
                <w:szCs w:val="24"/>
                <w:lang w:eastAsia="ru-RU"/>
              </w:rPr>
            </w:pPr>
            <w:r w:rsidRPr="005D1294">
              <w:rPr>
                <w:rFonts w:ascii="Times New Roman" w:eastAsia="Times New Roman" w:hAnsi="Times New Roman" w:cs="Times New Roman"/>
                <w:sz w:val="24"/>
                <w:szCs w:val="24"/>
                <w:lang w:eastAsia="ru-RU"/>
              </w:rPr>
              <w:t>0</w:t>
            </w:r>
          </w:p>
        </w:tc>
        <w:tc>
          <w:tcPr>
            <w:tcW w:w="1578" w:type="dxa"/>
          </w:tcPr>
          <w:p w:rsidR="005D1294" w:rsidRPr="005D1294" w:rsidRDefault="005D1294" w:rsidP="005D1294">
            <w:pPr>
              <w:spacing w:after="0" w:line="240" w:lineRule="auto"/>
              <w:jc w:val="center"/>
              <w:rPr>
                <w:rFonts w:ascii="Times New Roman" w:eastAsia="Times New Roman" w:hAnsi="Times New Roman" w:cs="Times New Roman"/>
                <w:sz w:val="24"/>
                <w:szCs w:val="24"/>
                <w:lang w:eastAsia="ru-RU"/>
              </w:rPr>
            </w:pPr>
            <w:r w:rsidRPr="005D1294">
              <w:rPr>
                <w:rFonts w:ascii="Times New Roman" w:eastAsia="Times New Roman" w:hAnsi="Times New Roman" w:cs="Times New Roman"/>
                <w:sz w:val="24"/>
                <w:szCs w:val="24"/>
                <w:lang w:eastAsia="ru-RU"/>
              </w:rPr>
              <w:t>0</w:t>
            </w:r>
          </w:p>
        </w:tc>
        <w:tc>
          <w:tcPr>
            <w:tcW w:w="2068" w:type="dxa"/>
          </w:tcPr>
          <w:p w:rsidR="005D1294" w:rsidRPr="005D1294" w:rsidRDefault="005D1294" w:rsidP="005D1294">
            <w:pPr>
              <w:spacing w:after="0" w:line="240" w:lineRule="auto"/>
              <w:jc w:val="center"/>
              <w:rPr>
                <w:rFonts w:ascii="Times New Roman" w:eastAsia="Times New Roman" w:hAnsi="Times New Roman" w:cs="Times New Roman"/>
                <w:sz w:val="24"/>
                <w:szCs w:val="24"/>
                <w:lang w:eastAsia="ru-RU"/>
              </w:rPr>
            </w:pPr>
            <w:r w:rsidRPr="005D1294">
              <w:rPr>
                <w:rFonts w:ascii="Times New Roman" w:eastAsia="Times New Roman" w:hAnsi="Times New Roman" w:cs="Times New Roman"/>
                <w:sz w:val="24"/>
                <w:szCs w:val="24"/>
                <w:lang w:eastAsia="ru-RU"/>
              </w:rPr>
              <w:t>0</w:t>
            </w:r>
          </w:p>
        </w:tc>
      </w:tr>
      <w:tr w:rsidR="005D1294" w:rsidRPr="005D1294" w:rsidTr="005D1294">
        <w:trPr>
          <w:trHeight w:val="270"/>
        </w:trPr>
        <w:tc>
          <w:tcPr>
            <w:tcW w:w="598" w:type="dxa"/>
            <w:tcMar>
              <w:top w:w="75" w:type="dxa"/>
              <w:left w:w="75" w:type="dxa"/>
              <w:bottom w:w="75" w:type="dxa"/>
              <w:right w:w="75" w:type="dxa"/>
            </w:tcMar>
          </w:tcPr>
          <w:p w:rsidR="005D1294" w:rsidRPr="005D1294" w:rsidRDefault="005D1294" w:rsidP="005D1294">
            <w:pPr>
              <w:spacing w:after="0" w:line="240" w:lineRule="auto"/>
              <w:jc w:val="center"/>
              <w:rPr>
                <w:rFonts w:ascii="Times New Roman" w:eastAsia="Times New Roman" w:hAnsi="Times New Roman" w:cs="Times New Roman"/>
                <w:sz w:val="24"/>
                <w:szCs w:val="24"/>
                <w:lang w:eastAsia="ru-RU"/>
              </w:rPr>
            </w:pPr>
            <w:r w:rsidRPr="005D1294">
              <w:rPr>
                <w:rFonts w:ascii="Times New Roman" w:eastAsia="Times New Roman" w:hAnsi="Times New Roman" w:cs="Times New Roman"/>
                <w:sz w:val="24"/>
                <w:szCs w:val="24"/>
                <w:lang w:eastAsia="ru-RU"/>
              </w:rPr>
              <w:t>9.</w:t>
            </w:r>
          </w:p>
        </w:tc>
        <w:tc>
          <w:tcPr>
            <w:tcW w:w="3174" w:type="dxa"/>
            <w:tcMar>
              <w:top w:w="75" w:type="dxa"/>
              <w:left w:w="75" w:type="dxa"/>
              <w:bottom w:w="75" w:type="dxa"/>
              <w:right w:w="75" w:type="dxa"/>
            </w:tcMar>
          </w:tcPr>
          <w:p w:rsidR="005D1294" w:rsidRPr="005D1294" w:rsidRDefault="005D1294" w:rsidP="005D1294">
            <w:pPr>
              <w:spacing w:after="0" w:line="240" w:lineRule="auto"/>
              <w:rPr>
                <w:rFonts w:ascii="Times New Roman" w:eastAsia="Times New Roman" w:hAnsi="Times New Roman" w:cs="Times New Roman"/>
                <w:sz w:val="24"/>
                <w:szCs w:val="24"/>
                <w:lang w:eastAsia="ru-RU"/>
              </w:rPr>
            </w:pPr>
            <w:r w:rsidRPr="005D1294">
              <w:rPr>
                <w:rFonts w:ascii="Times New Roman" w:eastAsia="Times New Roman" w:hAnsi="Times New Roman" w:cs="Times New Roman"/>
                <w:sz w:val="24"/>
                <w:szCs w:val="24"/>
                <w:lang w:eastAsia="ru-RU"/>
              </w:rPr>
              <w:t>ОБЖ/ОБЗР</w:t>
            </w:r>
          </w:p>
        </w:tc>
        <w:tc>
          <w:tcPr>
            <w:tcW w:w="1786" w:type="dxa"/>
            <w:tcMar>
              <w:top w:w="75" w:type="dxa"/>
              <w:left w:w="75" w:type="dxa"/>
              <w:bottom w:w="75" w:type="dxa"/>
              <w:right w:w="75" w:type="dxa"/>
            </w:tcMar>
          </w:tcPr>
          <w:p w:rsidR="005D1294" w:rsidRPr="005D1294" w:rsidRDefault="005D1294" w:rsidP="005D1294">
            <w:pPr>
              <w:spacing w:after="0" w:line="240" w:lineRule="auto"/>
              <w:jc w:val="center"/>
              <w:rPr>
                <w:rFonts w:ascii="Times New Roman" w:eastAsia="Times New Roman" w:hAnsi="Times New Roman" w:cs="Times New Roman"/>
                <w:sz w:val="24"/>
                <w:szCs w:val="24"/>
                <w:lang w:eastAsia="ru-RU"/>
              </w:rPr>
            </w:pPr>
            <w:r w:rsidRPr="005D1294">
              <w:rPr>
                <w:rFonts w:ascii="Times New Roman" w:eastAsia="Times New Roman" w:hAnsi="Times New Roman" w:cs="Times New Roman"/>
                <w:sz w:val="24"/>
                <w:szCs w:val="24"/>
                <w:lang w:eastAsia="ru-RU"/>
              </w:rPr>
              <w:t>10</w:t>
            </w:r>
          </w:p>
        </w:tc>
        <w:tc>
          <w:tcPr>
            <w:tcW w:w="1547" w:type="dxa"/>
            <w:tcMar>
              <w:top w:w="75" w:type="dxa"/>
              <w:left w:w="75" w:type="dxa"/>
              <w:bottom w:w="75" w:type="dxa"/>
              <w:right w:w="75" w:type="dxa"/>
            </w:tcMar>
          </w:tcPr>
          <w:p w:rsidR="005D1294" w:rsidRPr="005D1294" w:rsidRDefault="005D1294" w:rsidP="005D1294">
            <w:pPr>
              <w:spacing w:after="0" w:line="240" w:lineRule="auto"/>
              <w:jc w:val="center"/>
              <w:rPr>
                <w:rFonts w:ascii="Times New Roman" w:eastAsia="Times New Roman" w:hAnsi="Times New Roman" w:cs="Times New Roman"/>
                <w:sz w:val="24"/>
                <w:szCs w:val="24"/>
                <w:lang w:eastAsia="ru-RU"/>
              </w:rPr>
            </w:pPr>
            <w:r w:rsidRPr="005D1294">
              <w:rPr>
                <w:rFonts w:ascii="Times New Roman" w:eastAsia="Times New Roman" w:hAnsi="Times New Roman" w:cs="Times New Roman"/>
                <w:sz w:val="24"/>
                <w:szCs w:val="24"/>
                <w:lang w:eastAsia="ru-RU"/>
              </w:rPr>
              <w:t>6</w:t>
            </w:r>
          </w:p>
        </w:tc>
        <w:tc>
          <w:tcPr>
            <w:tcW w:w="1578" w:type="dxa"/>
          </w:tcPr>
          <w:p w:rsidR="005D1294" w:rsidRPr="005D1294" w:rsidRDefault="005D1294" w:rsidP="005D1294">
            <w:pPr>
              <w:spacing w:after="0" w:line="240" w:lineRule="auto"/>
              <w:jc w:val="center"/>
              <w:rPr>
                <w:rFonts w:ascii="Times New Roman" w:eastAsia="Times New Roman" w:hAnsi="Times New Roman" w:cs="Times New Roman"/>
                <w:sz w:val="24"/>
                <w:szCs w:val="24"/>
                <w:lang w:eastAsia="ru-RU"/>
              </w:rPr>
            </w:pPr>
            <w:r w:rsidRPr="005D1294">
              <w:rPr>
                <w:rFonts w:ascii="Times New Roman" w:eastAsia="Times New Roman" w:hAnsi="Times New Roman" w:cs="Times New Roman"/>
                <w:sz w:val="24"/>
                <w:szCs w:val="24"/>
                <w:lang w:eastAsia="ru-RU"/>
              </w:rPr>
              <w:t>1</w:t>
            </w:r>
          </w:p>
        </w:tc>
        <w:tc>
          <w:tcPr>
            <w:tcW w:w="2068" w:type="dxa"/>
          </w:tcPr>
          <w:p w:rsidR="005D1294" w:rsidRPr="005D1294" w:rsidRDefault="005D1294" w:rsidP="005D1294">
            <w:pPr>
              <w:spacing w:after="0" w:line="240" w:lineRule="auto"/>
              <w:jc w:val="center"/>
              <w:rPr>
                <w:rFonts w:ascii="Times New Roman" w:eastAsia="Times New Roman" w:hAnsi="Times New Roman" w:cs="Times New Roman"/>
                <w:sz w:val="24"/>
                <w:szCs w:val="24"/>
                <w:lang w:eastAsia="ru-RU"/>
              </w:rPr>
            </w:pPr>
            <w:r w:rsidRPr="005D1294">
              <w:rPr>
                <w:rFonts w:ascii="Times New Roman" w:eastAsia="Times New Roman" w:hAnsi="Times New Roman" w:cs="Times New Roman"/>
                <w:sz w:val="24"/>
                <w:szCs w:val="24"/>
                <w:lang w:eastAsia="ru-RU"/>
              </w:rPr>
              <w:t>70</w:t>
            </w:r>
          </w:p>
        </w:tc>
      </w:tr>
      <w:tr w:rsidR="005D1294" w:rsidRPr="005D1294" w:rsidTr="005D1294">
        <w:trPr>
          <w:trHeight w:val="270"/>
        </w:trPr>
        <w:tc>
          <w:tcPr>
            <w:tcW w:w="598" w:type="dxa"/>
            <w:tcMar>
              <w:top w:w="75" w:type="dxa"/>
              <w:left w:w="75" w:type="dxa"/>
              <w:bottom w:w="75" w:type="dxa"/>
              <w:right w:w="75" w:type="dxa"/>
            </w:tcMar>
          </w:tcPr>
          <w:p w:rsidR="005D1294" w:rsidRPr="005D1294" w:rsidRDefault="005D1294" w:rsidP="005D1294">
            <w:pPr>
              <w:spacing w:after="0" w:line="240" w:lineRule="auto"/>
              <w:jc w:val="center"/>
              <w:rPr>
                <w:rFonts w:ascii="Times New Roman" w:eastAsia="Times New Roman" w:hAnsi="Times New Roman" w:cs="Times New Roman"/>
                <w:sz w:val="24"/>
                <w:szCs w:val="24"/>
                <w:lang w:eastAsia="ru-RU"/>
              </w:rPr>
            </w:pPr>
            <w:r w:rsidRPr="005D1294">
              <w:rPr>
                <w:rFonts w:ascii="Times New Roman" w:eastAsia="Times New Roman" w:hAnsi="Times New Roman" w:cs="Times New Roman"/>
                <w:sz w:val="24"/>
                <w:szCs w:val="24"/>
                <w:lang w:eastAsia="ru-RU"/>
              </w:rPr>
              <w:t>10.</w:t>
            </w:r>
          </w:p>
        </w:tc>
        <w:tc>
          <w:tcPr>
            <w:tcW w:w="3174" w:type="dxa"/>
            <w:tcMar>
              <w:top w:w="75" w:type="dxa"/>
              <w:left w:w="75" w:type="dxa"/>
              <w:bottom w:w="75" w:type="dxa"/>
              <w:right w:w="75" w:type="dxa"/>
            </w:tcMar>
          </w:tcPr>
          <w:p w:rsidR="005D1294" w:rsidRPr="005D1294" w:rsidRDefault="005D1294" w:rsidP="005D1294">
            <w:pPr>
              <w:spacing w:after="0" w:line="240" w:lineRule="auto"/>
              <w:rPr>
                <w:rFonts w:ascii="Times New Roman" w:eastAsia="Times New Roman" w:hAnsi="Times New Roman" w:cs="Times New Roman"/>
                <w:sz w:val="24"/>
                <w:szCs w:val="24"/>
                <w:lang w:eastAsia="ru-RU"/>
              </w:rPr>
            </w:pPr>
            <w:r w:rsidRPr="005D1294">
              <w:rPr>
                <w:rFonts w:ascii="Times New Roman" w:eastAsia="Times New Roman" w:hAnsi="Times New Roman" w:cs="Times New Roman"/>
                <w:sz w:val="24"/>
                <w:szCs w:val="24"/>
                <w:lang w:eastAsia="ru-RU"/>
              </w:rPr>
              <w:t>Русский язык</w:t>
            </w:r>
          </w:p>
        </w:tc>
        <w:tc>
          <w:tcPr>
            <w:tcW w:w="1786" w:type="dxa"/>
            <w:tcMar>
              <w:top w:w="75" w:type="dxa"/>
              <w:left w:w="75" w:type="dxa"/>
              <w:bottom w:w="75" w:type="dxa"/>
              <w:right w:w="75" w:type="dxa"/>
            </w:tcMar>
          </w:tcPr>
          <w:p w:rsidR="005D1294" w:rsidRPr="005D1294" w:rsidRDefault="005D1294" w:rsidP="005D1294">
            <w:pPr>
              <w:spacing w:after="0" w:line="240" w:lineRule="auto"/>
              <w:jc w:val="center"/>
              <w:rPr>
                <w:rFonts w:ascii="Times New Roman" w:eastAsia="Times New Roman" w:hAnsi="Times New Roman" w:cs="Times New Roman"/>
                <w:sz w:val="24"/>
                <w:szCs w:val="24"/>
                <w:lang w:eastAsia="ru-RU"/>
              </w:rPr>
            </w:pPr>
            <w:r w:rsidRPr="005D1294">
              <w:rPr>
                <w:rFonts w:ascii="Times New Roman" w:eastAsia="Times New Roman" w:hAnsi="Times New Roman" w:cs="Times New Roman"/>
                <w:sz w:val="24"/>
                <w:szCs w:val="24"/>
                <w:lang w:eastAsia="ru-RU"/>
              </w:rPr>
              <w:t>32</w:t>
            </w:r>
          </w:p>
        </w:tc>
        <w:tc>
          <w:tcPr>
            <w:tcW w:w="1547" w:type="dxa"/>
            <w:tcMar>
              <w:top w:w="75" w:type="dxa"/>
              <w:left w:w="75" w:type="dxa"/>
              <w:bottom w:w="75" w:type="dxa"/>
              <w:right w:w="75" w:type="dxa"/>
            </w:tcMar>
          </w:tcPr>
          <w:p w:rsidR="005D1294" w:rsidRPr="005D1294" w:rsidRDefault="005D1294" w:rsidP="005D1294">
            <w:pPr>
              <w:spacing w:after="0" w:line="240" w:lineRule="auto"/>
              <w:jc w:val="center"/>
              <w:rPr>
                <w:rFonts w:ascii="Times New Roman" w:eastAsia="Times New Roman" w:hAnsi="Times New Roman" w:cs="Times New Roman"/>
                <w:sz w:val="24"/>
                <w:szCs w:val="24"/>
                <w:lang w:eastAsia="ru-RU"/>
              </w:rPr>
            </w:pPr>
            <w:r w:rsidRPr="005D1294">
              <w:rPr>
                <w:rFonts w:ascii="Times New Roman" w:eastAsia="Times New Roman" w:hAnsi="Times New Roman" w:cs="Times New Roman"/>
                <w:sz w:val="24"/>
                <w:szCs w:val="24"/>
                <w:lang w:eastAsia="ru-RU"/>
              </w:rPr>
              <w:t>9</w:t>
            </w:r>
          </w:p>
        </w:tc>
        <w:tc>
          <w:tcPr>
            <w:tcW w:w="1578" w:type="dxa"/>
          </w:tcPr>
          <w:p w:rsidR="005D1294" w:rsidRPr="005D1294" w:rsidRDefault="005D1294" w:rsidP="005D1294">
            <w:pPr>
              <w:spacing w:after="0" w:line="240" w:lineRule="auto"/>
              <w:jc w:val="center"/>
              <w:rPr>
                <w:rFonts w:ascii="Times New Roman" w:eastAsia="Times New Roman" w:hAnsi="Times New Roman" w:cs="Times New Roman"/>
                <w:sz w:val="24"/>
                <w:szCs w:val="24"/>
                <w:lang w:eastAsia="ru-RU"/>
              </w:rPr>
            </w:pPr>
            <w:r w:rsidRPr="005D1294">
              <w:rPr>
                <w:rFonts w:ascii="Times New Roman" w:eastAsia="Times New Roman" w:hAnsi="Times New Roman" w:cs="Times New Roman"/>
                <w:sz w:val="24"/>
                <w:szCs w:val="24"/>
                <w:lang w:eastAsia="ru-RU"/>
              </w:rPr>
              <w:t>4</w:t>
            </w:r>
          </w:p>
        </w:tc>
        <w:tc>
          <w:tcPr>
            <w:tcW w:w="2068" w:type="dxa"/>
          </w:tcPr>
          <w:p w:rsidR="005D1294" w:rsidRPr="005D1294" w:rsidRDefault="005D1294" w:rsidP="005D1294">
            <w:pPr>
              <w:spacing w:after="0" w:line="240" w:lineRule="auto"/>
              <w:jc w:val="center"/>
              <w:rPr>
                <w:rFonts w:ascii="Times New Roman" w:eastAsia="Times New Roman" w:hAnsi="Times New Roman" w:cs="Times New Roman"/>
                <w:sz w:val="24"/>
                <w:szCs w:val="24"/>
                <w:lang w:eastAsia="ru-RU"/>
              </w:rPr>
            </w:pPr>
            <w:r w:rsidRPr="005D1294">
              <w:rPr>
                <w:rFonts w:ascii="Times New Roman" w:eastAsia="Times New Roman" w:hAnsi="Times New Roman" w:cs="Times New Roman"/>
                <w:sz w:val="24"/>
                <w:szCs w:val="24"/>
                <w:lang w:eastAsia="ru-RU"/>
              </w:rPr>
              <w:t>41</w:t>
            </w:r>
          </w:p>
        </w:tc>
      </w:tr>
      <w:tr w:rsidR="005D1294" w:rsidRPr="005D1294" w:rsidTr="005D1294">
        <w:trPr>
          <w:trHeight w:val="270"/>
        </w:trPr>
        <w:tc>
          <w:tcPr>
            <w:tcW w:w="598" w:type="dxa"/>
            <w:tcMar>
              <w:top w:w="75" w:type="dxa"/>
              <w:left w:w="75" w:type="dxa"/>
              <w:bottom w:w="75" w:type="dxa"/>
              <w:right w:w="75" w:type="dxa"/>
            </w:tcMar>
          </w:tcPr>
          <w:p w:rsidR="005D1294" w:rsidRPr="005D1294" w:rsidRDefault="005D1294" w:rsidP="005D1294">
            <w:pPr>
              <w:spacing w:after="0" w:line="240" w:lineRule="auto"/>
              <w:jc w:val="center"/>
              <w:rPr>
                <w:rFonts w:ascii="Times New Roman" w:eastAsia="Times New Roman" w:hAnsi="Times New Roman" w:cs="Times New Roman"/>
                <w:sz w:val="24"/>
                <w:szCs w:val="24"/>
                <w:lang w:eastAsia="ru-RU"/>
              </w:rPr>
            </w:pPr>
            <w:r w:rsidRPr="005D1294">
              <w:rPr>
                <w:rFonts w:ascii="Times New Roman" w:eastAsia="Times New Roman" w:hAnsi="Times New Roman" w:cs="Times New Roman"/>
                <w:sz w:val="24"/>
                <w:szCs w:val="24"/>
                <w:lang w:eastAsia="ru-RU"/>
              </w:rPr>
              <w:t>11.</w:t>
            </w:r>
          </w:p>
        </w:tc>
        <w:tc>
          <w:tcPr>
            <w:tcW w:w="3174" w:type="dxa"/>
            <w:tcMar>
              <w:top w:w="75" w:type="dxa"/>
              <w:left w:w="75" w:type="dxa"/>
              <w:bottom w:w="75" w:type="dxa"/>
              <w:right w:w="75" w:type="dxa"/>
            </w:tcMar>
          </w:tcPr>
          <w:p w:rsidR="005D1294" w:rsidRPr="005D1294" w:rsidRDefault="005D1294" w:rsidP="005D1294">
            <w:pPr>
              <w:spacing w:after="0" w:line="240" w:lineRule="auto"/>
              <w:rPr>
                <w:rFonts w:ascii="Times New Roman" w:eastAsia="Times New Roman" w:hAnsi="Times New Roman" w:cs="Times New Roman"/>
                <w:sz w:val="24"/>
                <w:szCs w:val="24"/>
                <w:lang w:eastAsia="ru-RU"/>
              </w:rPr>
            </w:pPr>
            <w:r w:rsidRPr="005D1294">
              <w:rPr>
                <w:rFonts w:ascii="Times New Roman" w:eastAsia="Times New Roman" w:hAnsi="Times New Roman" w:cs="Times New Roman"/>
                <w:sz w:val="24"/>
                <w:szCs w:val="24"/>
                <w:lang w:eastAsia="ru-RU"/>
              </w:rPr>
              <w:t>Технология</w:t>
            </w:r>
          </w:p>
        </w:tc>
        <w:tc>
          <w:tcPr>
            <w:tcW w:w="1786" w:type="dxa"/>
            <w:tcMar>
              <w:top w:w="75" w:type="dxa"/>
              <w:left w:w="75" w:type="dxa"/>
              <w:bottom w:w="75" w:type="dxa"/>
              <w:right w:w="75" w:type="dxa"/>
            </w:tcMar>
          </w:tcPr>
          <w:p w:rsidR="005D1294" w:rsidRPr="005D1294" w:rsidRDefault="005D1294" w:rsidP="005D1294">
            <w:pPr>
              <w:spacing w:after="0" w:line="240" w:lineRule="auto"/>
              <w:jc w:val="center"/>
              <w:rPr>
                <w:rFonts w:ascii="Times New Roman" w:eastAsia="Times New Roman" w:hAnsi="Times New Roman" w:cs="Times New Roman"/>
                <w:sz w:val="24"/>
                <w:szCs w:val="24"/>
                <w:lang w:eastAsia="ru-RU"/>
              </w:rPr>
            </w:pPr>
            <w:r w:rsidRPr="005D1294">
              <w:rPr>
                <w:rFonts w:ascii="Times New Roman" w:eastAsia="Times New Roman" w:hAnsi="Times New Roman" w:cs="Times New Roman"/>
                <w:sz w:val="24"/>
                <w:szCs w:val="24"/>
                <w:lang w:eastAsia="ru-RU"/>
              </w:rPr>
              <w:t>12</w:t>
            </w:r>
          </w:p>
        </w:tc>
        <w:tc>
          <w:tcPr>
            <w:tcW w:w="1547" w:type="dxa"/>
            <w:tcMar>
              <w:top w:w="75" w:type="dxa"/>
              <w:left w:w="75" w:type="dxa"/>
              <w:bottom w:w="75" w:type="dxa"/>
              <w:right w:w="75" w:type="dxa"/>
            </w:tcMar>
          </w:tcPr>
          <w:p w:rsidR="005D1294" w:rsidRPr="005D1294" w:rsidRDefault="005D1294" w:rsidP="005D1294">
            <w:pPr>
              <w:spacing w:after="0" w:line="240" w:lineRule="auto"/>
              <w:jc w:val="center"/>
              <w:rPr>
                <w:rFonts w:ascii="Times New Roman" w:eastAsia="Times New Roman" w:hAnsi="Times New Roman" w:cs="Times New Roman"/>
                <w:sz w:val="24"/>
                <w:szCs w:val="24"/>
                <w:lang w:eastAsia="ru-RU"/>
              </w:rPr>
            </w:pPr>
            <w:r w:rsidRPr="005D1294">
              <w:rPr>
                <w:rFonts w:ascii="Times New Roman" w:eastAsia="Times New Roman" w:hAnsi="Times New Roman" w:cs="Times New Roman"/>
                <w:sz w:val="24"/>
                <w:szCs w:val="24"/>
                <w:lang w:eastAsia="ru-RU"/>
              </w:rPr>
              <w:t>7</w:t>
            </w:r>
          </w:p>
        </w:tc>
        <w:tc>
          <w:tcPr>
            <w:tcW w:w="1578" w:type="dxa"/>
          </w:tcPr>
          <w:p w:rsidR="005D1294" w:rsidRPr="005D1294" w:rsidRDefault="005D1294" w:rsidP="005D1294">
            <w:pPr>
              <w:spacing w:after="0" w:line="240" w:lineRule="auto"/>
              <w:jc w:val="center"/>
              <w:rPr>
                <w:rFonts w:ascii="Times New Roman" w:eastAsia="Times New Roman" w:hAnsi="Times New Roman" w:cs="Times New Roman"/>
                <w:sz w:val="24"/>
                <w:szCs w:val="24"/>
                <w:lang w:eastAsia="ru-RU"/>
              </w:rPr>
            </w:pPr>
            <w:r w:rsidRPr="005D1294">
              <w:rPr>
                <w:rFonts w:ascii="Times New Roman" w:eastAsia="Times New Roman" w:hAnsi="Times New Roman" w:cs="Times New Roman"/>
                <w:sz w:val="24"/>
                <w:szCs w:val="24"/>
                <w:lang w:eastAsia="ru-RU"/>
              </w:rPr>
              <w:t>2</w:t>
            </w:r>
          </w:p>
        </w:tc>
        <w:tc>
          <w:tcPr>
            <w:tcW w:w="2068" w:type="dxa"/>
          </w:tcPr>
          <w:p w:rsidR="005D1294" w:rsidRPr="005D1294" w:rsidRDefault="005D1294" w:rsidP="005D1294">
            <w:pPr>
              <w:spacing w:after="0" w:line="240" w:lineRule="auto"/>
              <w:jc w:val="center"/>
              <w:rPr>
                <w:rFonts w:ascii="Times New Roman" w:eastAsia="Times New Roman" w:hAnsi="Times New Roman" w:cs="Times New Roman"/>
                <w:sz w:val="24"/>
                <w:szCs w:val="24"/>
                <w:lang w:eastAsia="ru-RU"/>
              </w:rPr>
            </w:pPr>
            <w:r w:rsidRPr="005D1294">
              <w:rPr>
                <w:rFonts w:ascii="Times New Roman" w:eastAsia="Times New Roman" w:hAnsi="Times New Roman" w:cs="Times New Roman"/>
                <w:sz w:val="24"/>
                <w:szCs w:val="24"/>
                <w:lang w:eastAsia="ru-RU"/>
              </w:rPr>
              <w:t>75</w:t>
            </w:r>
          </w:p>
        </w:tc>
      </w:tr>
      <w:tr w:rsidR="005D1294" w:rsidRPr="005D1294" w:rsidTr="005D1294">
        <w:trPr>
          <w:trHeight w:val="270"/>
        </w:trPr>
        <w:tc>
          <w:tcPr>
            <w:tcW w:w="598" w:type="dxa"/>
            <w:tcMar>
              <w:top w:w="75" w:type="dxa"/>
              <w:left w:w="75" w:type="dxa"/>
              <w:bottom w:w="75" w:type="dxa"/>
              <w:right w:w="75" w:type="dxa"/>
            </w:tcMar>
          </w:tcPr>
          <w:p w:rsidR="005D1294" w:rsidRPr="005D1294" w:rsidRDefault="005D1294" w:rsidP="005D1294">
            <w:pPr>
              <w:spacing w:after="0" w:line="240" w:lineRule="auto"/>
              <w:jc w:val="center"/>
              <w:rPr>
                <w:rFonts w:ascii="Times New Roman" w:eastAsia="Times New Roman" w:hAnsi="Times New Roman" w:cs="Times New Roman"/>
                <w:sz w:val="24"/>
                <w:szCs w:val="24"/>
                <w:lang w:eastAsia="ru-RU"/>
              </w:rPr>
            </w:pPr>
            <w:r w:rsidRPr="005D1294">
              <w:rPr>
                <w:rFonts w:ascii="Times New Roman" w:eastAsia="Times New Roman" w:hAnsi="Times New Roman" w:cs="Times New Roman"/>
                <w:sz w:val="24"/>
                <w:szCs w:val="24"/>
                <w:lang w:eastAsia="ru-RU"/>
              </w:rPr>
              <w:t>12.</w:t>
            </w:r>
          </w:p>
        </w:tc>
        <w:tc>
          <w:tcPr>
            <w:tcW w:w="3174" w:type="dxa"/>
            <w:tcMar>
              <w:top w:w="75" w:type="dxa"/>
              <w:left w:w="75" w:type="dxa"/>
              <w:bottom w:w="75" w:type="dxa"/>
              <w:right w:w="75" w:type="dxa"/>
            </w:tcMar>
          </w:tcPr>
          <w:p w:rsidR="005D1294" w:rsidRPr="005D1294" w:rsidRDefault="005D1294" w:rsidP="005D1294">
            <w:pPr>
              <w:spacing w:after="0" w:line="240" w:lineRule="auto"/>
              <w:rPr>
                <w:rFonts w:ascii="Times New Roman" w:eastAsia="Times New Roman" w:hAnsi="Times New Roman" w:cs="Times New Roman"/>
                <w:sz w:val="24"/>
                <w:szCs w:val="24"/>
                <w:lang w:eastAsia="ru-RU"/>
              </w:rPr>
            </w:pPr>
            <w:r w:rsidRPr="005D1294">
              <w:rPr>
                <w:rFonts w:ascii="Times New Roman" w:eastAsia="Times New Roman" w:hAnsi="Times New Roman" w:cs="Times New Roman"/>
                <w:sz w:val="24"/>
                <w:szCs w:val="24"/>
                <w:lang w:eastAsia="ru-RU"/>
              </w:rPr>
              <w:t>Физика</w:t>
            </w:r>
          </w:p>
        </w:tc>
        <w:tc>
          <w:tcPr>
            <w:tcW w:w="1786" w:type="dxa"/>
            <w:tcMar>
              <w:top w:w="75" w:type="dxa"/>
              <w:left w:w="75" w:type="dxa"/>
              <w:bottom w:w="75" w:type="dxa"/>
              <w:right w:w="75" w:type="dxa"/>
            </w:tcMar>
          </w:tcPr>
          <w:p w:rsidR="005D1294" w:rsidRPr="005D1294" w:rsidRDefault="005D1294" w:rsidP="005D1294">
            <w:pPr>
              <w:spacing w:after="0" w:line="240" w:lineRule="auto"/>
              <w:jc w:val="center"/>
              <w:rPr>
                <w:rFonts w:ascii="Times New Roman" w:eastAsia="Times New Roman" w:hAnsi="Times New Roman" w:cs="Times New Roman"/>
                <w:sz w:val="24"/>
                <w:szCs w:val="24"/>
                <w:lang w:eastAsia="ru-RU"/>
              </w:rPr>
            </w:pPr>
            <w:r w:rsidRPr="005D1294">
              <w:rPr>
                <w:rFonts w:ascii="Times New Roman" w:eastAsia="Times New Roman" w:hAnsi="Times New Roman" w:cs="Times New Roman"/>
                <w:sz w:val="24"/>
                <w:szCs w:val="24"/>
                <w:lang w:eastAsia="ru-RU"/>
              </w:rPr>
              <w:t>6</w:t>
            </w:r>
          </w:p>
        </w:tc>
        <w:tc>
          <w:tcPr>
            <w:tcW w:w="1547" w:type="dxa"/>
            <w:tcMar>
              <w:top w:w="75" w:type="dxa"/>
              <w:left w:w="75" w:type="dxa"/>
              <w:bottom w:w="75" w:type="dxa"/>
              <w:right w:w="75" w:type="dxa"/>
            </w:tcMar>
          </w:tcPr>
          <w:p w:rsidR="005D1294" w:rsidRPr="005D1294" w:rsidRDefault="005D1294" w:rsidP="005D1294">
            <w:pPr>
              <w:spacing w:after="0" w:line="240" w:lineRule="auto"/>
              <w:jc w:val="center"/>
              <w:rPr>
                <w:rFonts w:ascii="Times New Roman" w:eastAsia="Times New Roman" w:hAnsi="Times New Roman" w:cs="Times New Roman"/>
                <w:sz w:val="24"/>
                <w:szCs w:val="24"/>
                <w:lang w:eastAsia="ru-RU"/>
              </w:rPr>
            </w:pPr>
            <w:r w:rsidRPr="005D1294">
              <w:rPr>
                <w:rFonts w:ascii="Times New Roman" w:eastAsia="Times New Roman" w:hAnsi="Times New Roman" w:cs="Times New Roman"/>
                <w:sz w:val="24"/>
                <w:szCs w:val="24"/>
                <w:lang w:eastAsia="ru-RU"/>
              </w:rPr>
              <w:t>0</w:t>
            </w:r>
          </w:p>
        </w:tc>
        <w:tc>
          <w:tcPr>
            <w:tcW w:w="1578" w:type="dxa"/>
          </w:tcPr>
          <w:p w:rsidR="005D1294" w:rsidRPr="005D1294" w:rsidRDefault="005D1294" w:rsidP="005D1294">
            <w:pPr>
              <w:spacing w:after="0" w:line="240" w:lineRule="auto"/>
              <w:jc w:val="center"/>
              <w:rPr>
                <w:rFonts w:ascii="Times New Roman" w:eastAsia="Times New Roman" w:hAnsi="Times New Roman" w:cs="Times New Roman"/>
                <w:sz w:val="24"/>
                <w:szCs w:val="24"/>
                <w:lang w:eastAsia="ru-RU"/>
              </w:rPr>
            </w:pPr>
            <w:r w:rsidRPr="005D1294">
              <w:rPr>
                <w:rFonts w:ascii="Times New Roman" w:eastAsia="Times New Roman" w:hAnsi="Times New Roman" w:cs="Times New Roman"/>
                <w:sz w:val="24"/>
                <w:szCs w:val="24"/>
                <w:lang w:eastAsia="ru-RU"/>
              </w:rPr>
              <w:t>0</w:t>
            </w:r>
          </w:p>
        </w:tc>
        <w:tc>
          <w:tcPr>
            <w:tcW w:w="2068" w:type="dxa"/>
          </w:tcPr>
          <w:p w:rsidR="005D1294" w:rsidRPr="005D1294" w:rsidRDefault="005D1294" w:rsidP="005D1294">
            <w:pPr>
              <w:spacing w:after="0" w:line="240" w:lineRule="auto"/>
              <w:jc w:val="center"/>
              <w:rPr>
                <w:rFonts w:ascii="Times New Roman" w:eastAsia="Times New Roman" w:hAnsi="Times New Roman" w:cs="Times New Roman"/>
                <w:sz w:val="24"/>
                <w:szCs w:val="24"/>
                <w:lang w:eastAsia="ru-RU"/>
              </w:rPr>
            </w:pPr>
            <w:r w:rsidRPr="005D1294">
              <w:rPr>
                <w:rFonts w:ascii="Times New Roman" w:eastAsia="Times New Roman" w:hAnsi="Times New Roman" w:cs="Times New Roman"/>
                <w:sz w:val="24"/>
                <w:szCs w:val="24"/>
                <w:lang w:eastAsia="ru-RU"/>
              </w:rPr>
              <w:t>0</w:t>
            </w:r>
          </w:p>
        </w:tc>
      </w:tr>
      <w:tr w:rsidR="005D1294" w:rsidRPr="005D1294" w:rsidTr="005D1294">
        <w:trPr>
          <w:trHeight w:val="270"/>
        </w:trPr>
        <w:tc>
          <w:tcPr>
            <w:tcW w:w="598" w:type="dxa"/>
            <w:tcMar>
              <w:top w:w="75" w:type="dxa"/>
              <w:left w:w="75" w:type="dxa"/>
              <w:bottom w:w="75" w:type="dxa"/>
              <w:right w:w="75" w:type="dxa"/>
            </w:tcMar>
          </w:tcPr>
          <w:p w:rsidR="005D1294" w:rsidRPr="005D1294" w:rsidRDefault="005D1294" w:rsidP="005D1294">
            <w:pPr>
              <w:spacing w:after="0" w:line="240" w:lineRule="auto"/>
              <w:jc w:val="center"/>
              <w:rPr>
                <w:rFonts w:ascii="Times New Roman" w:eastAsia="Times New Roman" w:hAnsi="Times New Roman" w:cs="Times New Roman"/>
                <w:sz w:val="24"/>
                <w:szCs w:val="24"/>
                <w:lang w:eastAsia="ru-RU"/>
              </w:rPr>
            </w:pPr>
            <w:r w:rsidRPr="005D1294">
              <w:rPr>
                <w:rFonts w:ascii="Times New Roman" w:eastAsia="Times New Roman" w:hAnsi="Times New Roman" w:cs="Times New Roman"/>
                <w:sz w:val="24"/>
                <w:szCs w:val="24"/>
                <w:lang w:eastAsia="ru-RU"/>
              </w:rPr>
              <w:t>13.</w:t>
            </w:r>
          </w:p>
        </w:tc>
        <w:tc>
          <w:tcPr>
            <w:tcW w:w="3174" w:type="dxa"/>
            <w:tcMar>
              <w:top w:w="75" w:type="dxa"/>
              <w:left w:w="75" w:type="dxa"/>
              <w:bottom w:w="75" w:type="dxa"/>
              <w:right w:w="75" w:type="dxa"/>
            </w:tcMar>
          </w:tcPr>
          <w:p w:rsidR="005D1294" w:rsidRPr="005D1294" w:rsidRDefault="005D1294" w:rsidP="005D1294">
            <w:pPr>
              <w:spacing w:after="0" w:line="240" w:lineRule="auto"/>
              <w:rPr>
                <w:rFonts w:ascii="Times New Roman" w:eastAsia="Times New Roman" w:hAnsi="Times New Roman" w:cs="Times New Roman"/>
                <w:sz w:val="24"/>
                <w:szCs w:val="24"/>
                <w:lang w:eastAsia="ru-RU"/>
              </w:rPr>
            </w:pPr>
            <w:r w:rsidRPr="005D1294">
              <w:rPr>
                <w:rFonts w:ascii="Times New Roman" w:eastAsia="Times New Roman" w:hAnsi="Times New Roman" w:cs="Times New Roman"/>
                <w:sz w:val="24"/>
                <w:szCs w:val="24"/>
                <w:lang w:eastAsia="ru-RU"/>
              </w:rPr>
              <w:t>Физическая культура</w:t>
            </w:r>
          </w:p>
        </w:tc>
        <w:tc>
          <w:tcPr>
            <w:tcW w:w="1786" w:type="dxa"/>
            <w:tcMar>
              <w:top w:w="75" w:type="dxa"/>
              <w:left w:w="75" w:type="dxa"/>
              <w:bottom w:w="75" w:type="dxa"/>
              <w:right w:w="75" w:type="dxa"/>
            </w:tcMar>
          </w:tcPr>
          <w:p w:rsidR="005D1294" w:rsidRPr="005D1294" w:rsidRDefault="005D1294" w:rsidP="005D1294">
            <w:pPr>
              <w:spacing w:after="0" w:line="240" w:lineRule="auto"/>
              <w:jc w:val="center"/>
              <w:rPr>
                <w:rFonts w:ascii="Times New Roman" w:eastAsia="Times New Roman" w:hAnsi="Times New Roman" w:cs="Times New Roman"/>
                <w:sz w:val="24"/>
                <w:szCs w:val="24"/>
                <w:lang w:eastAsia="ru-RU"/>
              </w:rPr>
            </w:pPr>
            <w:r w:rsidRPr="005D1294">
              <w:rPr>
                <w:rFonts w:ascii="Times New Roman" w:eastAsia="Times New Roman" w:hAnsi="Times New Roman" w:cs="Times New Roman"/>
                <w:sz w:val="24"/>
                <w:szCs w:val="24"/>
                <w:lang w:eastAsia="ru-RU"/>
              </w:rPr>
              <w:t>10</w:t>
            </w:r>
          </w:p>
        </w:tc>
        <w:tc>
          <w:tcPr>
            <w:tcW w:w="1547" w:type="dxa"/>
            <w:tcMar>
              <w:top w:w="75" w:type="dxa"/>
              <w:left w:w="75" w:type="dxa"/>
              <w:bottom w:w="75" w:type="dxa"/>
              <w:right w:w="75" w:type="dxa"/>
            </w:tcMar>
          </w:tcPr>
          <w:p w:rsidR="005D1294" w:rsidRPr="005D1294" w:rsidRDefault="005D1294" w:rsidP="005D1294">
            <w:pPr>
              <w:spacing w:after="0" w:line="240" w:lineRule="auto"/>
              <w:jc w:val="center"/>
              <w:rPr>
                <w:rFonts w:ascii="Times New Roman" w:eastAsia="Times New Roman" w:hAnsi="Times New Roman" w:cs="Times New Roman"/>
                <w:sz w:val="24"/>
                <w:szCs w:val="24"/>
                <w:lang w:eastAsia="ru-RU"/>
              </w:rPr>
            </w:pPr>
            <w:r w:rsidRPr="005D1294">
              <w:rPr>
                <w:rFonts w:ascii="Times New Roman" w:eastAsia="Times New Roman" w:hAnsi="Times New Roman" w:cs="Times New Roman"/>
                <w:sz w:val="24"/>
                <w:szCs w:val="24"/>
                <w:lang w:eastAsia="ru-RU"/>
              </w:rPr>
              <w:t>0</w:t>
            </w:r>
          </w:p>
        </w:tc>
        <w:tc>
          <w:tcPr>
            <w:tcW w:w="1578" w:type="dxa"/>
          </w:tcPr>
          <w:p w:rsidR="005D1294" w:rsidRPr="005D1294" w:rsidRDefault="005D1294" w:rsidP="005D1294">
            <w:pPr>
              <w:spacing w:after="0" w:line="240" w:lineRule="auto"/>
              <w:jc w:val="center"/>
              <w:rPr>
                <w:rFonts w:ascii="Times New Roman" w:eastAsia="Times New Roman" w:hAnsi="Times New Roman" w:cs="Times New Roman"/>
                <w:sz w:val="24"/>
                <w:szCs w:val="24"/>
                <w:lang w:eastAsia="ru-RU"/>
              </w:rPr>
            </w:pPr>
            <w:r w:rsidRPr="005D1294">
              <w:rPr>
                <w:rFonts w:ascii="Times New Roman" w:eastAsia="Times New Roman" w:hAnsi="Times New Roman" w:cs="Times New Roman"/>
                <w:sz w:val="24"/>
                <w:szCs w:val="24"/>
                <w:lang w:eastAsia="ru-RU"/>
              </w:rPr>
              <w:t>0</w:t>
            </w:r>
          </w:p>
        </w:tc>
        <w:tc>
          <w:tcPr>
            <w:tcW w:w="2068" w:type="dxa"/>
          </w:tcPr>
          <w:p w:rsidR="005D1294" w:rsidRPr="005D1294" w:rsidRDefault="005D1294" w:rsidP="005D1294">
            <w:pPr>
              <w:spacing w:after="0" w:line="240" w:lineRule="auto"/>
              <w:jc w:val="center"/>
              <w:rPr>
                <w:rFonts w:ascii="Times New Roman" w:eastAsia="Times New Roman" w:hAnsi="Times New Roman" w:cs="Times New Roman"/>
                <w:sz w:val="24"/>
                <w:szCs w:val="24"/>
                <w:lang w:eastAsia="ru-RU"/>
              </w:rPr>
            </w:pPr>
            <w:r w:rsidRPr="005D1294">
              <w:rPr>
                <w:rFonts w:ascii="Times New Roman" w:eastAsia="Times New Roman" w:hAnsi="Times New Roman" w:cs="Times New Roman"/>
                <w:sz w:val="24"/>
                <w:szCs w:val="24"/>
                <w:lang w:eastAsia="ru-RU"/>
              </w:rPr>
              <w:t>0</w:t>
            </w:r>
          </w:p>
        </w:tc>
      </w:tr>
      <w:tr w:rsidR="005D1294" w:rsidRPr="005D1294" w:rsidTr="005D1294">
        <w:trPr>
          <w:trHeight w:val="270"/>
        </w:trPr>
        <w:tc>
          <w:tcPr>
            <w:tcW w:w="598" w:type="dxa"/>
            <w:tcMar>
              <w:top w:w="75" w:type="dxa"/>
              <w:left w:w="75" w:type="dxa"/>
              <w:bottom w:w="75" w:type="dxa"/>
              <w:right w:w="75" w:type="dxa"/>
            </w:tcMar>
          </w:tcPr>
          <w:p w:rsidR="005D1294" w:rsidRPr="005D1294" w:rsidRDefault="005D1294" w:rsidP="005D1294">
            <w:pPr>
              <w:spacing w:after="0" w:line="240" w:lineRule="auto"/>
              <w:jc w:val="center"/>
              <w:rPr>
                <w:rFonts w:ascii="Times New Roman" w:eastAsia="Times New Roman" w:hAnsi="Times New Roman" w:cs="Times New Roman"/>
                <w:sz w:val="24"/>
                <w:szCs w:val="24"/>
                <w:lang w:eastAsia="ru-RU"/>
              </w:rPr>
            </w:pPr>
            <w:r w:rsidRPr="005D1294">
              <w:rPr>
                <w:rFonts w:ascii="Times New Roman" w:eastAsia="Times New Roman" w:hAnsi="Times New Roman" w:cs="Times New Roman"/>
                <w:sz w:val="24"/>
                <w:szCs w:val="24"/>
                <w:lang w:eastAsia="ru-RU"/>
              </w:rPr>
              <w:t>14.</w:t>
            </w:r>
          </w:p>
        </w:tc>
        <w:tc>
          <w:tcPr>
            <w:tcW w:w="3174" w:type="dxa"/>
            <w:tcMar>
              <w:top w:w="75" w:type="dxa"/>
              <w:left w:w="75" w:type="dxa"/>
              <w:bottom w:w="75" w:type="dxa"/>
              <w:right w:w="75" w:type="dxa"/>
            </w:tcMar>
          </w:tcPr>
          <w:p w:rsidR="005D1294" w:rsidRPr="005D1294" w:rsidRDefault="005D1294" w:rsidP="005D1294">
            <w:pPr>
              <w:spacing w:after="0" w:line="240" w:lineRule="auto"/>
              <w:rPr>
                <w:rFonts w:ascii="Times New Roman" w:eastAsia="Times New Roman" w:hAnsi="Times New Roman" w:cs="Times New Roman"/>
                <w:sz w:val="24"/>
                <w:szCs w:val="24"/>
                <w:lang w:eastAsia="ru-RU"/>
              </w:rPr>
            </w:pPr>
            <w:r w:rsidRPr="005D1294">
              <w:rPr>
                <w:rFonts w:ascii="Times New Roman" w:eastAsia="Times New Roman" w:hAnsi="Times New Roman" w:cs="Times New Roman"/>
                <w:sz w:val="24"/>
                <w:szCs w:val="24"/>
                <w:lang w:eastAsia="ru-RU"/>
              </w:rPr>
              <w:t>Химия</w:t>
            </w:r>
          </w:p>
        </w:tc>
        <w:tc>
          <w:tcPr>
            <w:tcW w:w="1786" w:type="dxa"/>
            <w:tcMar>
              <w:top w:w="75" w:type="dxa"/>
              <w:left w:w="75" w:type="dxa"/>
              <w:bottom w:w="75" w:type="dxa"/>
              <w:right w:w="75" w:type="dxa"/>
            </w:tcMar>
          </w:tcPr>
          <w:p w:rsidR="005D1294" w:rsidRPr="005D1294" w:rsidRDefault="005D1294" w:rsidP="005D1294">
            <w:pPr>
              <w:spacing w:after="0" w:line="240" w:lineRule="auto"/>
              <w:jc w:val="center"/>
              <w:rPr>
                <w:rFonts w:ascii="Times New Roman" w:eastAsia="Times New Roman" w:hAnsi="Times New Roman" w:cs="Times New Roman"/>
                <w:sz w:val="24"/>
                <w:szCs w:val="24"/>
                <w:lang w:eastAsia="ru-RU"/>
              </w:rPr>
            </w:pPr>
            <w:r w:rsidRPr="005D1294">
              <w:rPr>
                <w:rFonts w:ascii="Times New Roman" w:eastAsia="Times New Roman" w:hAnsi="Times New Roman" w:cs="Times New Roman"/>
                <w:sz w:val="24"/>
                <w:szCs w:val="24"/>
                <w:lang w:eastAsia="ru-RU"/>
              </w:rPr>
              <w:t>6</w:t>
            </w:r>
          </w:p>
        </w:tc>
        <w:tc>
          <w:tcPr>
            <w:tcW w:w="1547" w:type="dxa"/>
            <w:tcMar>
              <w:top w:w="75" w:type="dxa"/>
              <w:left w:w="75" w:type="dxa"/>
              <w:bottom w:w="75" w:type="dxa"/>
              <w:right w:w="75" w:type="dxa"/>
            </w:tcMar>
          </w:tcPr>
          <w:p w:rsidR="005D1294" w:rsidRPr="005D1294" w:rsidRDefault="005D1294" w:rsidP="005D1294">
            <w:pPr>
              <w:spacing w:after="0" w:line="240" w:lineRule="auto"/>
              <w:jc w:val="center"/>
              <w:rPr>
                <w:rFonts w:ascii="Times New Roman" w:eastAsia="Times New Roman" w:hAnsi="Times New Roman" w:cs="Times New Roman"/>
                <w:sz w:val="24"/>
                <w:szCs w:val="24"/>
                <w:lang w:eastAsia="ru-RU"/>
              </w:rPr>
            </w:pPr>
            <w:r w:rsidRPr="005D1294">
              <w:rPr>
                <w:rFonts w:ascii="Times New Roman" w:eastAsia="Times New Roman" w:hAnsi="Times New Roman" w:cs="Times New Roman"/>
                <w:sz w:val="24"/>
                <w:szCs w:val="24"/>
                <w:lang w:eastAsia="ru-RU"/>
              </w:rPr>
              <w:t>2</w:t>
            </w:r>
          </w:p>
        </w:tc>
        <w:tc>
          <w:tcPr>
            <w:tcW w:w="1578" w:type="dxa"/>
          </w:tcPr>
          <w:p w:rsidR="005D1294" w:rsidRPr="005D1294" w:rsidRDefault="005D1294" w:rsidP="005D1294">
            <w:pPr>
              <w:spacing w:after="0" w:line="240" w:lineRule="auto"/>
              <w:jc w:val="center"/>
              <w:rPr>
                <w:rFonts w:ascii="Times New Roman" w:eastAsia="Times New Roman" w:hAnsi="Times New Roman" w:cs="Times New Roman"/>
                <w:sz w:val="24"/>
                <w:szCs w:val="24"/>
                <w:lang w:eastAsia="ru-RU"/>
              </w:rPr>
            </w:pPr>
            <w:r w:rsidRPr="005D1294">
              <w:rPr>
                <w:rFonts w:ascii="Times New Roman" w:eastAsia="Times New Roman" w:hAnsi="Times New Roman" w:cs="Times New Roman"/>
                <w:sz w:val="24"/>
                <w:szCs w:val="24"/>
                <w:lang w:eastAsia="ru-RU"/>
              </w:rPr>
              <w:t>2</w:t>
            </w:r>
          </w:p>
        </w:tc>
        <w:tc>
          <w:tcPr>
            <w:tcW w:w="2068" w:type="dxa"/>
          </w:tcPr>
          <w:p w:rsidR="005D1294" w:rsidRPr="005D1294" w:rsidRDefault="005D1294" w:rsidP="005D1294">
            <w:pPr>
              <w:spacing w:after="0" w:line="240" w:lineRule="auto"/>
              <w:jc w:val="center"/>
              <w:rPr>
                <w:rFonts w:ascii="Times New Roman" w:eastAsia="Times New Roman" w:hAnsi="Times New Roman" w:cs="Times New Roman"/>
                <w:sz w:val="24"/>
                <w:szCs w:val="24"/>
                <w:lang w:eastAsia="ru-RU"/>
              </w:rPr>
            </w:pPr>
            <w:r w:rsidRPr="005D1294">
              <w:rPr>
                <w:rFonts w:ascii="Times New Roman" w:eastAsia="Times New Roman" w:hAnsi="Times New Roman" w:cs="Times New Roman"/>
                <w:sz w:val="24"/>
                <w:szCs w:val="24"/>
                <w:lang w:eastAsia="ru-RU"/>
              </w:rPr>
              <w:t>67</w:t>
            </w:r>
          </w:p>
        </w:tc>
      </w:tr>
    </w:tbl>
    <w:p w:rsidR="005D1294" w:rsidRPr="005D1294" w:rsidRDefault="005D1294" w:rsidP="005D1294">
      <w:pPr>
        <w:spacing w:after="0" w:line="240" w:lineRule="auto"/>
        <w:ind w:firstLine="709"/>
        <w:rPr>
          <w:rFonts w:ascii="Times New Roman" w:eastAsia="Times New Roman" w:hAnsi="Times New Roman" w:cs="Times New Roman"/>
          <w:b/>
          <w:sz w:val="24"/>
          <w:szCs w:val="24"/>
          <w:lang w:eastAsia="ru-RU"/>
        </w:rPr>
      </w:pPr>
    </w:p>
    <w:p w:rsidR="005D1294" w:rsidRPr="005D1294" w:rsidRDefault="005D1294" w:rsidP="005D1294">
      <w:pPr>
        <w:spacing w:after="0" w:line="240" w:lineRule="auto"/>
        <w:ind w:left="-142" w:firstLine="851"/>
        <w:jc w:val="both"/>
        <w:rPr>
          <w:rFonts w:ascii="Times New Roman" w:eastAsia="Times New Roman" w:hAnsi="Times New Roman" w:cs="Times New Roman"/>
          <w:sz w:val="24"/>
          <w:szCs w:val="28"/>
          <w:lang w:eastAsia="ru-RU"/>
        </w:rPr>
      </w:pPr>
      <w:r w:rsidRPr="005D1294">
        <w:rPr>
          <w:rFonts w:ascii="Times New Roman" w:eastAsia="Times New Roman" w:hAnsi="Times New Roman" w:cs="Times New Roman"/>
          <w:b/>
          <w:i/>
          <w:sz w:val="24"/>
          <w:szCs w:val="28"/>
          <w:lang w:eastAsia="ru-RU"/>
        </w:rPr>
        <w:t>Вывод:</w:t>
      </w:r>
      <w:r w:rsidRPr="005D1294">
        <w:rPr>
          <w:rFonts w:ascii="Times New Roman" w:eastAsia="Times New Roman" w:hAnsi="Times New Roman" w:cs="Times New Roman"/>
          <w:sz w:val="24"/>
          <w:szCs w:val="28"/>
          <w:lang w:eastAsia="ru-RU"/>
        </w:rPr>
        <w:t xml:space="preserve"> таблица № 4 показывает, что количество победителей и призеров школьного этапа всероссийской олимпиады школьников в 2024-2025  учебном году составляет 84% от общего количества участников в олимпиаде по общеобразовательным предметам.</w:t>
      </w:r>
    </w:p>
    <w:p w:rsidR="005D1294" w:rsidRPr="005D1294" w:rsidRDefault="005D1294" w:rsidP="005D1294">
      <w:pPr>
        <w:spacing w:after="0" w:line="240" w:lineRule="auto"/>
        <w:ind w:left="-142" w:firstLine="851"/>
        <w:jc w:val="both"/>
        <w:rPr>
          <w:rFonts w:ascii="Times New Roman" w:eastAsia="Times New Roman" w:hAnsi="Times New Roman" w:cs="Times New Roman"/>
          <w:sz w:val="24"/>
          <w:szCs w:val="28"/>
          <w:lang w:eastAsia="ru-RU"/>
        </w:rPr>
      </w:pPr>
      <w:r w:rsidRPr="005D1294">
        <w:rPr>
          <w:rFonts w:ascii="Times New Roman" w:eastAsia="Times New Roman" w:hAnsi="Times New Roman" w:cs="Times New Roman"/>
          <w:sz w:val="24"/>
          <w:szCs w:val="28"/>
          <w:lang w:eastAsia="ru-RU"/>
        </w:rPr>
        <w:tab/>
        <w:t>Наибольший показатель результативности участия в школьном этапе всероссийской олимпиаде школьников (более 50% победителей и призеров от общего количества участников) наблюдается по следующим предметам: биологии, географии, истории, ОБЗР, технология, химия, что свидетельствует о качественной подготовке участников олимпиады по данным предметам.</w:t>
      </w:r>
    </w:p>
    <w:p w:rsidR="005D1294" w:rsidRPr="005D1294" w:rsidRDefault="005D1294" w:rsidP="005D1294">
      <w:pPr>
        <w:spacing w:after="0" w:line="240" w:lineRule="auto"/>
        <w:rPr>
          <w:rFonts w:ascii="Times New Roman" w:eastAsia="Times New Roman" w:hAnsi="Times New Roman" w:cs="Times New Roman"/>
          <w:sz w:val="24"/>
          <w:szCs w:val="24"/>
          <w:lang w:eastAsia="ru-RU"/>
        </w:rPr>
      </w:pPr>
    </w:p>
    <w:p w:rsidR="005D1294" w:rsidRPr="005D1294" w:rsidRDefault="005D1294" w:rsidP="005D1294">
      <w:pPr>
        <w:spacing w:after="0" w:line="240" w:lineRule="auto"/>
        <w:jc w:val="center"/>
        <w:rPr>
          <w:rFonts w:ascii="Times New Roman" w:eastAsia="Times New Roman" w:hAnsi="Times New Roman" w:cs="Times New Roman"/>
          <w:b/>
          <w:sz w:val="24"/>
          <w:szCs w:val="24"/>
          <w:lang w:eastAsia="ru-RU"/>
        </w:rPr>
      </w:pPr>
      <w:r w:rsidRPr="005D1294">
        <w:rPr>
          <w:rFonts w:ascii="Times New Roman" w:eastAsia="Times New Roman" w:hAnsi="Times New Roman" w:cs="Times New Roman"/>
          <w:b/>
          <w:sz w:val="24"/>
          <w:szCs w:val="24"/>
          <w:lang w:eastAsia="ru-RU"/>
        </w:rPr>
        <w:t>Количество победителей и призёров школьного этапа Всероссийской олимпиады школьников в 2024-2025 учебном году</w:t>
      </w:r>
    </w:p>
    <w:p w:rsidR="005D1294" w:rsidRPr="005D1294" w:rsidRDefault="005D1294" w:rsidP="005D1294">
      <w:pPr>
        <w:spacing w:after="0" w:line="240" w:lineRule="auto"/>
        <w:ind w:firstLine="708"/>
        <w:jc w:val="right"/>
        <w:rPr>
          <w:rFonts w:ascii="Times New Roman" w:eastAsia="Times New Roman" w:hAnsi="Times New Roman" w:cs="Times New Roman"/>
          <w:b/>
          <w:sz w:val="24"/>
          <w:szCs w:val="24"/>
          <w:lang w:eastAsia="ru-RU"/>
        </w:rPr>
      </w:pPr>
      <w:r w:rsidRPr="005D1294">
        <w:rPr>
          <w:rFonts w:ascii="Times New Roman" w:eastAsia="Times New Roman" w:hAnsi="Times New Roman" w:cs="Times New Roman"/>
          <w:b/>
          <w:sz w:val="24"/>
          <w:szCs w:val="24"/>
          <w:lang w:eastAsia="ru-RU"/>
        </w:rPr>
        <w:lastRenderedPageBreak/>
        <w:t>Таблица № 5.</w:t>
      </w:r>
    </w:p>
    <w:tbl>
      <w:tblPr>
        <w:tblW w:w="11199" w:type="dxa"/>
        <w:tblInd w:w="-1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577"/>
        <w:gridCol w:w="1875"/>
        <w:gridCol w:w="1518"/>
        <w:gridCol w:w="1559"/>
        <w:gridCol w:w="1418"/>
        <w:gridCol w:w="1417"/>
        <w:gridCol w:w="1418"/>
        <w:gridCol w:w="1417"/>
      </w:tblGrid>
      <w:tr w:rsidR="005D1294" w:rsidRPr="005D1294" w:rsidTr="005D1294">
        <w:trPr>
          <w:trHeight w:val="298"/>
        </w:trPr>
        <w:tc>
          <w:tcPr>
            <w:tcW w:w="577" w:type="dxa"/>
            <w:vMerge w:val="restart"/>
            <w:tcMar>
              <w:top w:w="75" w:type="dxa"/>
              <w:left w:w="75" w:type="dxa"/>
              <w:bottom w:w="75" w:type="dxa"/>
              <w:right w:w="75" w:type="dxa"/>
            </w:tcMar>
            <w:vAlign w:val="center"/>
          </w:tcPr>
          <w:p w:rsidR="005D1294" w:rsidRPr="005D1294" w:rsidRDefault="005D1294" w:rsidP="005D1294">
            <w:pPr>
              <w:spacing w:after="0" w:line="240" w:lineRule="auto"/>
              <w:jc w:val="center"/>
              <w:rPr>
                <w:rFonts w:ascii="Times New Roman" w:eastAsia="Times New Roman" w:hAnsi="Times New Roman" w:cs="Times New Roman"/>
                <w:b/>
                <w:sz w:val="24"/>
                <w:szCs w:val="24"/>
                <w:lang w:eastAsia="ru-RU"/>
              </w:rPr>
            </w:pPr>
            <w:r w:rsidRPr="005D1294">
              <w:rPr>
                <w:rFonts w:ascii="Times New Roman" w:eastAsia="Times New Roman" w:hAnsi="Times New Roman" w:cs="Times New Roman"/>
                <w:b/>
                <w:sz w:val="24"/>
                <w:szCs w:val="24"/>
                <w:lang w:eastAsia="ru-RU"/>
              </w:rPr>
              <w:t xml:space="preserve">№ </w:t>
            </w:r>
            <w:proofErr w:type="gramStart"/>
            <w:r w:rsidRPr="005D1294">
              <w:rPr>
                <w:rFonts w:ascii="Times New Roman" w:eastAsia="Times New Roman" w:hAnsi="Times New Roman" w:cs="Times New Roman"/>
                <w:b/>
                <w:sz w:val="24"/>
                <w:szCs w:val="24"/>
                <w:lang w:eastAsia="ru-RU"/>
              </w:rPr>
              <w:t>п</w:t>
            </w:r>
            <w:proofErr w:type="gramEnd"/>
            <w:r w:rsidRPr="005D1294">
              <w:rPr>
                <w:rFonts w:ascii="Times New Roman" w:eastAsia="Times New Roman" w:hAnsi="Times New Roman" w:cs="Times New Roman"/>
                <w:b/>
                <w:sz w:val="24"/>
                <w:szCs w:val="24"/>
                <w:lang w:eastAsia="ru-RU"/>
              </w:rPr>
              <w:t>/п</w:t>
            </w:r>
          </w:p>
        </w:tc>
        <w:tc>
          <w:tcPr>
            <w:tcW w:w="1875" w:type="dxa"/>
            <w:vMerge w:val="restart"/>
            <w:tcMar>
              <w:top w:w="75" w:type="dxa"/>
              <w:left w:w="75" w:type="dxa"/>
              <w:bottom w:w="75" w:type="dxa"/>
              <w:right w:w="75" w:type="dxa"/>
            </w:tcMar>
            <w:vAlign w:val="center"/>
          </w:tcPr>
          <w:p w:rsidR="005D1294" w:rsidRPr="005D1294" w:rsidRDefault="005D1294" w:rsidP="005D1294">
            <w:pPr>
              <w:spacing w:after="0" w:line="240" w:lineRule="auto"/>
              <w:jc w:val="center"/>
              <w:rPr>
                <w:rFonts w:ascii="Times New Roman" w:eastAsia="Times New Roman" w:hAnsi="Times New Roman" w:cs="Times New Roman"/>
                <w:b/>
                <w:sz w:val="24"/>
                <w:szCs w:val="24"/>
                <w:lang w:eastAsia="ru-RU"/>
              </w:rPr>
            </w:pPr>
            <w:r w:rsidRPr="005D1294">
              <w:rPr>
                <w:rFonts w:ascii="Times New Roman" w:eastAsia="Times New Roman" w:hAnsi="Times New Roman" w:cs="Times New Roman"/>
                <w:b/>
                <w:sz w:val="24"/>
                <w:szCs w:val="24"/>
                <w:lang w:eastAsia="ru-RU"/>
              </w:rPr>
              <w:t>Наименование предмета</w:t>
            </w:r>
          </w:p>
        </w:tc>
        <w:tc>
          <w:tcPr>
            <w:tcW w:w="7330" w:type="dxa"/>
            <w:gridSpan w:val="5"/>
            <w:vAlign w:val="center"/>
          </w:tcPr>
          <w:p w:rsidR="005D1294" w:rsidRPr="005D1294" w:rsidRDefault="005D1294" w:rsidP="005D1294">
            <w:pPr>
              <w:spacing w:after="0" w:line="240" w:lineRule="auto"/>
              <w:jc w:val="center"/>
              <w:rPr>
                <w:rFonts w:ascii="Times New Roman" w:eastAsia="Times New Roman" w:hAnsi="Times New Roman" w:cs="Times New Roman"/>
                <w:b/>
                <w:sz w:val="24"/>
                <w:szCs w:val="24"/>
                <w:lang w:eastAsia="ru-RU"/>
              </w:rPr>
            </w:pPr>
            <w:r w:rsidRPr="005D1294">
              <w:rPr>
                <w:rFonts w:ascii="Times New Roman" w:eastAsia="Times New Roman" w:hAnsi="Times New Roman" w:cs="Times New Roman"/>
                <w:b/>
                <w:sz w:val="24"/>
                <w:szCs w:val="24"/>
                <w:lang w:eastAsia="ru-RU"/>
              </w:rPr>
              <w:t>Количество победителей и призёров</w:t>
            </w:r>
          </w:p>
        </w:tc>
        <w:tc>
          <w:tcPr>
            <w:tcW w:w="1417" w:type="dxa"/>
            <w:vMerge w:val="restart"/>
            <w:vAlign w:val="center"/>
          </w:tcPr>
          <w:p w:rsidR="005D1294" w:rsidRPr="005D1294" w:rsidRDefault="005D1294" w:rsidP="005D1294">
            <w:pPr>
              <w:spacing w:after="0" w:line="240" w:lineRule="auto"/>
              <w:jc w:val="center"/>
              <w:rPr>
                <w:rFonts w:ascii="Times New Roman" w:eastAsia="Times New Roman" w:hAnsi="Times New Roman" w:cs="Times New Roman"/>
                <w:b/>
                <w:sz w:val="24"/>
                <w:szCs w:val="24"/>
                <w:lang w:eastAsia="ru-RU"/>
              </w:rPr>
            </w:pPr>
            <w:r w:rsidRPr="005D1294">
              <w:rPr>
                <w:rFonts w:ascii="Times New Roman" w:eastAsia="Times New Roman" w:hAnsi="Times New Roman" w:cs="Times New Roman"/>
                <w:b/>
                <w:sz w:val="24"/>
                <w:szCs w:val="24"/>
                <w:lang w:eastAsia="ru-RU"/>
              </w:rPr>
              <w:t>Динамика</w:t>
            </w:r>
          </w:p>
        </w:tc>
      </w:tr>
      <w:tr w:rsidR="005D1294" w:rsidRPr="005D1294" w:rsidTr="005D1294">
        <w:trPr>
          <w:trHeight w:val="392"/>
        </w:trPr>
        <w:tc>
          <w:tcPr>
            <w:tcW w:w="577" w:type="dxa"/>
            <w:vMerge/>
            <w:tcMar>
              <w:top w:w="75" w:type="dxa"/>
              <w:left w:w="75" w:type="dxa"/>
              <w:bottom w:w="75" w:type="dxa"/>
              <w:right w:w="75" w:type="dxa"/>
            </w:tcMar>
            <w:vAlign w:val="center"/>
          </w:tcPr>
          <w:p w:rsidR="005D1294" w:rsidRPr="005D1294" w:rsidRDefault="005D1294" w:rsidP="005D1294">
            <w:pPr>
              <w:spacing w:after="0" w:line="240" w:lineRule="auto"/>
              <w:jc w:val="center"/>
              <w:rPr>
                <w:rFonts w:ascii="Times New Roman" w:eastAsia="Times New Roman" w:hAnsi="Times New Roman" w:cs="Times New Roman"/>
                <w:b/>
                <w:sz w:val="24"/>
                <w:szCs w:val="24"/>
                <w:lang w:eastAsia="ru-RU"/>
              </w:rPr>
            </w:pPr>
          </w:p>
        </w:tc>
        <w:tc>
          <w:tcPr>
            <w:tcW w:w="1875" w:type="dxa"/>
            <w:vMerge/>
            <w:tcMar>
              <w:top w:w="75" w:type="dxa"/>
              <w:left w:w="75" w:type="dxa"/>
              <w:bottom w:w="75" w:type="dxa"/>
              <w:right w:w="75" w:type="dxa"/>
            </w:tcMar>
            <w:vAlign w:val="center"/>
          </w:tcPr>
          <w:p w:rsidR="005D1294" w:rsidRPr="005D1294" w:rsidRDefault="005D1294" w:rsidP="005D1294">
            <w:pPr>
              <w:spacing w:after="0" w:line="240" w:lineRule="auto"/>
              <w:jc w:val="center"/>
              <w:rPr>
                <w:rFonts w:ascii="Times New Roman" w:eastAsia="Times New Roman" w:hAnsi="Times New Roman" w:cs="Times New Roman"/>
                <w:b/>
                <w:sz w:val="24"/>
                <w:szCs w:val="24"/>
                <w:lang w:eastAsia="ru-RU"/>
              </w:rPr>
            </w:pPr>
          </w:p>
        </w:tc>
        <w:tc>
          <w:tcPr>
            <w:tcW w:w="1518" w:type="dxa"/>
          </w:tcPr>
          <w:p w:rsidR="005D1294" w:rsidRPr="005D1294" w:rsidRDefault="005D1294" w:rsidP="005D1294">
            <w:pPr>
              <w:spacing w:after="0" w:line="240" w:lineRule="auto"/>
              <w:jc w:val="center"/>
              <w:rPr>
                <w:rFonts w:ascii="Times New Roman" w:eastAsia="Times New Roman" w:hAnsi="Times New Roman" w:cs="Times New Roman"/>
                <w:b/>
                <w:sz w:val="24"/>
                <w:szCs w:val="24"/>
                <w:lang w:eastAsia="ru-RU"/>
              </w:rPr>
            </w:pPr>
            <w:r w:rsidRPr="005D1294">
              <w:rPr>
                <w:rFonts w:ascii="Times New Roman" w:eastAsia="Times New Roman" w:hAnsi="Times New Roman" w:cs="Times New Roman"/>
                <w:b/>
                <w:sz w:val="24"/>
                <w:szCs w:val="24"/>
                <w:lang w:eastAsia="ru-RU"/>
              </w:rPr>
              <w:t>2020-2021</w:t>
            </w:r>
          </w:p>
          <w:p w:rsidR="005D1294" w:rsidRPr="005D1294" w:rsidRDefault="005D1294" w:rsidP="005D1294">
            <w:pPr>
              <w:spacing w:after="0" w:line="240" w:lineRule="auto"/>
              <w:jc w:val="center"/>
              <w:rPr>
                <w:rFonts w:ascii="Times New Roman" w:eastAsia="Times New Roman" w:hAnsi="Times New Roman" w:cs="Times New Roman"/>
                <w:b/>
                <w:sz w:val="24"/>
                <w:szCs w:val="24"/>
                <w:lang w:eastAsia="ru-RU"/>
              </w:rPr>
            </w:pPr>
            <w:r w:rsidRPr="005D1294">
              <w:rPr>
                <w:rFonts w:ascii="Times New Roman" w:eastAsia="Times New Roman" w:hAnsi="Times New Roman" w:cs="Times New Roman"/>
                <w:b/>
                <w:sz w:val="24"/>
                <w:szCs w:val="24"/>
                <w:lang w:eastAsia="ru-RU"/>
              </w:rPr>
              <w:t>учебный год</w:t>
            </w:r>
          </w:p>
        </w:tc>
        <w:tc>
          <w:tcPr>
            <w:tcW w:w="1559" w:type="dxa"/>
          </w:tcPr>
          <w:p w:rsidR="005D1294" w:rsidRPr="005D1294" w:rsidRDefault="005D1294" w:rsidP="005D1294">
            <w:pPr>
              <w:spacing w:after="0" w:line="240" w:lineRule="auto"/>
              <w:jc w:val="center"/>
              <w:rPr>
                <w:rFonts w:ascii="Times New Roman" w:eastAsia="Times New Roman" w:hAnsi="Times New Roman" w:cs="Times New Roman"/>
                <w:b/>
                <w:sz w:val="24"/>
                <w:szCs w:val="24"/>
                <w:lang w:eastAsia="ru-RU"/>
              </w:rPr>
            </w:pPr>
            <w:r w:rsidRPr="005D1294">
              <w:rPr>
                <w:rFonts w:ascii="Times New Roman" w:eastAsia="Times New Roman" w:hAnsi="Times New Roman" w:cs="Times New Roman"/>
                <w:b/>
                <w:sz w:val="24"/>
                <w:szCs w:val="24"/>
                <w:lang w:eastAsia="ru-RU"/>
              </w:rPr>
              <w:t>2021-2022</w:t>
            </w:r>
          </w:p>
          <w:p w:rsidR="005D1294" w:rsidRPr="005D1294" w:rsidRDefault="005D1294" w:rsidP="005D1294">
            <w:pPr>
              <w:spacing w:after="0" w:line="240" w:lineRule="auto"/>
              <w:jc w:val="center"/>
              <w:rPr>
                <w:rFonts w:ascii="Times New Roman" w:eastAsia="Times New Roman" w:hAnsi="Times New Roman" w:cs="Times New Roman"/>
                <w:b/>
                <w:sz w:val="24"/>
                <w:szCs w:val="24"/>
                <w:lang w:eastAsia="ru-RU"/>
              </w:rPr>
            </w:pPr>
            <w:r w:rsidRPr="005D1294">
              <w:rPr>
                <w:rFonts w:ascii="Times New Roman" w:eastAsia="Times New Roman" w:hAnsi="Times New Roman" w:cs="Times New Roman"/>
                <w:b/>
                <w:sz w:val="24"/>
                <w:szCs w:val="24"/>
                <w:lang w:eastAsia="ru-RU"/>
              </w:rPr>
              <w:t>учебный год</w:t>
            </w:r>
          </w:p>
        </w:tc>
        <w:tc>
          <w:tcPr>
            <w:tcW w:w="1418" w:type="dxa"/>
          </w:tcPr>
          <w:p w:rsidR="005D1294" w:rsidRPr="005D1294" w:rsidRDefault="005D1294" w:rsidP="005D1294">
            <w:pPr>
              <w:spacing w:after="0" w:line="240" w:lineRule="auto"/>
              <w:jc w:val="center"/>
              <w:rPr>
                <w:rFonts w:ascii="Times New Roman" w:eastAsia="Times New Roman" w:hAnsi="Times New Roman" w:cs="Times New Roman"/>
                <w:b/>
                <w:sz w:val="24"/>
                <w:szCs w:val="24"/>
                <w:lang w:eastAsia="ru-RU"/>
              </w:rPr>
            </w:pPr>
            <w:r w:rsidRPr="005D1294">
              <w:rPr>
                <w:rFonts w:ascii="Times New Roman" w:eastAsia="Times New Roman" w:hAnsi="Times New Roman" w:cs="Times New Roman"/>
                <w:b/>
                <w:sz w:val="24"/>
                <w:szCs w:val="24"/>
                <w:lang w:eastAsia="ru-RU"/>
              </w:rPr>
              <w:t>2022-2023 учебный год</w:t>
            </w:r>
          </w:p>
        </w:tc>
        <w:tc>
          <w:tcPr>
            <w:tcW w:w="1417" w:type="dxa"/>
          </w:tcPr>
          <w:p w:rsidR="005D1294" w:rsidRPr="005D1294" w:rsidRDefault="005D1294" w:rsidP="005D1294">
            <w:pPr>
              <w:spacing w:after="0" w:line="240" w:lineRule="auto"/>
              <w:jc w:val="center"/>
              <w:rPr>
                <w:rFonts w:ascii="Times New Roman" w:eastAsia="Times New Roman" w:hAnsi="Times New Roman" w:cs="Times New Roman"/>
                <w:b/>
                <w:sz w:val="24"/>
                <w:szCs w:val="24"/>
                <w:lang w:eastAsia="ru-RU"/>
              </w:rPr>
            </w:pPr>
            <w:r w:rsidRPr="005D1294">
              <w:rPr>
                <w:rFonts w:ascii="Times New Roman" w:eastAsia="Times New Roman" w:hAnsi="Times New Roman" w:cs="Times New Roman"/>
                <w:b/>
                <w:sz w:val="24"/>
                <w:szCs w:val="24"/>
                <w:lang w:eastAsia="ru-RU"/>
              </w:rPr>
              <w:t>2023-2024 учебный год</w:t>
            </w:r>
          </w:p>
        </w:tc>
        <w:tc>
          <w:tcPr>
            <w:tcW w:w="1418" w:type="dxa"/>
          </w:tcPr>
          <w:p w:rsidR="005D1294" w:rsidRPr="005D1294" w:rsidRDefault="005D1294" w:rsidP="005D1294">
            <w:pPr>
              <w:spacing w:after="0" w:line="240" w:lineRule="auto"/>
              <w:jc w:val="center"/>
              <w:rPr>
                <w:rFonts w:ascii="Times New Roman" w:eastAsia="Times New Roman" w:hAnsi="Times New Roman" w:cs="Times New Roman"/>
                <w:b/>
                <w:sz w:val="24"/>
                <w:szCs w:val="24"/>
                <w:lang w:eastAsia="ru-RU"/>
              </w:rPr>
            </w:pPr>
            <w:r w:rsidRPr="005D1294">
              <w:rPr>
                <w:rFonts w:ascii="Times New Roman" w:eastAsia="Times New Roman" w:hAnsi="Times New Roman" w:cs="Times New Roman"/>
                <w:b/>
                <w:sz w:val="24"/>
                <w:szCs w:val="24"/>
                <w:lang w:eastAsia="ru-RU"/>
              </w:rPr>
              <w:t>2024-2025 учебный год</w:t>
            </w:r>
          </w:p>
        </w:tc>
        <w:tc>
          <w:tcPr>
            <w:tcW w:w="1417" w:type="dxa"/>
            <w:vMerge/>
          </w:tcPr>
          <w:p w:rsidR="005D1294" w:rsidRPr="005D1294" w:rsidRDefault="005D1294" w:rsidP="005D1294">
            <w:pPr>
              <w:spacing w:after="0" w:line="240" w:lineRule="auto"/>
              <w:jc w:val="center"/>
              <w:rPr>
                <w:rFonts w:ascii="Times New Roman" w:eastAsia="Times New Roman" w:hAnsi="Times New Roman" w:cs="Times New Roman"/>
                <w:b/>
                <w:sz w:val="24"/>
                <w:szCs w:val="24"/>
                <w:lang w:eastAsia="ru-RU"/>
              </w:rPr>
            </w:pPr>
          </w:p>
        </w:tc>
      </w:tr>
      <w:tr w:rsidR="005D1294" w:rsidRPr="005D1294" w:rsidTr="005D1294">
        <w:trPr>
          <w:trHeight w:val="146"/>
        </w:trPr>
        <w:tc>
          <w:tcPr>
            <w:tcW w:w="577" w:type="dxa"/>
            <w:tcMar>
              <w:top w:w="75" w:type="dxa"/>
              <w:left w:w="75" w:type="dxa"/>
              <w:bottom w:w="75" w:type="dxa"/>
              <w:right w:w="75" w:type="dxa"/>
            </w:tcMar>
          </w:tcPr>
          <w:p w:rsidR="005D1294" w:rsidRPr="005D1294" w:rsidRDefault="005D1294" w:rsidP="005D1294">
            <w:pPr>
              <w:spacing w:after="0" w:line="240" w:lineRule="auto"/>
              <w:jc w:val="center"/>
              <w:rPr>
                <w:rFonts w:ascii="Times New Roman" w:eastAsia="Times New Roman" w:hAnsi="Times New Roman" w:cs="Times New Roman"/>
                <w:sz w:val="24"/>
                <w:szCs w:val="24"/>
                <w:lang w:eastAsia="ru-RU"/>
              </w:rPr>
            </w:pPr>
            <w:r w:rsidRPr="005D1294">
              <w:rPr>
                <w:rFonts w:ascii="Times New Roman" w:eastAsia="Times New Roman" w:hAnsi="Times New Roman" w:cs="Times New Roman"/>
                <w:sz w:val="24"/>
                <w:szCs w:val="24"/>
                <w:lang w:eastAsia="ru-RU"/>
              </w:rPr>
              <w:t>1.</w:t>
            </w:r>
          </w:p>
        </w:tc>
        <w:tc>
          <w:tcPr>
            <w:tcW w:w="1875" w:type="dxa"/>
            <w:tcMar>
              <w:top w:w="75" w:type="dxa"/>
              <w:left w:w="75" w:type="dxa"/>
              <w:bottom w:w="75" w:type="dxa"/>
              <w:right w:w="75" w:type="dxa"/>
            </w:tcMar>
          </w:tcPr>
          <w:p w:rsidR="005D1294" w:rsidRPr="005D1294" w:rsidRDefault="005D1294" w:rsidP="005D1294">
            <w:pPr>
              <w:spacing w:after="0" w:line="240" w:lineRule="auto"/>
              <w:rPr>
                <w:rFonts w:ascii="Times New Roman" w:eastAsia="Times New Roman" w:hAnsi="Times New Roman" w:cs="Times New Roman"/>
                <w:sz w:val="24"/>
                <w:szCs w:val="24"/>
                <w:lang w:eastAsia="ru-RU"/>
              </w:rPr>
            </w:pPr>
            <w:r w:rsidRPr="005D1294">
              <w:rPr>
                <w:rFonts w:ascii="Times New Roman" w:eastAsia="Times New Roman" w:hAnsi="Times New Roman" w:cs="Times New Roman"/>
                <w:sz w:val="24"/>
                <w:szCs w:val="24"/>
                <w:lang w:eastAsia="ru-RU"/>
              </w:rPr>
              <w:t>Английский язык</w:t>
            </w:r>
          </w:p>
        </w:tc>
        <w:tc>
          <w:tcPr>
            <w:tcW w:w="1518" w:type="dxa"/>
            <w:tcMar>
              <w:top w:w="75" w:type="dxa"/>
              <w:left w:w="75" w:type="dxa"/>
              <w:bottom w:w="75" w:type="dxa"/>
              <w:right w:w="75" w:type="dxa"/>
            </w:tcMar>
          </w:tcPr>
          <w:p w:rsidR="005D1294" w:rsidRPr="005D1294" w:rsidRDefault="005D1294" w:rsidP="005D1294">
            <w:pPr>
              <w:spacing w:after="0" w:line="240" w:lineRule="auto"/>
              <w:jc w:val="center"/>
              <w:rPr>
                <w:rFonts w:ascii="Times New Roman" w:eastAsia="Times New Roman" w:hAnsi="Times New Roman" w:cs="Times New Roman"/>
                <w:sz w:val="24"/>
                <w:szCs w:val="24"/>
                <w:lang w:eastAsia="ru-RU"/>
              </w:rPr>
            </w:pPr>
            <w:r w:rsidRPr="005D1294">
              <w:rPr>
                <w:rFonts w:ascii="Times New Roman" w:eastAsia="Times New Roman" w:hAnsi="Times New Roman" w:cs="Times New Roman"/>
                <w:sz w:val="24"/>
                <w:szCs w:val="24"/>
                <w:lang w:eastAsia="ru-RU"/>
              </w:rPr>
              <w:t>3</w:t>
            </w:r>
          </w:p>
        </w:tc>
        <w:tc>
          <w:tcPr>
            <w:tcW w:w="1559" w:type="dxa"/>
            <w:tcMar>
              <w:top w:w="75" w:type="dxa"/>
              <w:left w:w="75" w:type="dxa"/>
              <w:bottom w:w="75" w:type="dxa"/>
              <w:right w:w="75" w:type="dxa"/>
            </w:tcMar>
          </w:tcPr>
          <w:p w:rsidR="005D1294" w:rsidRPr="005D1294" w:rsidRDefault="005D1294" w:rsidP="005D1294">
            <w:pPr>
              <w:spacing w:after="0" w:line="240" w:lineRule="auto"/>
              <w:jc w:val="center"/>
              <w:rPr>
                <w:rFonts w:ascii="Times New Roman" w:eastAsia="Times New Roman" w:hAnsi="Times New Roman" w:cs="Times New Roman"/>
                <w:sz w:val="24"/>
                <w:szCs w:val="24"/>
                <w:lang w:eastAsia="ru-RU"/>
              </w:rPr>
            </w:pPr>
            <w:r w:rsidRPr="005D1294">
              <w:rPr>
                <w:rFonts w:ascii="Times New Roman" w:eastAsia="Times New Roman" w:hAnsi="Times New Roman" w:cs="Times New Roman"/>
                <w:sz w:val="24"/>
                <w:szCs w:val="24"/>
                <w:lang w:eastAsia="ru-RU"/>
              </w:rPr>
              <w:t>0</w:t>
            </w:r>
          </w:p>
        </w:tc>
        <w:tc>
          <w:tcPr>
            <w:tcW w:w="1418" w:type="dxa"/>
          </w:tcPr>
          <w:p w:rsidR="005D1294" w:rsidRPr="005D1294" w:rsidRDefault="005D1294" w:rsidP="005D1294">
            <w:pPr>
              <w:spacing w:after="0" w:line="240" w:lineRule="auto"/>
              <w:jc w:val="center"/>
              <w:rPr>
                <w:rFonts w:ascii="Times New Roman" w:eastAsia="Times New Roman" w:hAnsi="Times New Roman" w:cs="Times New Roman"/>
                <w:sz w:val="24"/>
                <w:szCs w:val="24"/>
                <w:lang w:eastAsia="ru-RU"/>
              </w:rPr>
            </w:pPr>
            <w:r w:rsidRPr="005D1294">
              <w:rPr>
                <w:rFonts w:ascii="Times New Roman" w:eastAsia="Times New Roman" w:hAnsi="Times New Roman" w:cs="Times New Roman"/>
                <w:sz w:val="24"/>
                <w:szCs w:val="24"/>
                <w:lang w:eastAsia="ru-RU"/>
              </w:rPr>
              <w:t>3</w:t>
            </w:r>
          </w:p>
        </w:tc>
        <w:tc>
          <w:tcPr>
            <w:tcW w:w="1417" w:type="dxa"/>
          </w:tcPr>
          <w:p w:rsidR="005D1294" w:rsidRPr="005D1294" w:rsidRDefault="005D1294" w:rsidP="005D1294">
            <w:pPr>
              <w:spacing w:after="0" w:line="240" w:lineRule="auto"/>
              <w:jc w:val="center"/>
              <w:rPr>
                <w:rFonts w:ascii="Times New Roman" w:eastAsia="Times New Roman" w:hAnsi="Times New Roman" w:cs="Times New Roman"/>
                <w:sz w:val="24"/>
                <w:szCs w:val="24"/>
                <w:lang w:val="ru-RU" w:eastAsia="ru-RU"/>
              </w:rPr>
            </w:pPr>
            <w:r w:rsidRPr="005D1294">
              <w:rPr>
                <w:rFonts w:ascii="Times New Roman" w:eastAsia="Times New Roman" w:hAnsi="Times New Roman" w:cs="Times New Roman"/>
                <w:sz w:val="24"/>
                <w:szCs w:val="24"/>
                <w:lang w:eastAsia="ru-RU"/>
              </w:rPr>
              <w:t>3</w:t>
            </w:r>
          </w:p>
        </w:tc>
        <w:tc>
          <w:tcPr>
            <w:tcW w:w="1418" w:type="dxa"/>
          </w:tcPr>
          <w:p w:rsidR="005D1294" w:rsidRPr="005D1294" w:rsidRDefault="005D1294" w:rsidP="005D1294">
            <w:pPr>
              <w:spacing w:after="0" w:line="240" w:lineRule="auto"/>
              <w:jc w:val="center"/>
              <w:rPr>
                <w:rFonts w:ascii="Times New Roman" w:eastAsia="Times New Roman" w:hAnsi="Times New Roman" w:cs="Times New Roman"/>
                <w:sz w:val="24"/>
                <w:szCs w:val="24"/>
                <w:lang w:eastAsia="ru-RU"/>
              </w:rPr>
            </w:pPr>
            <w:r w:rsidRPr="005D1294">
              <w:rPr>
                <w:rFonts w:ascii="Times New Roman" w:eastAsia="Times New Roman" w:hAnsi="Times New Roman" w:cs="Times New Roman"/>
                <w:sz w:val="24"/>
                <w:szCs w:val="24"/>
                <w:lang w:eastAsia="ru-RU"/>
              </w:rPr>
              <w:t>0</w:t>
            </w:r>
          </w:p>
        </w:tc>
        <w:tc>
          <w:tcPr>
            <w:tcW w:w="1417" w:type="dxa"/>
          </w:tcPr>
          <w:p w:rsidR="005D1294" w:rsidRPr="005D1294" w:rsidRDefault="005D1294" w:rsidP="005D129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5D1294" w:rsidRPr="005D1294" w:rsidTr="00E04960">
        <w:trPr>
          <w:trHeight w:val="298"/>
        </w:trPr>
        <w:tc>
          <w:tcPr>
            <w:tcW w:w="577" w:type="dxa"/>
            <w:tcMar>
              <w:top w:w="75" w:type="dxa"/>
              <w:left w:w="75" w:type="dxa"/>
              <w:bottom w:w="75" w:type="dxa"/>
              <w:right w:w="75" w:type="dxa"/>
            </w:tcMar>
          </w:tcPr>
          <w:p w:rsidR="005D1294" w:rsidRPr="005D1294" w:rsidRDefault="005D1294" w:rsidP="005D1294">
            <w:pPr>
              <w:spacing w:after="0" w:line="240" w:lineRule="auto"/>
              <w:jc w:val="center"/>
              <w:rPr>
                <w:rFonts w:ascii="Times New Roman" w:eastAsia="Times New Roman" w:hAnsi="Times New Roman" w:cs="Times New Roman"/>
                <w:sz w:val="24"/>
                <w:szCs w:val="24"/>
                <w:lang w:eastAsia="ru-RU"/>
              </w:rPr>
            </w:pPr>
            <w:r w:rsidRPr="005D1294">
              <w:rPr>
                <w:rFonts w:ascii="Times New Roman" w:eastAsia="Times New Roman" w:hAnsi="Times New Roman" w:cs="Times New Roman"/>
                <w:sz w:val="24"/>
                <w:szCs w:val="24"/>
                <w:lang w:eastAsia="ru-RU"/>
              </w:rPr>
              <w:t>2.</w:t>
            </w:r>
          </w:p>
        </w:tc>
        <w:tc>
          <w:tcPr>
            <w:tcW w:w="1875" w:type="dxa"/>
            <w:tcMar>
              <w:top w:w="75" w:type="dxa"/>
              <w:left w:w="75" w:type="dxa"/>
              <w:bottom w:w="75" w:type="dxa"/>
              <w:right w:w="75" w:type="dxa"/>
            </w:tcMar>
          </w:tcPr>
          <w:p w:rsidR="005D1294" w:rsidRPr="005D1294" w:rsidRDefault="005D1294" w:rsidP="005D1294">
            <w:pPr>
              <w:spacing w:after="0" w:line="240" w:lineRule="auto"/>
              <w:rPr>
                <w:rFonts w:ascii="Times New Roman" w:eastAsia="Times New Roman" w:hAnsi="Times New Roman" w:cs="Times New Roman"/>
                <w:sz w:val="24"/>
                <w:szCs w:val="24"/>
                <w:lang w:eastAsia="ru-RU"/>
              </w:rPr>
            </w:pPr>
            <w:r w:rsidRPr="005D1294">
              <w:rPr>
                <w:rFonts w:ascii="Times New Roman" w:eastAsia="Times New Roman" w:hAnsi="Times New Roman" w:cs="Times New Roman"/>
                <w:sz w:val="24"/>
                <w:szCs w:val="24"/>
                <w:lang w:eastAsia="ru-RU"/>
              </w:rPr>
              <w:t xml:space="preserve">Биология </w:t>
            </w:r>
          </w:p>
        </w:tc>
        <w:tc>
          <w:tcPr>
            <w:tcW w:w="1518" w:type="dxa"/>
            <w:tcMar>
              <w:top w:w="75" w:type="dxa"/>
              <w:left w:w="75" w:type="dxa"/>
              <w:bottom w:w="75" w:type="dxa"/>
              <w:right w:w="75" w:type="dxa"/>
            </w:tcMar>
          </w:tcPr>
          <w:p w:rsidR="005D1294" w:rsidRPr="005D1294" w:rsidRDefault="005D1294" w:rsidP="005D1294">
            <w:pPr>
              <w:spacing w:after="0" w:line="240" w:lineRule="auto"/>
              <w:jc w:val="center"/>
              <w:rPr>
                <w:rFonts w:ascii="Times New Roman" w:eastAsia="Times New Roman" w:hAnsi="Times New Roman" w:cs="Times New Roman"/>
                <w:sz w:val="24"/>
                <w:szCs w:val="24"/>
                <w:lang w:eastAsia="ru-RU"/>
              </w:rPr>
            </w:pPr>
            <w:r w:rsidRPr="005D1294">
              <w:rPr>
                <w:rFonts w:ascii="Times New Roman" w:eastAsia="Times New Roman" w:hAnsi="Times New Roman" w:cs="Times New Roman"/>
                <w:sz w:val="24"/>
                <w:szCs w:val="24"/>
                <w:lang w:eastAsia="ru-RU"/>
              </w:rPr>
              <w:t>6</w:t>
            </w:r>
          </w:p>
        </w:tc>
        <w:tc>
          <w:tcPr>
            <w:tcW w:w="1559" w:type="dxa"/>
            <w:tcMar>
              <w:top w:w="75" w:type="dxa"/>
              <w:left w:w="75" w:type="dxa"/>
              <w:bottom w:w="75" w:type="dxa"/>
              <w:right w:w="75" w:type="dxa"/>
            </w:tcMar>
          </w:tcPr>
          <w:p w:rsidR="005D1294" w:rsidRPr="005D1294" w:rsidRDefault="005D1294" w:rsidP="005D1294">
            <w:pPr>
              <w:spacing w:after="0" w:line="240" w:lineRule="auto"/>
              <w:jc w:val="center"/>
              <w:rPr>
                <w:rFonts w:ascii="Times New Roman" w:eastAsia="Times New Roman" w:hAnsi="Times New Roman" w:cs="Times New Roman"/>
                <w:sz w:val="24"/>
                <w:szCs w:val="24"/>
                <w:lang w:eastAsia="ru-RU"/>
              </w:rPr>
            </w:pPr>
            <w:r w:rsidRPr="005D1294">
              <w:rPr>
                <w:rFonts w:ascii="Times New Roman" w:eastAsia="Times New Roman" w:hAnsi="Times New Roman" w:cs="Times New Roman"/>
                <w:sz w:val="24"/>
                <w:szCs w:val="24"/>
                <w:lang w:eastAsia="ru-RU"/>
              </w:rPr>
              <w:t>5</w:t>
            </w:r>
          </w:p>
        </w:tc>
        <w:tc>
          <w:tcPr>
            <w:tcW w:w="1418" w:type="dxa"/>
          </w:tcPr>
          <w:p w:rsidR="005D1294" w:rsidRPr="005D1294" w:rsidRDefault="005D1294" w:rsidP="005D1294">
            <w:pPr>
              <w:spacing w:after="0" w:line="240" w:lineRule="auto"/>
              <w:jc w:val="center"/>
              <w:rPr>
                <w:rFonts w:ascii="Times New Roman" w:eastAsia="Times New Roman" w:hAnsi="Times New Roman" w:cs="Times New Roman"/>
                <w:sz w:val="24"/>
                <w:szCs w:val="24"/>
                <w:lang w:eastAsia="ru-RU"/>
              </w:rPr>
            </w:pPr>
            <w:r w:rsidRPr="005D1294">
              <w:rPr>
                <w:rFonts w:ascii="Times New Roman" w:eastAsia="Times New Roman" w:hAnsi="Times New Roman" w:cs="Times New Roman"/>
                <w:sz w:val="24"/>
                <w:szCs w:val="24"/>
                <w:lang w:eastAsia="ru-RU"/>
              </w:rPr>
              <w:t>9</w:t>
            </w:r>
          </w:p>
        </w:tc>
        <w:tc>
          <w:tcPr>
            <w:tcW w:w="1417" w:type="dxa"/>
          </w:tcPr>
          <w:p w:rsidR="005D1294" w:rsidRPr="005D1294" w:rsidRDefault="005D1294" w:rsidP="005D1294">
            <w:pPr>
              <w:spacing w:after="0" w:line="240" w:lineRule="auto"/>
              <w:jc w:val="center"/>
              <w:rPr>
                <w:rFonts w:ascii="Times New Roman" w:eastAsia="Times New Roman" w:hAnsi="Times New Roman" w:cs="Times New Roman"/>
                <w:sz w:val="24"/>
                <w:szCs w:val="24"/>
                <w:lang w:eastAsia="ru-RU"/>
              </w:rPr>
            </w:pPr>
            <w:r w:rsidRPr="005D1294">
              <w:rPr>
                <w:rFonts w:ascii="Times New Roman" w:eastAsia="Times New Roman" w:hAnsi="Times New Roman" w:cs="Times New Roman"/>
                <w:sz w:val="24"/>
                <w:szCs w:val="24"/>
                <w:lang w:eastAsia="ru-RU"/>
              </w:rPr>
              <w:t>11</w:t>
            </w:r>
          </w:p>
        </w:tc>
        <w:tc>
          <w:tcPr>
            <w:tcW w:w="1418" w:type="dxa"/>
          </w:tcPr>
          <w:p w:rsidR="005D1294" w:rsidRPr="005D1294" w:rsidRDefault="005D1294" w:rsidP="005D1294">
            <w:pPr>
              <w:spacing w:after="0" w:line="240" w:lineRule="auto"/>
              <w:jc w:val="center"/>
              <w:rPr>
                <w:rFonts w:ascii="Times New Roman" w:eastAsia="Times New Roman" w:hAnsi="Times New Roman" w:cs="Times New Roman"/>
                <w:sz w:val="24"/>
                <w:szCs w:val="24"/>
                <w:lang w:eastAsia="ru-RU"/>
              </w:rPr>
            </w:pPr>
            <w:r w:rsidRPr="005D1294">
              <w:rPr>
                <w:rFonts w:ascii="Times New Roman" w:eastAsia="Times New Roman" w:hAnsi="Times New Roman" w:cs="Times New Roman"/>
                <w:sz w:val="24"/>
                <w:szCs w:val="24"/>
                <w:lang w:eastAsia="ru-RU"/>
              </w:rPr>
              <w:t>6</w:t>
            </w:r>
          </w:p>
        </w:tc>
        <w:tc>
          <w:tcPr>
            <w:tcW w:w="1417" w:type="dxa"/>
          </w:tcPr>
          <w:p w:rsidR="005D1294" w:rsidRPr="005D1294" w:rsidRDefault="005D1294" w:rsidP="005D129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5D1294" w:rsidRPr="005D1294" w:rsidTr="005D1294">
        <w:trPr>
          <w:trHeight w:val="146"/>
        </w:trPr>
        <w:tc>
          <w:tcPr>
            <w:tcW w:w="577" w:type="dxa"/>
            <w:tcMar>
              <w:top w:w="75" w:type="dxa"/>
              <w:left w:w="75" w:type="dxa"/>
              <w:bottom w:w="75" w:type="dxa"/>
              <w:right w:w="75" w:type="dxa"/>
            </w:tcMar>
          </w:tcPr>
          <w:p w:rsidR="005D1294" w:rsidRPr="005D1294" w:rsidRDefault="005D1294" w:rsidP="005D1294">
            <w:pPr>
              <w:spacing w:after="0" w:line="240" w:lineRule="auto"/>
              <w:jc w:val="center"/>
              <w:rPr>
                <w:rFonts w:ascii="Times New Roman" w:eastAsia="Times New Roman" w:hAnsi="Times New Roman" w:cs="Times New Roman"/>
                <w:sz w:val="24"/>
                <w:szCs w:val="24"/>
                <w:lang w:eastAsia="ru-RU"/>
              </w:rPr>
            </w:pPr>
            <w:r w:rsidRPr="005D1294">
              <w:rPr>
                <w:rFonts w:ascii="Times New Roman" w:eastAsia="Times New Roman" w:hAnsi="Times New Roman" w:cs="Times New Roman"/>
                <w:sz w:val="24"/>
                <w:szCs w:val="24"/>
                <w:lang w:eastAsia="ru-RU"/>
              </w:rPr>
              <w:t>3.</w:t>
            </w:r>
          </w:p>
        </w:tc>
        <w:tc>
          <w:tcPr>
            <w:tcW w:w="1875" w:type="dxa"/>
            <w:tcMar>
              <w:top w:w="75" w:type="dxa"/>
              <w:left w:w="75" w:type="dxa"/>
              <w:bottom w:w="75" w:type="dxa"/>
              <w:right w:w="75" w:type="dxa"/>
            </w:tcMar>
          </w:tcPr>
          <w:p w:rsidR="005D1294" w:rsidRPr="005D1294" w:rsidRDefault="005D1294" w:rsidP="005D1294">
            <w:pPr>
              <w:spacing w:after="0" w:line="240" w:lineRule="auto"/>
              <w:rPr>
                <w:rFonts w:ascii="Times New Roman" w:eastAsia="Times New Roman" w:hAnsi="Times New Roman" w:cs="Times New Roman"/>
                <w:sz w:val="24"/>
                <w:szCs w:val="24"/>
                <w:lang w:eastAsia="ru-RU"/>
              </w:rPr>
            </w:pPr>
            <w:r w:rsidRPr="005D1294">
              <w:rPr>
                <w:rFonts w:ascii="Times New Roman" w:eastAsia="Times New Roman" w:hAnsi="Times New Roman" w:cs="Times New Roman"/>
                <w:sz w:val="24"/>
                <w:szCs w:val="24"/>
                <w:lang w:eastAsia="ru-RU"/>
              </w:rPr>
              <w:t xml:space="preserve">География </w:t>
            </w:r>
          </w:p>
        </w:tc>
        <w:tc>
          <w:tcPr>
            <w:tcW w:w="1518" w:type="dxa"/>
            <w:tcMar>
              <w:top w:w="75" w:type="dxa"/>
              <w:left w:w="75" w:type="dxa"/>
              <w:bottom w:w="75" w:type="dxa"/>
              <w:right w:w="75" w:type="dxa"/>
            </w:tcMar>
          </w:tcPr>
          <w:p w:rsidR="005D1294" w:rsidRPr="005D1294" w:rsidRDefault="005D1294" w:rsidP="005D1294">
            <w:pPr>
              <w:spacing w:after="0" w:line="240" w:lineRule="auto"/>
              <w:jc w:val="center"/>
              <w:rPr>
                <w:rFonts w:ascii="Times New Roman" w:eastAsia="Times New Roman" w:hAnsi="Times New Roman" w:cs="Times New Roman"/>
                <w:sz w:val="24"/>
                <w:szCs w:val="24"/>
                <w:lang w:eastAsia="ru-RU"/>
              </w:rPr>
            </w:pPr>
            <w:r w:rsidRPr="005D1294">
              <w:rPr>
                <w:rFonts w:ascii="Times New Roman" w:eastAsia="Times New Roman" w:hAnsi="Times New Roman" w:cs="Times New Roman"/>
                <w:sz w:val="24"/>
                <w:szCs w:val="24"/>
                <w:lang w:eastAsia="ru-RU"/>
              </w:rPr>
              <w:t>3</w:t>
            </w:r>
          </w:p>
        </w:tc>
        <w:tc>
          <w:tcPr>
            <w:tcW w:w="1559" w:type="dxa"/>
            <w:tcMar>
              <w:top w:w="75" w:type="dxa"/>
              <w:left w:w="75" w:type="dxa"/>
              <w:bottom w:w="75" w:type="dxa"/>
              <w:right w:w="75" w:type="dxa"/>
            </w:tcMar>
          </w:tcPr>
          <w:p w:rsidR="005D1294" w:rsidRPr="005D1294" w:rsidRDefault="005D1294" w:rsidP="005D1294">
            <w:pPr>
              <w:spacing w:after="0" w:line="240" w:lineRule="auto"/>
              <w:jc w:val="center"/>
              <w:rPr>
                <w:rFonts w:ascii="Times New Roman" w:eastAsia="Times New Roman" w:hAnsi="Times New Roman" w:cs="Times New Roman"/>
                <w:sz w:val="24"/>
                <w:szCs w:val="24"/>
                <w:lang w:eastAsia="ru-RU"/>
              </w:rPr>
            </w:pPr>
            <w:r w:rsidRPr="005D1294">
              <w:rPr>
                <w:rFonts w:ascii="Times New Roman" w:eastAsia="Times New Roman" w:hAnsi="Times New Roman" w:cs="Times New Roman"/>
                <w:sz w:val="24"/>
                <w:szCs w:val="24"/>
                <w:lang w:eastAsia="ru-RU"/>
              </w:rPr>
              <w:t>1</w:t>
            </w:r>
          </w:p>
        </w:tc>
        <w:tc>
          <w:tcPr>
            <w:tcW w:w="1418" w:type="dxa"/>
          </w:tcPr>
          <w:p w:rsidR="005D1294" w:rsidRPr="005D1294" w:rsidRDefault="005D1294" w:rsidP="005D1294">
            <w:pPr>
              <w:spacing w:after="0" w:line="240" w:lineRule="auto"/>
              <w:jc w:val="center"/>
              <w:rPr>
                <w:rFonts w:ascii="Times New Roman" w:eastAsia="Times New Roman" w:hAnsi="Times New Roman" w:cs="Times New Roman"/>
                <w:sz w:val="24"/>
                <w:szCs w:val="24"/>
                <w:lang w:eastAsia="ru-RU"/>
              </w:rPr>
            </w:pPr>
            <w:r w:rsidRPr="005D1294">
              <w:rPr>
                <w:rFonts w:ascii="Times New Roman" w:eastAsia="Times New Roman" w:hAnsi="Times New Roman" w:cs="Times New Roman"/>
                <w:sz w:val="24"/>
                <w:szCs w:val="24"/>
                <w:lang w:eastAsia="ru-RU"/>
              </w:rPr>
              <w:t>16</w:t>
            </w:r>
          </w:p>
        </w:tc>
        <w:tc>
          <w:tcPr>
            <w:tcW w:w="1417" w:type="dxa"/>
          </w:tcPr>
          <w:p w:rsidR="005D1294" w:rsidRPr="005D1294" w:rsidRDefault="005D1294" w:rsidP="005D1294">
            <w:pPr>
              <w:spacing w:after="0" w:line="240" w:lineRule="auto"/>
              <w:jc w:val="center"/>
              <w:rPr>
                <w:rFonts w:ascii="Times New Roman" w:eastAsia="Times New Roman" w:hAnsi="Times New Roman" w:cs="Times New Roman"/>
                <w:sz w:val="24"/>
                <w:szCs w:val="24"/>
                <w:lang w:val="ru-RU" w:eastAsia="ru-RU"/>
              </w:rPr>
            </w:pPr>
            <w:r w:rsidRPr="005D1294">
              <w:rPr>
                <w:rFonts w:ascii="Times New Roman" w:eastAsia="Times New Roman" w:hAnsi="Times New Roman" w:cs="Times New Roman"/>
                <w:sz w:val="24"/>
                <w:szCs w:val="24"/>
                <w:lang w:eastAsia="ru-RU"/>
              </w:rPr>
              <w:t>7</w:t>
            </w:r>
          </w:p>
        </w:tc>
        <w:tc>
          <w:tcPr>
            <w:tcW w:w="1418" w:type="dxa"/>
          </w:tcPr>
          <w:p w:rsidR="005D1294" w:rsidRPr="005D1294" w:rsidRDefault="005D1294" w:rsidP="005D1294">
            <w:pPr>
              <w:spacing w:after="0" w:line="240" w:lineRule="auto"/>
              <w:jc w:val="center"/>
              <w:rPr>
                <w:rFonts w:ascii="Times New Roman" w:eastAsia="Times New Roman" w:hAnsi="Times New Roman" w:cs="Times New Roman"/>
                <w:sz w:val="24"/>
                <w:szCs w:val="24"/>
                <w:lang w:eastAsia="ru-RU"/>
              </w:rPr>
            </w:pPr>
            <w:r w:rsidRPr="005D1294">
              <w:rPr>
                <w:rFonts w:ascii="Times New Roman" w:eastAsia="Times New Roman" w:hAnsi="Times New Roman" w:cs="Times New Roman"/>
                <w:sz w:val="24"/>
                <w:szCs w:val="24"/>
                <w:lang w:eastAsia="ru-RU"/>
              </w:rPr>
              <w:t>3</w:t>
            </w:r>
          </w:p>
        </w:tc>
        <w:tc>
          <w:tcPr>
            <w:tcW w:w="1417" w:type="dxa"/>
          </w:tcPr>
          <w:p w:rsidR="005D1294" w:rsidRPr="005D1294" w:rsidRDefault="005D1294" w:rsidP="005D129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5D1294" w:rsidRPr="005D1294" w:rsidTr="005D1294">
        <w:trPr>
          <w:trHeight w:val="365"/>
        </w:trPr>
        <w:tc>
          <w:tcPr>
            <w:tcW w:w="577" w:type="dxa"/>
            <w:tcMar>
              <w:top w:w="75" w:type="dxa"/>
              <w:left w:w="75" w:type="dxa"/>
              <w:bottom w:w="75" w:type="dxa"/>
              <w:right w:w="75" w:type="dxa"/>
            </w:tcMar>
          </w:tcPr>
          <w:p w:rsidR="005D1294" w:rsidRPr="005D1294" w:rsidRDefault="005D1294" w:rsidP="005D1294">
            <w:pPr>
              <w:spacing w:after="0" w:line="240" w:lineRule="auto"/>
              <w:jc w:val="center"/>
              <w:rPr>
                <w:rFonts w:ascii="Times New Roman" w:eastAsia="Times New Roman" w:hAnsi="Times New Roman" w:cs="Times New Roman"/>
                <w:sz w:val="24"/>
                <w:szCs w:val="24"/>
                <w:lang w:eastAsia="ru-RU"/>
              </w:rPr>
            </w:pPr>
            <w:r w:rsidRPr="005D1294">
              <w:rPr>
                <w:rFonts w:ascii="Times New Roman" w:eastAsia="Times New Roman" w:hAnsi="Times New Roman" w:cs="Times New Roman"/>
                <w:sz w:val="24"/>
                <w:szCs w:val="24"/>
                <w:lang w:eastAsia="ru-RU"/>
              </w:rPr>
              <w:t>4.</w:t>
            </w:r>
          </w:p>
        </w:tc>
        <w:tc>
          <w:tcPr>
            <w:tcW w:w="1875" w:type="dxa"/>
            <w:tcMar>
              <w:top w:w="75" w:type="dxa"/>
              <w:left w:w="75" w:type="dxa"/>
              <w:bottom w:w="75" w:type="dxa"/>
              <w:right w:w="75" w:type="dxa"/>
            </w:tcMar>
          </w:tcPr>
          <w:p w:rsidR="005D1294" w:rsidRPr="005D1294" w:rsidRDefault="005D1294" w:rsidP="005D1294">
            <w:pPr>
              <w:spacing w:after="0" w:line="240" w:lineRule="auto"/>
              <w:rPr>
                <w:rFonts w:ascii="Times New Roman" w:eastAsia="Times New Roman" w:hAnsi="Times New Roman" w:cs="Times New Roman"/>
                <w:sz w:val="24"/>
                <w:szCs w:val="24"/>
                <w:lang w:eastAsia="ru-RU"/>
              </w:rPr>
            </w:pPr>
            <w:r w:rsidRPr="005D1294">
              <w:rPr>
                <w:rFonts w:ascii="Times New Roman" w:eastAsia="Times New Roman" w:hAnsi="Times New Roman" w:cs="Times New Roman"/>
                <w:sz w:val="24"/>
                <w:szCs w:val="24"/>
                <w:lang w:eastAsia="ru-RU"/>
              </w:rPr>
              <w:t>Информатика (ИКТ)</w:t>
            </w:r>
          </w:p>
        </w:tc>
        <w:tc>
          <w:tcPr>
            <w:tcW w:w="1518" w:type="dxa"/>
            <w:tcMar>
              <w:top w:w="75" w:type="dxa"/>
              <w:left w:w="75" w:type="dxa"/>
              <w:bottom w:w="75" w:type="dxa"/>
              <w:right w:w="75" w:type="dxa"/>
            </w:tcMar>
          </w:tcPr>
          <w:p w:rsidR="005D1294" w:rsidRPr="005D1294" w:rsidRDefault="005D1294" w:rsidP="005D1294">
            <w:pPr>
              <w:spacing w:after="0" w:line="240" w:lineRule="auto"/>
              <w:jc w:val="center"/>
              <w:rPr>
                <w:rFonts w:ascii="Times New Roman" w:eastAsia="Times New Roman" w:hAnsi="Times New Roman" w:cs="Times New Roman"/>
                <w:sz w:val="24"/>
                <w:szCs w:val="24"/>
                <w:lang w:eastAsia="ru-RU"/>
              </w:rPr>
            </w:pPr>
            <w:r w:rsidRPr="005D1294">
              <w:rPr>
                <w:rFonts w:ascii="Times New Roman" w:eastAsia="Times New Roman" w:hAnsi="Times New Roman" w:cs="Times New Roman"/>
                <w:sz w:val="24"/>
                <w:szCs w:val="24"/>
                <w:lang w:eastAsia="ru-RU"/>
              </w:rPr>
              <w:t>5</w:t>
            </w:r>
          </w:p>
        </w:tc>
        <w:tc>
          <w:tcPr>
            <w:tcW w:w="1559" w:type="dxa"/>
            <w:tcMar>
              <w:top w:w="75" w:type="dxa"/>
              <w:left w:w="75" w:type="dxa"/>
              <w:bottom w:w="75" w:type="dxa"/>
              <w:right w:w="75" w:type="dxa"/>
            </w:tcMar>
          </w:tcPr>
          <w:p w:rsidR="005D1294" w:rsidRPr="005D1294" w:rsidRDefault="005D1294" w:rsidP="005D1294">
            <w:pPr>
              <w:spacing w:after="0" w:line="240" w:lineRule="auto"/>
              <w:jc w:val="center"/>
              <w:rPr>
                <w:rFonts w:ascii="Times New Roman" w:eastAsia="Times New Roman" w:hAnsi="Times New Roman" w:cs="Times New Roman"/>
                <w:sz w:val="24"/>
                <w:szCs w:val="24"/>
                <w:lang w:eastAsia="ru-RU"/>
              </w:rPr>
            </w:pPr>
            <w:r w:rsidRPr="005D1294">
              <w:rPr>
                <w:rFonts w:ascii="Times New Roman" w:eastAsia="Times New Roman" w:hAnsi="Times New Roman" w:cs="Times New Roman"/>
                <w:sz w:val="24"/>
                <w:szCs w:val="24"/>
                <w:lang w:eastAsia="ru-RU"/>
              </w:rPr>
              <w:t>11</w:t>
            </w:r>
          </w:p>
        </w:tc>
        <w:tc>
          <w:tcPr>
            <w:tcW w:w="1418" w:type="dxa"/>
          </w:tcPr>
          <w:p w:rsidR="005D1294" w:rsidRPr="005D1294" w:rsidRDefault="005D1294" w:rsidP="005D1294">
            <w:pPr>
              <w:spacing w:after="0" w:line="240" w:lineRule="auto"/>
              <w:jc w:val="center"/>
              <w:rPr>
                <w:rFonts w:ascii="Times New Roman" w:eastAsia="Times New Roman" w:hAnsi="Times New Roman" w:cs="Times New Roman"/>
                <w:sz w:val="24"/>
                <w:szCs w:val="24"/>
                <w:lang w:eastAsia="ru-RU"/>
              </w:rPr>
            </w:pPr>
          </w:p>
        </w:tc>
        <w:tc>
          <w:tcPr>
            <w:tcW w:w="1417" w:type="dxa"/>
          </w:tcPr>
          <w:p w:rsidR="005D1294" w:rsidRPr="005D1294" w:rsidRDefault="005D1294" w:rsidP="005D1294">
            <w:pPr>
              <w:spacing w:after="0" w:line="240" w:lineRule="auto"/>
              <w:jc w:val="center"/>
              <w:rPr>
                <w:rFonts w:ascii="Times New Roman" w:eastAsia="Times New Roman" w:hAnsi="Times New Roman" w:cs="Times New Roman"/>
                <w:sz w:val="24"/>
                <w:szCs w:val="24"/>
                <w:lang w:val="ru-RU" w:eastAsia="ru-RU"/>
              </w:rPr>
            </w:pPr>
          </w:p>
        </w:tc>
        <w:tc>
          <w:tcPr>
            <w:tcW w:w="1418" w:type="dxa"/>
          </w:tcPr>
          <w:p w:rsidR="005D1294" w:rsidRPr="005D1294" w:rsidRDefault="005D1294" w:rsidP="005D1294">
            <w:pPr>
              <w:spacing w:after="0" w:line="240" w:lineRule="auto"/>
              <w:jc w:val="center"/>
              <w:rPr>
                <w:rFonts w:ascii="Times New Roman" w:eastAsia="Times New Roman" w:hAnsi="Times New Roman" w:cs="Times New Roman"/>
                <w:sz w:val="24"/>
                <w:szCs w:val="24"/>
                <w:lang w:val="ru-RU" w:eastAsia="ru-RU"/>
              </w:rPr>
            </w:pPr>
          </w:p>
        </w:tc>
        <w:tc>
          <w:tcPr>
            <w:tcW w:w="1417" w:type="dxa"/>
          </w:tcPr>
          <w:p w:rsidR="005D1294" w:rsidRPr="005D1294" w:rsidRDefault="005D1294" w:rsidP="005D1294">
            <w:pPr>
              <w:spacing w:after="0" w:line="240" w:lineRule="auto"/>
              <w:jc w:val="center"/>
              <w:rPr>
                <w:rFonts w:ascii="Times New Roman" w:eastAsia="Times New Roman" w:hAnsi="Times New Roman" w:cs="Times New Roman"/>
                <w:sz w:val="24"/>
                <w:szCs w:val="24"/>
                <w:lang w:eastAsia="ru-RU"/>
              </w:rPr>
            </w:pPr>
          </w:p>
        </w:tc>
      </w:tr>
      <w:tr w:rsidR="005D1294" w:rsidRPr="005D1294" w:rsidTr="005D1294">
        <w:trPr>
          <w:trHeight w:val="274"/>
        </w:trPr>
        <w:tc>
          <w:tcPr>
            <w:tcW w:w="577" w:type="dxa"/>
            <w:tcMar>
              <w:top w:w="75" w:type="dxa"/>
              <w:left w:w="75" w:type="dxa"/>
              <w:bottom w:w="75" w:type="dxa"/>
              <w:right w:w="75" w:type="dxa"/>
            </w:tcMar>
          </w:tcPr>
          <w:p w:rsidR="005D1294" w:rsidRPr="005D1294" w:rsidRDefault="005D1294" w:rsidP="005D1294">
            <w:pPr>
              <w:spacing w:after="0" w:line="240" w:lineRule="auto"/>
              <w:jc w:val="center"/>
              <w:rPr>
                <w:rFonts w:ascii="Times New Roman" w:eastAsia="Times New Roman" w:hAnsi="Times New Roman" w:cs="Times New Roman"/>
                <w:sz w:val="24"/>
                <w:szCs w:val="24"/>
                <w:lang w:eastAsia="ru-RU"/>
              </w:rPr>
            </w:pPr>
            <w:r w:rsidRPr="005D1294">
              <w:rPr>
                <w:rFonts w:ascii="Times New Roman" w:eastAsia="Times New Roman" w:hAnsi="Times New Roman" w:cs="Times New Roman"/>
                <w:sz w:val="24"/>
                <w:szCs w:val="24"/>
                <w:lang w:eastAsia="ru-RU"/>
              </w:rPr>
              <w:t>5.</w:t>
            </w:r>
          </w:p>
        </w:tc>
        <w:tc>
          <w:tcPr>
            <w:tcW w:w="1875" w:type="dxa"/>
            <w:tcMar>
              <w:top w:w="75" w:type="dxa"/>
              <w:left w:w="75" w:type="dxa"/>
              <w:bottom w:w="75" w:type="dxa"/>
              <w:right w:w="75" w:type="dxa"/>
            </w:tcMar>
          </w:tcPr>
          <w:p w:rsidR="005D1294" w:rsidRPr="005D1294" w:rsidRDefault="005D1294" w:rsidP="005D1294">
            <w:pPr>
              <w:spacing w:after="0" w:line="240" w:lineRule="auto"/>
              <w:rPr>
                <w:rFonts w:ascii="Times New Roman" w:eastAsia="Times New Roman" w:hAnsi="Times New Roman" w:cs="Times New Roman"/>
                <w:sz w:val="24"/>
                <w:szCs w:val="24"/>
                <w:lang w:eastAsia="ru-RU"/>
              </w:rPr>
            </w:pPr>
            <w:r w:rsidRPr="005D1294">
              <w:rPr>
                <w:rFonts w:ascii="Times New Roman" w:eastAsia="Times New Roman" w:hAnsi="Times New Roman" w:cs="Times New Roman"/>
                <w:sz w:val="24"/>
                <w:szCs w:val="24"/>
                <w:lang w:eastAsia="ru-RU"/>
              </w:rPr>
              <w:t xml:space="preserve">История </w:t>
            </w:r>
          </w:p>
        </w:tc>
        <w:tc>
          <w:tcPr>
            <w:tcW w:w="1518" w:type="dxa"/>
            <w:tcMar>
              <w:top w:w="75" w:type="dxa"/>
              <w:left w:w="75" w:type="dxa"/>
              <w:bottom w:w="75" w:type="dxa"/>
              <w:right w:w="75" w:type="dxa"/>
            </w:tcMar>
          </w:tcPr>
          <w:p w:rsidR="005D1294" w:rsidRPr="005D1294" w:rsidRDefault="005D1294" w:rsidP="005D1294">
            <w:pPr>
              <w:spacing w:after="0" w:line="240" w:lineRule="auto"/>
              <w:jc w:val="center"/>
              <w:rPr>
                <w:rFonts w:ascii="Times New Roman" w:eastAsia="Times New Roman" w:hAnsi="Times New Roman" w:cs="Times New Roman"/>
                <w:sz w:val="24"/>
                <w:szCs w:val="24"/>
                <w:lang w:eastAsia="ru-RU"/>
              </w:rPr>
            </w:pPr>
            <w:r w:rsidRPr="005D1294">
              <w:rPr>
                <w:rFonts w:ascii="Times New Roman" w:eastAsia="Times New Roman" w:hAnsi="Times New Roman" w:cs="Times New Roman"/>
                <w:sz w:val="24"/>
                <w:szCs w:val="24"/>
                <w:lang w:eastAsia="ru-RU"/>
              </w:rPr>
              <w:t>0</w:t>
            </w:r>
          </w:p>
        </w:tc>
        <w:tc>
          <w:tcPr>
            <w:tcW w:w="1559" w:type="dxa"/>
            <w:tcMar>
              <w:top w:w="75" w:type="dxa"/>
              <w:left w:w="75" w:type="dxa"/>
              <w:bottom w:w="75" w:type="dxa"/>
              <w:right w:w="75" w:type="dxa"/>
            </w:tcMar>
          </w:tcPr>
          <w:p w:rsidR="005D1294" w:rsidRPr="005D1294" w:rsidRDefault="005D1294" w:rsidP="005D1294">
            <w:pPr>
              <w:spacing w:after="0" w:line="240" w:lineRule="auto"/>
              <w:jc w:val="center"/>
              <w:rPr>
                <w:rFonts w:ascii="Times New Roman" w:eastAsia="Times New Roman" w:hAnsi="Times New Roman" w:cs="Times New Roman"/>
                <w:sz w:val="24"/>
                <w:szCs w:val="24"/>
                <w:lang w:eastAsia="ru-RU"/>
              </w:rPr>
            </w:pPr>
            <w:r w:rsidRPr="005D1294">
              <w:rPr>
                <w:rFonts w:ascii="Times New Roman" w:eastAsia="Times New Roman" w:hAnsi="Times New Roman" w:cs="Times New Roman"/>
                <w:sz w:val="24"/>
                <w:szCs w:val="24"/>
                <w:lang w:eastAsia="ru-RU"/>
              </w:rPr>
              <w:t>6</w:t>
            </w:r>
          </w:p>
        </w:tc>
        <w:tc>
          <w:tcPr>
            <w:tcW w:w="1418" w:type="dxa"/>
          </w:tcPr>
          <w:p w:rsidR="005D1294" w:rsidRPr="005D1294" w:rsidRDefault="005D1294" w:rsidP="005D1294">
            <w:pPr>
              <w:spacing w:after="0" w:line="240" w:lineRule="auto"/>
              <w:jc w:val="center"/>
              <w:rPr>
                <w:rFonts w:ascii="Times New Roman" w:eastAsia="Times New Roman" w:hAnsi="Times New Roman" w:cs="Times New Roman"/>
                <w:sz w:val="24"/>
                <w:szCs w:val="24"/>
                <w:lang w:eastAsia="ru-RU"/>
              </w:rPr>
            </w:pPr>
            <w:r w:rsidRPr="005D1294">
              <w:rPr>
                <w:rFonts w:ascii="Times New Roman" w:eastAsia="Times New Roman" w:hAnsi="Times New Roman" w:cs="Times New Roman"/>
                <w:sz w:val="24"/>
                <w:szCs w:val="24"/>
                <w:lang w:eastAsia="ru-RU"/>
              </w:rPr>
              <w:t>13</w:t>
            </w:r>
          </w:p>
        </w:tc>
        <w:tc>
          <w:tcPr>
            <w:tcW w:w="1417" w:type="dxa"/>
          </w:tcPr>
          <w:p w:rsidR="005D1294" w:rsidRPr="005D1294" w:rsidRDefault="005D1294" w:rsidP="005D1294">
            <w:pPr>
              <w:spacing w:after="0" w:line="240" w:lineRule="auto"/>
              <w:jc w:val="center"/>
              <w:rPr>
                <w:rFonts w:ascii="Times New Roman" w:eastAsia="Times New Roman" w:hAnsi="Times New Roman" w:cs="Times New Roman"/>
                <w:sz w:val="24"/>
                <w:szCs w:val="24"/>
                <w:lang w:val="ru-RU" w:eastAsia="ru-RU"/>
              </w:rPr>
            </w:pPr>
            <w:r w:rsidRPr="005D1294">
              <w:rPr>
                <w:rFonts w:ascii="Times New Roman" w:eastAsia="Times New Roman" w:hAnsi="Times New Roman" w:cs="Times New Roman"/>
                <w:sz w:val="24"/>
                <w:szCs w:val="24"/>
                <w:lang w:eastAsia="ru-RU"/>
              </w:rPr>
              <w:t>17</w:t>
            </w:r>
          </w:p>
        </w:tc>
        <w:tc>
          <w:tcPr>
            <w:tcW w:w="1418" w:type="dxa"/>
          </w:tcPr>
          <w:p w:rsidR="005D1294" w:rsidRPr="005D1294" w:rsidRDefault="005D1294" w:rsidP="005D1294">
            <w:pPr>
              <w:spacing w:after="0" w:line="240" w:lineRule="auto"/>
              <w:jc w:val="center"/>
              <w:rPr>
                <w:rFonts w:ascii="Times New Roman" w:eastAsia="Times New Roman" w:hAnsi="Times New Roman" w:cs="Times New Roman"/>
                <w:sz w:val="24"/>
                <w:szCs w:val="24"/>
                <w:lang w:eastAsia="ru-RU"/>
              </w:rPr>
            </w:pPr>
            <w:r w:rsidRPr="005D1294">
              <w:rPr>
                <w:rFonts w:ascii="Times New Roman" w:eastAsia="Times New Roman" w:hAnsi="Times New Roman" w:cs="Times New Roman"/>
                <w:sz w:val="24"/>
                <w:szCs w:val="24"/>
                <w:lang w:eastAsia="ru-RU"/>
              </w:rPr>
              <w:t>15</w:t>
            </w:r>
          </w:p>
        </w:tc>
        <w:tc>
          <w:tcPr>
            <w:tcW w:w="1417" w:type="dxa"/>
          </w:tcPr>
          <w:p w:rsidR="005D1294" w:rsidRPr="005D1294" w:rsidRDefault="005D1294" w:rsidP="005D129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5D1294" w:rsidRPr="005D1294" w:rsidTr="005D1294">
        <w:trPr>
          <w:trHeight w:val="396"/>
        </w:trPr>
        <w:tc>
          <w:tcPr>
            <w:tcW w:w="577" w:type="dxa"/>
            <w:tcMar>
              <w:top w:w="75" w:type="dxa"/>
              <w:left w:w="75" w:type="dxa"/>
              <w:bottom w:w="75" w:type="dxa"/>
              <w:right w:w="75" w:type="dxa"/>
            </w:tcMar>
          </w:tcPr>
          <w:p w:rsidR="005D1294" w:rsidRPr="005D1294" w:rsidRDefault="005D1294" w:rsidP="005D1294">
            <w:pPr>
              <w:spacing w:after="0" w:line="240" w:lineRule="auto"/>
              <w:jc w:val="center"/>
              <w:rPr>
                <w:rFonts w:ascii="Times New Roman" w:eastAsia="Times New Roman" w:hAnsi="Times New Roman" w:cs="Times New Roman"/>
                <w:sz w:val="24"/>
                <w:szCs w:val="24"/>
                <w:lang w:eastAsia="ru-RU"/>
              </w:rPr>
            </w:pPr>
            <w:r w:rsidRPr="005D1294">
              <w:rPr>
                <w:rFonts w:ascii="Times New Roman" w:eastAsia="Times New Roman" w:hAnsi="Times New Roman" w:cs="Times New Roman"/>
                <w:sz w:val="24"/>
                <w:szCs w:val="24"/>
                <w:lang w:eastAsia="ru-RU"/>
              </w:rPr>
              <w:t>6.</w:t>
            </w:r>
          </w:p>
        </w:tc>
        <w:tc>
          <w:tcPr>
            <w:tcW w:w="1875" w:type="dxa"/>
            <w:tcMar>
              <w:top w:w="75" w:type="dxa"/>
              <w:left w:w="75" w:type="dxa"/>
              <w:bottom w:w="75" w:type="dxa"/>
              <w:right w:w="75" w:type="dxa"/>
            </w:tcMar>
          </w:tcPr>
          <w:p w:rsidR="005D1294" w:rsidRPr="005D1294" w:rsidRDefault="005D1294" w:rsidP="005D1294">
            <w:pPr>
              <w:spacing w:after="0" w:line="240" w:lineRule="auto"/>
              <w:rPr>
                <w:rFonts w:ascii="Times New Roman" w:eastAsia="Times New Roman" w:hAnsi="Times New Roman" w:cs="Times New Roman"/>
                <w:sz w:val="24"/>
                <w:szCs w:val="24"/>
                <w:lang w:eastAsia="ru-RU"/>
              </w:rPr>
            </w:pPr>
            <w:r w:rsidRPr="005D1294">
              <w:rPr>
                <w:rFonts w:ascii="Times New Roman" w:eastAsia="Times New Roman" w:hAnsi="Times New Roman" w:cs="Times New Roman"/>
                <w:sz w:val="24"/>
                <w:szCs w:val="24"/>
                <w:lang w:eastAsia="ru-RU"/>
              </w:rPr>
              <w:t xml:space="preserve">Литература </w:t>
            </w:r>
          </w:p>
        </w:tc>
        <w:tc>
          <w:tcPr>
            <w:tcW w:w="1518" w:type="dxa"/>
            <w:tcMar>
              <w:top w:w="75" w:type="dxa"/>
              <w:left w:w="75" w:type="dxa"/>
              <w:bottom w:w="75" w:type="dxa"/>
              <w:right w:w="75" w:type="dxa"/>
            </w:tcMar>
          </w:tcPr>
          <w:p w:rsidR="005D1294" w:rsidRPr="005D1294" w:rsidRDefault="005D1294" w:rsidP="005D1294">
            <w:pPr>
              <w:spacing w:after="0" w:line="240" w:lineRule="auto"/>
              <w:jc w:val="center"/>
              <w:rPr>
                <w:rFonts w:ascii="Times New Roman" w:eastAsia="Times New Roman" w:hAnsi="Times New Roman" w:cs="Times New Roman"/>
                <w:sz w:val="24"/>
                <w:szCs w:val="24"/>
                <w:lang w:eastAsia="ru-RU"/>
              </w:rPr>
            </w:pPr>
            <w:r w:rsidRPr="005D1294">
              <w:rPr>
                <w:rFonts w:ascii="Times New Roman" w:eastAsia="Times New Roman" w:hAnsi="Times New Roman" w:cs="Times New Roman"/>
                <w:sz w:val="24"/>
                <w:szCs w:val="24"/>
                <w:lang w:eastAsia="ru-RU"/>
              </w:rPr>
              <w:t>4</w:t>
            </w:r>
          </w:p>
        </w:tc>
        <w:tc>
          <w:tcPr>
            <w:tcW w:w="1559" w:type="dxa"/>
            <w:tcMar>
              <w:top w:w="75" w:type="dxa"/>
              <w:left w:w="75" w:type="dxa"/>
              <w:bottom w:w="75" w:type="dxa"/>
              <w:right w:w="75" w:type="dxa"/>
            </w:tcMar>
          </w:tcPr>
          <w:p w:rsidR="005D1294" w:rsidRPr="005D1294" w:rsidRDefault="005D1294" w:rsidP="005D1294">
            <w:pPr>
              <w:spacing w:after="0" w:line="240" w:lineRule="auto"/>
              <w:jc w:val="center"/>
              <w:rPr>
                <w:rFonts w:ascii="Times New Roman" w:eastAsia="Times New Roman" w:hAnsi="Times New Roman" w:cs="Times New Roman"/>
                <w:sz w:val="24"/>
                <w:szCs w:val="24"/>
                <w:lang w:eastAsia="ru-RU"/>
              </w:rPr>
            </w:pPr>
            <w:r w:rsidRPr="005D1294">
              <w:rPr>
                <w:rFonts w:ascii="Times New Roman" w:eastAsia="Times New Roman" w:hAnsi="Times New Roman" w:cs="Times New Roman"/>
                <w:sz w:val="24"/>
                <w:szCs w:val="24"/>
                <w:lang w:eastAsia="ru-RU"/>
              </w:rPr>
              <w:t>2</w:t>
            </w:r>
          </w:p>
        </w:tc>
        <w:tc>
          <w:tcPr>
            <w:tcW w:w="1418" w:type="dxa"/>
          </w:tcPr>
          <w:p w:rsidR="005D1294" w:rsidRPr="005D1294" w:rsidRDefault="005D1294" w:rsidP="005D1294">
            <w:pPr>
              <w:spacing w:after="0" w:line="240" w:lineRule="auto"/>
              <w:jc w:val="center"/>
              <w:rPr>
                <w:rFonts w:ascii="Times New Roman" w:eastAsia="Times New Roman" w:hAnsi="Times New Roman" w:cs="Times New Roman"/>
                <w:sz w:val="24"/>
                <w:szCs w:val="24"/>
                <w:lang w:eastAsia="ru-RU"/>
              </w:rPr>
            </w:pPr>
            <w:r w:rsidRPr="005D1294">
              <w:rPr>
                <w:rFonts w:ascii="Times New Roman" w:eastAsia="Times New Roman" w:hAnsi="Times New Roman" w:cs="Times New Roman"/>
                <w:sz w:val="24"/>
                <w:szCs w:val="24"/>
                <w:lang w:eastAsia="ru-RU"/>
              </w:rPr>
              <w:t>3</w:t>
            </w:r>
          </w:p>
        </w:tc>
        <w:tc>
          <w:tcPr>
            <w:tcW w:w="1417" w:type="dxa"/>
          </w:tcPr>
          <w:p w:rsidR="005D1294" w:rsidRPr="005D1294" w:rsidRDefault="005D1294" w:rsidP="005D1294">
            <w:pPr>
              <w:spacing w:after="0" w:line="240" w:lineRule="auto"/>
              <w:jc w:val="center"/>
              <w:rPr>
                <w:rFonts w:ascii="Times New Roman" w:eastAsia="Times New Roman" w:hAnsi="Times New Roman" w:cs="Times New Roman"/>
                <w:sz w:val="24"/>
                <w:szCs w:val="24"/>
                <w:lang w:eastAsia="ru-RU"/>
              </w:rPr>
            </w:pPr>
            <w:r w:rsidRPr="005D1294">
              <w:rPr>
                <w:rFonts w:ascii="Times New Roman" w:eastAsia="Times New Roman" w:hAnsi="Times New Roman" w:cs="Times New Roman"/>
                <w:sz w:val="24"/>
                <w:szCs w:val="24"/>
                <w:lang w:eastAsia="ru-RU"/>
              </w:rPr>
              <w:t>8</w:t>
            </w:r>
          </w:p>
        </w:tc>
        <w:tc>
          <w:tcPr>
            <w:tcW w:w="1418" w:type="dxa"/>
          </w:tcPr>
          <w:p w:rsidR="005D1294" w:rsidRPr="005D1294" w:rsidRDefault="005D1294" w:rsidP="005D1294">
            <w:pPr>
              <w:spacing w:after="0" w:line="240" w:lineRule="auto"/>
              <w:jc w:val="center"/>
              <w:rPr>
                <w:rFonts w:ascii="Times New Roman" w:eastAsia="Times New Roman" w:hAnsi="Times New Roman" w:cs="Times New Roman"/>
                <w:sz w:val="24"/>
                <w:szCs w:val="24"/>
                <w:lang w:eastAsia="ru-RU"/>
              </w:rPr>
            </w:pPr>
            <w:r w:rsidRPr="005D1294">
              <w:rPr>
                <w:rFonts w:ascii="Times New Roman" w:eastAsia="Times New Roman" w:hAnsi="Times New Roman" w:cs="Times New Roman"/>
                <w:sz w:val="24"/>
                <w:szCs w:val="24"/>
                <w:lang w:eastAsia="ru-RU"/>
              </w:rPr>
              <w:t>2</w:t>
            </w:r>
          </w:p>
        </w:tc>
        <w:tc>
          <w:tcPr>
            <w:tcW w:w="1417" w:type="dxa"/>
          </w:tcPr>
          <w:p w:rsidR="005D1294" w:rsidRPr="005D1294" w:rsidRDefault="005D1294" w:rsidP="005D129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5D1294" w:rsidRPr="005D1294" w:rsidTr="005D1294">
        <w:trPr>
          <w:trHeight w:val="350"/>
        </w:trPr>
        <w:tc>
          <w:tcPr>
            <w:tcW w:w="577" w:type="dxa"/>
            <w:tcMar>
              <w:top w:w="75" w:type="dxa"/>
              <w:left w:w="75" w:type="dxa"/>
              <w:bottom w:w="75" w:type="dxa"/>
              <w:right w:w="75" w:type="dxa"/>
            </w:tcMar>
          </w:tcPr>
          <w:p w:rsidR="005D1294" w:rsidRPr="005D1294" w:rsidRDefault="005D1294" w:rsidP="005D1294">
            <w:pPr>
              <w:spacing w:after="0" w:line="240" w:lineRule="auto"/>
              <w:jc w:val="center"/>
              <w:rPr>
                <w:rFonts w:ascii="Times New Roman" w:eastAsia="Times New Roman" w:hAnsi="Times New Roman" w:cs="Times New Roman"/>
                <w:sz w:val="24"/>
                <w:szCs w:val="24"/>
                <w:lang w:eastAsia="ru-RU"/>
              </w:rPr>
            </w:pPr>
            <w:r w:rsidRPr="005D1294">
              <w:rPr>
                <w:rFonts w:ascii="Times New Roman" w:eastAsia="Times New Roman" w:hAnsi="Times New Roman" w:cs="Times New Roman"/>
                <w:sz w:val="24"/>
                <w:szCs w:val="24"/>
                <w:lang w:eastAsia="ru-RU"/>
              </w:rPr>
              <w:t>7.</w:t>
            </w:r>
          </w:p>
        </w:tc>
        <w:tc>
          <w:tcPr>
            <w:tcW w:w="1875" w:type="dxa"/>
            <w:tcMar>
              <w:top w:w="75" w:type="dxa"/>
              <w:left w:w="75" w:type="dxa"/>
              <w:bottom w:w="75" w:type="dxa"/>
              <w:right w:w="75" w:type="dxa"/>
            </w:tcMar>
          </w:tcPr>
          <w:p w:rsidR="005D1294" w:rsidRPr="005D1294" w:rsidRDefault="005D1294" w:rsidP="005D1294">
            <w:pPr>
              <w:spacing w:after="0" w:line="240" w:lineRule="auto"/>
              <w:rPr>
                <w:rFonts w:ascii="Times New Roman" w:eastAsia="Times New Roman" w:hAnsi="Times New Roman" w:cs="Times New Roman"/>
                <w:sz w:val="24"/>
                <w:szCs w:val="24"/>
                <w:lang w:eastAsia="ru-RU"/>
              </w:rPr>
            </w:pPr>
            <w:r w:rsidRPr="005D1294">
              <w:rPr>
                <w:rFonts w:ascii="Times New Roman" w:eastAsia="Times New Roman" w:hAnsi="Times New Roman" w:cs="Times New Roman"/>
                <w:sz w:val="24"/>
                <w:szCs w:val="24"/>
                <w:lang w:eastAsia="ru-RU"/>
              </w:rPr>
              <w:t xml:space="preserve">Математика </w:t>
            </w:r>
          </w:p>
        </w:tc>
        <w:tc>
          <w:tcPr>
            <w:tcW w:w="1518" w:type="dxa"/>
            <w:tcMar>
              <w:top w:w="75" w:type="dxa"/>
              <w:left w:w="75" w:type="dxa"/>
              <w:bottom w:w="75" w:type="dxa"/>
              <w:right w:w="75" w:type="dxa"/>
            </w:tcMar>
          </w:tcPr>
          <w:p w:rsidR="005D1294" w:rsidRPr="005D1294" w:rsidRDefault="005D1294" w:rsidP="005D1294">
            <w:pPr>
              <w:spacing w:after="0" w:line="240" w:lineRule="auto"/>
              <w:jc w:val="center"/>
              <w:rPr>
                <w:rFonts w:ascii="Times New Roman" w:eastAsia="Times New Roman" w:hAnsi="Times New Roman" w:cs="Times New Roman"/>
                <w:sz w:val="24"/>
                <w:szCs w:val="24"/>
                <w:lang w:eastAsia="ru-RU"/>
              </w:rPr>
            </w:pPr>
            <w:r w:rsidRPr="005D1294">
              <w:rPr>
                <w:rFonts w:ascii="Times New Roman" w:eastAsia="Times New Roman" w:hAnsi="Times New Roman" w:cs="Times New Roman"/>
                <w:sz w:val="24"/>
                <w:szCs w:val="24"/>
                <w:lang w:eastAsia="ru-RU"/>
              </w:rPr>
              <w:t>5</w:t>
            </w:r>
          </w:p>
        </w:tc>
        <w:tc>
          <w:tcPr>
            <w:tcW w:w="1559" w:type="dxa"/>
            <w:tcMar>
              <w:top w:w="75" w:type="dxa"/>
              <w:left w:w="75" w:type="dxa"/>
              <w:bottom w:w="75" w:type="dxa"/>
              <w:right w:w="75" w:type="dxa"/>
            </w:tcMar>
          </w:tcPr>
          <w:p w:rsidR="005D1294" w:rsidRPr="005D1294" w:rsidRDefault="005D1294" w:rsidP="005D1294">
            <w:pPr>
              <w:spacing w:after="0" w:line="240" w:lineRule="auto"/>
              <w:jc w:val="center"/>
              <w:rPr>
                <w:rFonts w:ascii="Times New Roman" w:eastAsia="Times New Roman" w:hAnsi="Times New Roman" w:cs="Times New Roman"/>
                <w:sz w:val="24"/>
                <w:szCs w:val="24"/>
                <w:lang w:eastAsia="ru-RU"/>
              </w:rPr>
            </w:pPr>
            <w:r w:rsidRPr="005D1294">
              <w:rPr>
                <w:rFonts w:ascii="Times New Roman" w:eastAsia="Times New Roman" w:hAnsi="Times New Roman" w:cs="Times New Roman"/>
                <w:sz w:val="24"/>
                <w:szCs w:val="24"/>
                <w:lang w:eastAsia="ru-RU"/>
              </w:rPr>
              <w:t>1</w:t>
            </w:r>
          </w:p>
        </w:tc>
        <w:tc>
          <w:tcPr>
            <w:tcW w:w="1418" w:type="dxa"/>
          </w:tcPr>
          <w:p w:rsidR="005D1294" w:rsidRPr="005D1294" w:rsidRDefault="005D1294" w:rsidP="005D1294">
            <w:pPr>
              <w:spacing w:after="0" w:line="240" w:lineRule="auto"/>
              <w:jc w:val="center"/>
              <w:rPr>
                <w:rFonts w:ascii="Times New Roman" w:eastAsia="Times New Roman" w:hAnsi="Times New Roman" w:cs="Times New Roman"/>
                <w:sz w:val="24"/>
                <w:szCs w:val="24"/>
                <w:lang w:eastAsia="ru-RU"/>
              </w:rPr>
            </w:pPr>
            <w:r w:rsidRPr="005D1294">
              <w:rPr>
                <w:rFonts w:ascii="Times New Roman" w:eastAsia="Times New Roman" w:hAnsi="Times New Roman" w:cs="Times New Roman"/>
                <w:sz w:val="24"/>
                <w:szCs w:val="24"/>
                <w:lang w:eastAsia="ru-RU"/>
              </w:rPr>
              <w:t>4</w:t>
            </w:r>
          </w:p>
        </w:tc>
        <w:tc>
          <w:tcPr>
            <w:tcW w:w="1417" w:type="dxa"/>
          </w:tcPr>
          <w:p w:rsidR="005D1294" w:rsidRPr="005D1294" w:rsidRDefault="005D1294" w:rsidP="005D1294">
            <w:pPr>
              <w:spacing w:after="0" w:line="240" w:lineRule="auto"/>
              <w:jc w:val="center"/>
              <w:rPr>
                <w:rFonts w:ascii="Times New Roman" w:eastAsia="Times New Roman" w:hAnsi="Times New Roman" w:cs="Times New Roman"/>
                <w:sz w:val="24"/>
                <w:szCs w:val="24"/>
                <w:lang w:eastAsia="ru-RU"/>
              </w:rPr>
            </w:pPr>
            <w:r w:rsidRPr="005D1294">
              <w:rPr>
                <w:rFonts w:ascii="Times New Roman" w:eastAsia="Times New Roman" w:hAnsi="Times New Roman" w:cs="Times New Roman"/>
                <w:sz w:val="24"/>
                <w:szCs w:val="24"/>
                <w:lang w:eastAsia="ru-RU"/>
              </w:rPr>
              <w:t>6</w:t>
            </w:r>
          </w:p>
        </w:tc>
        <w:tc>
          <w:tcPr>
            <w:tcW w:w="1418" w:type="dxa"/>
          </w:tcPr>
          <w:p w:rsidR="005D1294" w:rsidRPr="005D1294" w:rsidRDefault="005D1294" w:rsidP="005D1294">
            <w:pPr>
              <w:spacing w:after="0" w:line="240" w:lineRule="auto"/>
              <w:jc w:val="center"/>
              <w:rPr>
                <w:rFonts w:ascii="Times New Roman" w:eastAsia="Times New Roman" w:hAnsi="Times New Roman" w:cs="Times New Roman"/>
                <w:sz w:val="24"/>
                <w:szCs w:val="24"/>
                <w:lang w:eastAsia="ru-RU"/>
              </w:rPr>
            </w:pPr>
            <w:r w:rsidRPr="005D1294">
              <w:rPr>
                <w:rFonts w:ascii="Times New Roman" w:eastAsia="Times New Roman" w:hAnsi="Times New Roman" w:cs="Times New Roman"/>
                <w:sz w:val="24"/>
                <w:szCs w:val="24"/>
                <w:lang w:eastAsia="ru-RU"/>
              </w:rPr>
              <w:t>7</w:t>
            </w:r>
          </w:p>
        </w:tc>
        <w:tc>
          <w:tcPr>
            <w:tcW w:w="1417" w:type="dxa"/>
          </w:tcPr>
          <w:p w:rsidR="005D1294" w:rsidRPr="005D1294" w:rsidRDefault="005D1294" w:rsidP="005D129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5D1294" w:rsidRPr="005D1294" w:rsidTr="005D1294">
        <w:trPr>
          <w:trHeight w:val="365"/>
        </w:trPr>
        <w:tc>
          <w:tcPr>
            <w:tcW w:w="577" w:type="dxa"/>
            <w:tcMar>
              <w:top w:w="75" w:type="dxa"/>
              <w:left w:w="75" w:type="dxa"/>
              <w:bottom w:w="75" w:type="dxa"/>
              <w:right w:w="75" w:type="dxa"/>
            </w:tcMar>
          </w:tcPr>
          <w:p w:rsidR="005D1294" w:rsidRPr="005D1294" w:rsidRDefault="005D1294" w:rsidP="005D1294">
            <w:pPr>
              <w:spacing w:after="0" w:line="240" w:lineRule="auto"/>
              <w:jc w:val="center"/>
              <w:rPr>
                <w:rFonts w:ascii="Times New Roman" w:eastAsia="Times New Roman" w:hAnsi="Times New Roman" w:cs="Times New Roman"/>
                <w:sz w:val="24"/>
                <w:szCs w:val="24"/>
                <w:lang w:eastAsia="ru-RU"/>
              </w:rPr>
            </w:pPr>
            <w:r w:rsidRPr="005D1294">
              <w:rPr>
                <w:rFonts w:ascii="Times New Roman" w:eastAsia="Times New Roman" w:hAnsi="Times New Roman" w:cs="Times New Roman"/>
                <w:sz w:val="24"/>
                <w:szCs w:val="24"/>
                <w:lang w:eastAsia="ru-RU"/>
              </w:rPr>
              <w:t>8.</w:t>
            </w:r>
          </w:p>
        </w:tc>
        <w:tc>
          <w:tcPr>
            <w:tcW w:w="1875" w:type="dxa"/>
            <w:tcMar>
              <w:top w:w="75" w:type="dxa"/>
              <w:left w:w="75" w:type="dxa"/>
              <w:bottom w:w="75" w:type="dxa"/>
              <w:right w:w="75" w:type="dxa"/>
            </w:tcMar>
          </w:tcPr>
          <w:p w:rsidR="005D1294" w:rsidRPr="005D1294" w:rsidRDefault="005D1294" w:rsidP="005D1294">
            <w:pPr>
              <w:spacing w:after="0" w:line="240" w:lineRule="auto"/>
              <w:rPr>
                <w:rFonts w:ascii="Times New Roman" w:eastAsia="Times New Roman" w:hAnsi="Times New Roman" w:cs="Times New Roman"/>
                <w:sz w:val="24"/>
                <w:szCs w:val="24"/>
                <w:lang w:eastAsia="ru-RU"/>
              </w:rPr>
            </w:pPr>
            <w:r w:rsidRPr="005D1294">
              <w:rPr>
                <w:rFonts w:ascii="Times New Roman" w:eastAsia="Times New Roman" w:hAnsi="Times New Roman" w:cs="Times New Roman"/>
                <w:sz w:val="24"/>
                <w:szCs w:val="24"/>
                <w:lang w:eastAsia="ru-RU"/>
              </w:rPr>
              <w:t xml:space="preserve">Обществознание </w:t>
            </w:r>
          </w:p>
        </w:tc>
        <w:tc>
          <w:tcPr>
            <w:tcW w:w="1518" w:type="dxa"/>
            <w:tcMar>
              <w:top w:w="75" w:type="dxa"/>
              <w:left w:w="75" w:type="dxa"/>
              <w:bottom w:w="75" w:type="dxa"/>
              <w:right w:w="75" w:type="dxa"/>
            </w:tcMar>
          </w:tcPr>
          <w:p w:rsidR="005D1294" w:rsidRPr="005D1294" w:rsidRDefault="005D1294" w:rsidP="005D1294">
            <w:pPr>
              <w:spacing w:after="0" w:line="240" w:lineRule="auto"/>
              <w:jc w:val="center"/>
              <w:rPr>
                <w:rFonts w:ascii="Times New Roman" w:eastAsia="Times New Roman" w:hAnsi="Times New Roman" w:cs="Times New Roman"/>
                <w:sz w:val="24"/>
                <w:szCs w:val="24"/>
                <w:lang w:eastAsia="ru-RU"/>
              </w:rPr>
            </w:pPr>
            <w:r w:rsidRPr="005D1294">
              <w:rPr>
                <w:rFonts w:ascii="Times New Roman" w:eastAsia="Times New Roman" w:hAnsi="Times New Roman" w:cs="Times New Roman"/>
                <w:sz w:val="24"/>
                <w:szCs w:val="24"/>
                <w:lang w:eastAsia="ru-RU"/>
              </w:rPr>
              <w:t>3</w:t>
            </w:r>
          </w:p>
        </w:tc>
        <w:tc>
          <w:tcPr>
            <w:tcW w:w="1559" w:type="dxa"/>
            <w:tcMar>
              <w:top w:w="75" w:type="dxa"/>
              <w:left w:w="75" w:type="dxa"/>
              <w:bottom w:w="75" w:type="dxa"/>
              <w:right w:w="75" w:type="dxa"/>
            </w:tcMar>
          </w:tcPr>
          <w:p w:rsidR="005D1294" w:rsidRPr="005D1294" w:rsidRDefault="005D1294" w:rsidP="005D1294">
            <w:pPr>
              <w:spacing w:after="0" w:line="240" w:lineRule="auto"/>
              <w:jc w:val="center"/>
              <w:rPr>
                <w:rFonts w:ascii="Times New Roman" w:eastAsia="Times New Roman" w:hAnsi="Times New Roman" w:cs="Times New Roman"/>
                <w:sz w:val="24"/>
                <w:szCs w:val="24"/>
                <w:lang w:eastAsia="ru-RU"/>
              </w:rPr>
            </w:pPr>
            <w:r w:rsidRPr="005D1294">
              <w:rPr>
                <w:rFonts w:ascii="Times New Roman" w:eastAsia="Times New Roman" w:hAnsi="Times New Roman" w:cs="Times New Roman"/>
                <w:sz w:val="24"/>
                <w:szCs w:val="24"/>
                <w:lang w:eastAsia="ru-RU"/>
              </w:rPr>
              <w:t>7</w:t>
            </w:r>
          </w:p>
        </w:tc>
        <w:tc>
          <w:tcPr>
            <w:tcW w:w="1418" w:type="dxa"/>
          </w:tcPr>
          <w:p w:rsidR="005D1294" w:rsidRPr="005D1294" w:rsidRDefault="005D1294" w:rsidP="005D1294">
            <w:pPr>
              <w:spacing w:after="0" w:line="240" w:lineRule="auto"/>
              <w:jc w:val="center"/>
              <w:rPr>
                <w:rFonts w:ascii="Times New Roman" w:eastAsia="Times New Roman" w:hAnsi="Times New Roman" w:cs="Times New Roman"/>
                <w:sz w:val="24"/>
                <w:szCs w:val="24"/>
                <w:lang w:eastAsia="ru-RU"/>
              </w:rPr>
            </w:pPr>
            <w:r w:rsidRPr="005D1294">
              <w:rPr>
                <w:rFonts w:ascii="Times New Roman" w:eastAsia="Times New Roman" w:hAnsi="Times New Roman" w:cs="Times New Roman"/>
                <w:sz w:val="24"/>
                <w:szCs w:val="24"/>
                <w:lang w:eastAsia="ru-RU"/>
              </w:rPr>
              <w:t>12</w:t>
            </w:r>
          </w:p>
        </w:tc>
        <w:tc>
          <w:tcPr>
            <w:tcW w:w="1417" w:type="dxa"/>
          </w:tcPr>
          <w:p w:rsidR="005D1294" w:rsidRPr="005D1294" w:rsidRDefault="005D1294" w:rsidP="005D1294">
            <w:pPr>
              <w:spacing w:after="0" w:line="240" w:lineRule="auto"/>
              <w:jc w:val="center"/>
              <w:rPr>
                <w:rFonts w:ascii="Times New Roman" w:eastAsia="Times New Roman" w:hAnsi="Times New Roman" w:cs="Times New Roman"/>
                <w:sz w:val="24"/>
                <w:szCs w:val="24"/>
                <w:lang w:val="ru-RU" w:eastAsia="ru-RU"/>
              </w:rPr>
            </w:pPr>
            <w:r w:rsidRPr="005D1294">
              <w:rPr>
                <w:rFonts w:ascii="Times New Roman" w:eastAsia="Times New Roman" w:hAnsi="Times New Roman" w:cs="Times New Roman"/>
                <w:sz w:val="24"/>
                <w:szCs w:val="24"/>
                <w:lang w:eastAsia="ru-RU"/>
              </w:rPr>
              <w:t>18</w:t>
            </w:r>
          </w:p>
        </w:tc>
        <w:tc>
          <w:tcPr>
            <w:tcW w:w="1418" w:type="dxa"/>
          </w:tcPr>
          <w:p w:rsidR="005D1294" w:rsidRPr="005D1294" w:rsidRDefault="005D1294" w:rsidP="005D1294">
            <w:pPr>
              <w:spacing w:after="0" w:line="240" w:lineRule="auto"/>
              <w:jc w:val="center"/>
              <w:rPr>
                <w:rFonts w:ascii="Times New Roman" w:eastAsia="Times New Roman" w:hAnsi="Times New Roman" w:cs="Times New Roman"/>
                <w:sz w:val="24"/>
                <w:szCs w:val="24"/>
                <w:lang w:eastAsia="ru-RU"/>
              </w:rPr>
            </w:pPr>
            <w:r w:rsidRPr="005D1294">
              <w:rPr>
                <w:rFonts w:ascii="Times New Roman" w:eastAsia="Times New Roman" w:hAnsi="Times New Roman" w:cs="Times New Roman"/>
                <w:sz w:val="24"/>
                <w:szCs w:val="24"/>
                <w:lang w:eastAsia="ru-RU"/>
              </w:rPr>
              <w:t>0</w:t>
            </w:r>
          </w:p>
        </w:tc>
        <w:tc>
          <w:tcPr>
            <w:tcW w:w="1417" w:type="dxa"/>
          </w:tcPr>
          <w:p w:rsidR="005D1294" w:rsidRPr="005D1294" w:rsidRDefault="005D1294" w:rsidP="005D129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5D1294" w:rsidRPr="005D1294" w:rsidTr="005D1294">
        <w:trPr>
          <w:trHeight w:val="396"/>
        </w:trPr>
        <w:tc>
          <w:tcPr>
            <w:tcW w:w="577" w:type="dxa"/>
            <w:tcMar>
              <w:top w:w="75" w:type="dxa"/>
              <w:left w:w="75" w:type="dxa"/>
              <w:bottom w:w="75" w:type="dxa"/>
              <w:right w:w="75" w:type="dxa"/>
            </w:tcMar>
          </w:tcPr>
          <w:p w:rsidR="005D1294" w:rsidRPr="005D1294" w:rsidRDefault="005D1294" w:rsidP="005D1294">
            <w:pPr>
              <w:spacing w:after="0" w:line="240" w:lineRule="auto"/>
              <w:jc w:val="center"/>
              <w:rPr>
                <w:rFonts w:ascii="Times New Roman" w:eastAsia="Times New Roman" w:hAnsi="Times New Roman" w:cs="Times New Roman"/>
                <w:sz w:val="24"/>
                <w:szCs w:val="24"/>
                <w:lang w:eastAsia="ru-RU"/>
              </w:rPr>
            </w:pPr>
            <w:r w:rsidRPr="005D1294">
              <w:rPr>
                <w:rFonts w:ascii="Times New Roman" w:eastAsia="Times New Roman" w:hAnsi="Times New Roman" w:cs="Times New Roman"/>
                <w:sz w:val="24"/>
                <w:szCs w:val="24"/>
                <w:lang w:eastAsia="ru-RU"/>
              </w:rPr>
              <w:t>9.</w:t>
            </w:r>
          </w:p>
        </w:tc>
        <w:tc>
          <w:tcPr>
            <w:tcW w:w="1875" w:type="dxa"/>
            <w:tcMar>
              <w:top w:w="75" w:type="dxa"/>
              <w:left w:w="75" w:type="dxa"/>
              <w:bottom w:w="75" w:type="dxa"/>
              <w:right w:w="75" w:type="dxa"/>
            </w:tcMar>
          </w:tcPr>
          <w:p w:rsidR="005D1294" w:rsidRPr="005D1294" w:rsidRDefault="005D1294" w:rsidP="005D1294">
            <w:pPr>
              <w:spacing w:after="0" w:line="240" w:lineRule="auto"/>
              <w:rPr>
                <w:rFonts w:ascii="Times New Roman" w:eastAsia="Times New Roman" w:hAnsi="Times New Roman" w:cs="Times New Roman"/>
                <w:sz w:val="24"/>
                <w:szCs w:val="24"/>
                <w:lang w:eastAsia="ru-RU"/>
              </w:rPr>
            </w:pPr>
            <w:r w:rsidRPr="005D1294">
              <w:rPr>
                <w:rFonts w:ascii="Times New Roman" w:eastAsia="Times New Roman" w:hAnsi="Times New Roman" w:cs="Times New Roman"/>
                <w:sz w:val="24"/>
                <w:szCs w:val="24"/>
                <w:lang w:eastAsia="ru-RU"/>
              </w:rPr>
              <w:t xml:space="preserve">ОБЖ </w:t>
            </w:r>
          </w:p>
        </w:tc>
        <w:tc>
          <w:tcPr>
            <w:tcW w:w="1518" w:type="dxa"/>
            <w:tcMar>
              <w:top w:w="75" w:type="dxa"/>
              <w:left w:w="75" w:type="dxa"/>
              <w:bottom w:w="75" w:type="dxa"/>
              <w:right w:w="75" w:type="dxa"/>
            </w:tcMar>
          </w:tcPr>
          <w:p w:rsidR="005D1294" w:rsidRPr="005D1294" w:rsidRDefault="005D1294" w:rsidP="005D1294">
            <w:pPr>
              <w:spacing w:after="0" w:line="240" w:lineRule="auto"/>
              <w:jc w:val="center"/>
              <w:rPr>
                <w:rFonts w:ascii="Times New Roman" w:eastAsia="Times New Roman" w:hAnsi="Times New Roman" w:cs="Times New Roman"/>
                <w:sz w:val="24"/>
                <w:szCs w:val="24"/>
                <w:lang w:eastAsia="ru-RU"/>
              </w:rPr>
            </w:pPr>
            <w:r w:rsidRPr="005D1294">
              <w:rPr>
                <w:rFonts w:ascii="Times New Roman" w:eastAsia="Times New Roman" w:hAnsi="Times New Roman" w:cs="Times New Roman"/>
                <w:sz w:val="24"/>
                <w:szCs w:val="24"/>
                <w:lang w:eastAsia="ru-RU"/>
              </w:rPr>
              <w:t>7</w:t>
            </w:r>
          </w:p>
        </w:tc>
        <w:tc>
          <w:tcPr>
            <w:tcW w:w="1559" w:type="dxa"/>
            <w:tcMar>
              <w:top w:w="75" w:type="dxa"/>
              <w:left w:w="75" w:type="dxa"/>
              <w:bottom w:w="75" w:type="dxa"/>
              <w:right w:w="75" w:type="dxa"/>
            </w:tcMar>
          </w:tcPr>
          <w:p w:rsidR="005D1294" w:rsidRPr="005D1294" w:rsidRDefault="005D1294" w:rsidP="005D1294">
            <w:pPr>
              <w:spacing w:after="0" w:line="240" w:lineRule="auto"/>
              <w:jc w:val="center"/>
              <w:rPr>
                <w:rFonts w:ascii="Times New Roman" w:eastAsia="Times New Roman" w:hAnsi="Times New Roman" w:cs="Times New Roman"/>
                <w:sz w:val="24"/>
                <w:szCs w:val="24"/>
                <w:lang w:eastAsia="ru-RU"/>
              </w:rPr>
            </w:pPr>
            <w:r w:rsidRPr="005D1294">
              <w:rPr>
                <w:rFonts w:ascii="Times New Roman" w:eastAsia="Times New Roman" w:hAnsi="Times New Roman" w:cs="Times New Roman"/>
                <w:sz w:val="24"/>
                <w:szCs w:val="24"/>
                <w:lang w:eastAsia="ru-RU"/>
              </w:rPr>
              <w:t>4</w:t>
            </w:r>
          </w:p>
        </w:tc>
        <w:tc>
          <w:tcPr>
            <w:tcW w:w="1418" w:type="dxa"/>
          </w:tcPr>
          <w:p w:rsidR="005D1294" w:rsidRPr="005D1294" w:rsidRDefault="005D1294" w:rsidP="005D1294">
            <w:pPr>
              <w:spacing w:after="0" w:line="240" w:lineRule="auto"/>
              <w:jc w:val="center"/>
              <w:rPr>
                <w:rFonts w:ascii="Times New Roman" w:eastAsia="Times New Roman" w:hAnsi="Times New Roman" w:cs="Times New Roman"/>
                <w:sz w:val="24"/>
                <w:szCs w:val="24"/>
                <w:lang w:eastAsia="ru-RU"/>
              </w:rPr>
            </w:pPr>
            <w:r w:rsidRPr="005D1294">
              <w:rPr>
                <w:rFonts w:ascii="Times New Roman" w:eastAsia="Times New Roman" w:hAnsi="Times New Roman" w:cs="Times New Roman"/>
                <w:sz w:val="24"/>
                <w:szCs w:val="24"/>
                <w:lang w:eastAsia="ru-RU"/>
              </w:rPr>
              <w:t>19</w:t>
            </w:r>
          </w:p>
        </w:tc>
        <w:tc>
          <w:tcPr>
            <w:tcW w:w="1417" w:type="dxa"/>
          </w:tcPr>
          <w:p w:rsidR="005D1294" w:rsidRPr="005D1294" w:rsidRDefault="005D1294" w:rsidP="005D1294">
            <w:pPr>
              <w:spacing w:after="0" w:line="240" w:lineRule="auto"/>
              <w:jc w:val="center"/>
              <w:rPr>
                <w:rFonts w:ascii="Times New Roman" w:eastAsia="Times New Roman" w:hAnsi="Times New Roman" w:cs="Times New Roman"/>
                <w:sz w:val="24"/>
                <w:szCs w:val="24"/>
                <w:lang w:eastAsia="ru-RU"/>
              </w:rPr>
            </w:pPr>
            <w:r w:rsidRPr="005D1294">
              <w:rPr>
                <w:rFonts w:ascii="Times New Roman" w:eastAsia="Times New Roman" w:hAnsi="Times New Roman" w:cs="Times New Roman"/>
                <w:sz w:val="24"/>
                <w:szCs w:val="24"/>
                <w:lang w:eastAsia="ru-RU"/>
              </w:rPr>
              <w:t>16</w:t>
            </w:r>
          </w:p>
        </w:tc>
        <w:tc>
          <w:tcPr>
            <w:tcW w:w="1418" w:type="dxa"/>
          </w:tcPr>
          <w:p w:rsidR="005D1294" w:rsidRPr="005D1294" w:rsidRDefault="005D1294" w:rsidP="005D1294">
            <w:pPr>
              <w:spacing w:after="0" w:line="240" w:lineRule="auto"/>
              <w:jc w:val="center"/>
              <w:rPr>
                <w:rFonts w:ascii="Times New Roman" w:eastAsia="Times New Roman" w:hAnsi="Times New Roman" w:cs="Times New Roman"/>
                <w:sz w:val="24"/>
                <w:szCs w:val="24"/>
                <w:lang w:eastAsia="ru-RU"/>
              </w:rPr>
            </w:pPr>
            <w:r w:rsidRPr="005D1294">
              <w:rPr>
                <w:rFonts w:ascii="Times New Roman" w:eastAsia="Times New Roman" w:hAnsi="Times New Roman" w:cs="Times New Roman"/>
                <w:sz w:val="24"/>
                <w:szCs w:val="24"/>
                <w:lang w:eastAsia="ru-RU"/>
              </w:rPr>
              <w:t>7</w:t>
            </w:r>
          </w:p>
        </w:tc>
        <w:tc>
          <w:tcPr>
            <w:tcW w:w="1417" w:type="dxa"/>
          </w:tcPr>
          <w:p w:rsidR="005D1294" w:rsidRPr="005D1294" w:rsidRDefault="005D1294" w:rsidP="005D129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5D1294" w:rsidRPr="005D1294" w:rsidTr="005D1294">
        <w:trPr>
          <w:trHeight w:val="350"/>
        </w:trPr>
        <w:tc>
          <w:tcPr>
            <w:tcW w:w="577" w:type="dxa"/>
            <w:tcMar>
              <w:top w:w="75" w:type="dxa"/>
              <w:left w:w="75" w:type="dxa"/>
              <w:bottom w:w="75" w:type="dxa"/>
              <w:right w:w="75" w:type="dxa"/>
            </w:tcMar>
          </w:tcPr>
          <w:p w:rsidR="005D1294" w:rsidRPr="005D1294" w:rsidRDefault="005D1294" w:rsidP="005D1294">
            <w:pPr>
              <w:spacing w:after="0" w:line="240" w:lineRule="auto"/>
              <w:jc w:val="center"/>
              <w:rPr>
                <w:rFonts w:ascii="Times New Roman" w:eastAsia="Times New Roman" w:hAnsi="Times New Roman" w:cs="Times New Roman"/>
                <w:sz w:val="24"/>
                <w:szCs w:val="24"/>
                <w:lang w:eastAsia="ru-RU"/>
              </w:rPr>
            </w:pPr>
            <w:r w:rsidRPr="005D1294">
              <w:rPr>
                <w:rFonts w:ascii="Times New Roman" w:eastAsia="Times New Roman" w:hAnsi="Times New Roman" w:cs="Times New Roman"/>
                <w:sz w:val="24"/>
                <w:szCs w:val="24"/>
                <w:lang w:eastAsia="ru-RU"/>
              </w:rPr>
              <w:t>10.</w:t>
            </w:r>
          </w:p>
        </w:tc>
        <w:tc>
          <w:tcPr>
            <w:tcW w:w="1875" w:type="dxa"/>
            <w:tcMar>
              <w:top w:w="75" w:type="dxa"/>
              <w:left w:w="75" w:type="dxa"/>
              <w:bottom w:w="75" w:type="dxa"/>
              <w:right w:w="75" w:type="dxa"/>
            </w:tcMar>
          </w:tcPr>
          <w:p w:rsidR="005D1294" w:rsidRPr="005D1294" w:rsidRDefault="005D1294" w:rsidP="005D1294">
            <w:pPr>
              <w:spacing w:after="0" w:line="240" w:lineRule="auto"/>
              <w:rPr>
                <w:rFonts w:ascii="Times New Roman" w:eastAsia="Times New Roman" w:hAnsi="Times New Roman" w:cs="Times New Roman"/>
                <w:sz w:val="24"/>
                <w:szCs w:val="24"/>
                <w:lang w:eastAsia="ru-RU"/>
              </w:rPr>
            </w:pPr>
            <w:r w:rsidRPr="005D1294">
              <w:rPr>
                <w:rFonts w:ascii="Times New Roman" w:eastAsia="Times New Roman" w:hAnsi="Times New Roman" w:cs="Times New Roman"/>
                <w:sz w:val="24"/>
                <w:szCs w:val="24"/>
                <w:lang w:eastAsia="ru-RU"/>
              </w:rPr>
              <w:t>Русский язык</w:t>
            </w:r>
          </w:p>
        </w:tc>
        <w:tc>
          <w:tcPr>
            <w:tcW w:w="1518" w:type="dxa"/>
            <w:tcMar>
              <w:top w:w="75" w:type="dxa"/>
              <w:left w:w="75" w:type="dxa"/>
              <w:bottom w:w="75" w:type="dxa"/>
              <w:right w:w="75" w:type="dxa"/>
            </w:tcMar>
          </w:tcPr>
          <w:p w:rsidR="005D1294" w:rsidRPr="005D1294" w:rsidRDefault="005D1294" w:rsidP="005D1294">
            <w:pPr>
              <w:spacing w:after="0" w:line="240" w:lineRule="auto"/>
              <w:jc w:val="center"/>
              <w:rPr>
                <w:rFonts w:ascii="Times New Roman" w:eastAsia="Times New Roman" w:hAnsi="Times New Roman" w:cs="Times New Roman"/>
                <w:sz w:val="24"/>
                <w:szCs w:val="24"/>
                <w:lang w:eastAsia="ru-RU"/>
              </w:rPr>
            </w:pPr>
            <w:r w:rsidRPr="005D1294">
              <w:rPr>
                <w:rFonts w:ascii="Times New Roman" w:eastAsia="Times New Roman" w:hAnsi="Times New Roman" w:cs="Times New Roman"/>
                <w:sz w:val="24"/>
                <w:szCs w:val="24"/>
                <w:lang w:eastAsia="ru-RU"/>
              </w:rPr>
              <w:t>17</w:t>
            </w:r>
          </w:p>
        </w:tc>
        <w:tc>
          <w:tcPr>
            <w:tcW w:w="1559" w:type="dxa"/>
            <w:tcMar>
              <w:top w:w="75" w:type="dxa"/>
              <w:left w:w="75" w:type="dxa"/>
              <w:bottom w:w="75" w:type="dxa"/>
              <w:right w:w="75" w:type="dxa"/>
            </w:tcMar>
          </w:tcPr>
          <w:p w:rsidR="005D1294" w:rsidRPr="005D1294" w:rsidRDefault="005D1294" w:rsidP="005D1294">
            <w:pPr>
              <w:spacing w:after="0" w:line="240" w:lineRule="auto"/>
              <w:jc w:val="center"/>
              <w:rPr>
                <w:rFonts w:ascii="Times New Roman" w:eastAsia="Times New Roman" w:hAnsi="Times New Roman" w:cs="Times New Roman"/>
                <w:sz w:val="24"/>
                <w:szCs w:val="24"/>
                <w:lang w:eastAsia="ru-RU"/>
              </w:rPr>
            </w:pPr>
            <w:r w:rsidRPr="005D1294">
              <w:rPr>
                <w:rFonts w:ascii="Times New Roman" w:eastAsia="Times New Roman" w:hAnsi="Times New Roman" w:cs="Times New Roman"/>
                <w:sz w:val="24"/>
                <w:szCs w:val="24"/>
                <w:lang w:eastAsia="ru-RU"/>
              </w:rPr>
              <w:t>13</w:t>
            </w:r>
          </w:p>
        </w:tc>
        <w:tc>
          <w:tcPr>
            <w:tcW w:w="1418" w:type="dxa"/>
          </w:tcPr>
          <w:p w:rsidR="005D1294" w:rsidRPr="005D1294" w:rsidRDefault="005D1294" w:rsidP="005D1294">
            <w:pPr>
              <w:spacing w:after="0" w:line="240" w:lineRule="auto"/>
              <w:jc w:val="center"/>
              <w:rPr>
                <w:rFonts w:ascii="Times New Roman" w:eastAsia="Times New Roman" w:hAnsi="Times New Roman" w:cs="Times New Roman"/>
                <w:sz w:val="24"/>
                <w:szCs w:val="24"/>
                <w:lang w:eastAsia="ru-RU"/>
              </w:rPr>
            </w:pPr>
            <w:r w:rsidRPr="005D1294">
              <w:rPr>
                <w:rFonts w:ascii="Times New Roman" w:eastAsia="Times New Roman" w:hAnsi="Times New Roman" w:cs="Times New Roman"/>
                <w:sz w:val="24"/>
                <w:szCs w:val="24"/>
                <w:lang w:eastAsia="ru-RU"/>
              </w:rPr>
              <w:t>15</w:t>
            </w:r>
          </w:p>
        </w:tc>
        <w:tc>
          <w:tcPr>
            <w:tcW w:w="1417" w:type="dxa"/>
          </w:tcPr>
          <w:p w:rsidR="005D1294" w:rsidRPr="005D1294" w:rsidRDefault="005D1294" w:rsidP="005D1294">
            <w:pPr>
              <w:spacing w:after="0" w:line="240" w:lineRule="auto"/>
              <w:jc w:val="center"/>
              <w:rPr>
                <w:rFonts w:ascii="Times New Roman" w:eastAsia="Times New Roman" w:hAnsi="Times New Roman" w:cs="Times New Roman"/>
                <w:sz w:val="24"/>
                <w:szCs w:val="24"/>
                <w:lang w:eastAsia="ru-RU"/>
              </w:rPr>
            </w:pPr>
            <w:r w:rsidRPr="005D1294">
              <w:rPr>
                <w:rFonts w:ascii="Times New Roman" w:eastAsia="Times New Roman" w:hAnsi="Times New Roman" w:cs="Times New Roman"/>
                <w:sz w:val="24"/>
                <w:szCs w:val="24"/>
                <w:lang w:eastAsia="ru-RU"/>
              </w:rPr>
              <w:t>22</w:t>
            </w:r>
          </w:p>
        </w:tc>
        <w:tc>
          <w:tcPr>
            <w:tcW w:w="1418" w:type="dxa"/>
          </w:tcPr>
          <w:p w:rsidR="005D1294" w:rsidRPr="005D1294" w:rsidRDefault="005D1294" w:rsidP="005D1294">
            <w:pPr>
              <w:spacing w:after="0" w:line="240" w:lineRule="auto"/>
              <w:jc w:val="center"/>
              <w:rPr>
                <w:rFonts w:ascii="Times New Roman" w:eastAsia="Times New Roman" w:hAnsi="Times New Roman" w:cs="Times New Roman"/>
                <w:sz w:val="24"/>
                <w:szCs w:val="24"/>
                <w:lang w:eastAsia="ru-RU"/>
              </w:rPr>
            </w:pPr>
            <w:r w:rsidRPr="005D1294">
              <w:rPr>
                <w:rFonts w:ascii="Times New Roman" w:eastAsia="Times New Roman" w:hAnsi="Times New Roman" w:cs="Times New Roman"/>
                <w:sz w:val="24"/>
                <w:szCs w:val="24"/>
                <w:lang w:eastAsia="ru-RU"/>
              </w:rPr>
              <w:t>13</w:t>
            </w:r>
          </w:p>
        </w:tc>
        <w:tc>
          <w:tcPr>
            <w:tcW w:w="1417" w:type="dxa"/>
          </w:tcPr>
          <w:p w:rsidR="005D1294" w:rsidRPr="005D1294" w:rsidRDefault="005D1294" w:rsidP="005D129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5D1294" w:rsidRPr="005D1294" w:rsidTr="005D1294">
        <w:trPr>
          <w:trHeight w:val="365"/>
        </w:trPr>
        <w:tc>
          <w:tcPr>
            <w:tcW w:w="577" w:type="dxa"/>
            <w:tcMar>
              <w:top w:w="75" w:type="dxa"/>
              <w:left w:w="75" w:type="dxa"/>
              <w:bottom w:w="75" w:type="dxa"/>
              <w:right w:w="75" w:type="dxa"/>
            </w:tcMar>
          </w:tcPr>
          <w:p w:rsidR="005D1294" w:rsidRPr="005D1294" w:rsidRDefault="005D1294" w:rsidP="005D1294">
            <w:pPr>
              <w:spacing w:after="0" w:line="240" w:lineRule="auto"/>
              <w:jc w:val="center"/>
              <w:rPr>
                <w:rFonts w:ascii="Times New Roman" w:eastAsia="Times New Roman" w:hAnsi="Times New Roman" w:cs="Times New Roman"/>
                <w:sz w:val="24"/>
                <w:szCs w:val="24"/>
                <w:lang w:eastAsia="ru-RU"/>
              </w:rPr>
            </w:pPr>
            <w:r w:rsidRPr="005D1294">
              <w:rPr>
                <w:rFonts w:ascii="Times New Roman" w:eastAsia="Times New Roman" w:hAnsi="Times New Roman" w:cs="Times New Roman"/>
                <w:sz w:val="24"/>
                <w:szCs w:val="24"/>
                <w:lang w:eastAsia="ru-RU"/>
              </w:rPr>
              <w:t>11.</w:t>
            </w:r>
          </w:p>
        </w:tc>
        <w:tc>
          <w:tcPr>
            <w:tcW w:w="1875" w:type="dxa"/>
            <w:tcMar>
              <w:top w:w="75" w:type="dxa"/>
              <w:left w:w="75" w:type="dxa"/>
              <w:bottom w:w="75" w:type="dxa"/>
              <w:right w:w="75" w:type="dxa"/>
            </w:tcMar>
          </w:tcPr>
          <w:p w:rsidR="005D1294" w:rsidRPr="005D1294" w:rsidRDefault="005D1294" w:rsidP="005D1294">
            <w:pPr>
              <w:spacing w:after="0" w:line="240" w:lineRule="auto"/>
              <w:rPr>
                <w:rFonts w:ascii="Times New Roman" w:eastAsia="Times New Roman" w:hAnsi="Times New Roman" w:cs="Times New Roman"/>
                <w:sz w:val="24"/>
                <w:szCs w:val="24"/>
                <w:lang w:eastAsia="ru-RU"/>
              </w:rPr>
            </w:pPr>
            <w:r w:rsidRPr="005D1294">
              <w:rPr>
                <w:rFonts w:ascii="Times New Roman" w:eastAsia="Times New Roman" w:hAnsi="Times New Roman" w:cs="Times New Roman"/>
                <w:sz w:val="24"/>
                <w:szCs w:val="24"/>
                <w:lang w:eastAsia="ru-RU"/>
              </w:rPr>
              <w:t>Технология</w:t>
            </w:r>
          </w:p>
        </w:tc>
        <w:tc>
          <w:tcPr>
            <w:tcW w:w="1518" w:type="dxa"/>
            <w:tcMar>
              <w:top w:w="75" w:type="dxa"/>
              <w:left w:w="75" w:type="dxa"/>
              <w:bottom w:w="75" w:type="dxa"/>
              <w:right w:w="75" w:type="dxa"/>
            </w:tcMar>
          </w:tcPr>
          <w:p w:rsidR="005D1294" w:rsidRPr="005D1294" w:rsidRDefault="005D1294" w:rsidP="005D1294">
            <w:pPr>
              <w:spacing w:after="0" w:line="240" w:lineRule="auto"/>
              <w:jc w:val="center"/>
              <w:rPr>
                <w:rFonts w:ascii="Times New Roman" w:eastAsia="Times New Roman" w:hAnsi="Times New Roman" w:cs="Times New Roman"/>
                <w:sz w:val="24"/>
                <w:szCs w:val="24"/>
                <w:lang w:eastAsia="ru-RU"/>
              </w:rPr>
            </w:pPr>
            <w:r w:rsidRPr="005D1294">
              <w:rPr>
                <w:rFonts w:ascii="Times New Roman" w:eastAsia="Times New Roman" w:hAnsi="Times New Roman" w:cs="Times New Roman"/>
                <w:sz w:val="24"/>
                <w:szCs w:val="24"/>
                <w:lang w:eastAsia="ru-RU"/>
              </w:rPr>
              <w:t>0</w:t>
            </w:r>
          </w:p>
        </w:tc>
        <w:tc>
          <w:tcPr>
            <w:tcW w:w="1559" w:type="dxa"/>
            <w:tcMar>
              <w:top w:w="75" w:type="dxa"/>
              <w:left w:w="75" w:type="dxa"/>
              <w:bottom w:w="75" w:type="dxa"/>
              <w:right w:w="75" w:type="dxa"/>
            </w:tcMar>
          </w:tcPr>
          <w:p w:rsidR="005D1294" w:rsidRPr="005D1294" w:rsidRDefault="005D1294" w:rsidP="005D1294">
            <w:pPr>
              <w:spacing w:after="0" w:line="240" w:lineRule="auto"/>
              <w:jc w:val="center"/>
              <w:rPr>
                <w:rFonts w:ascii="Times New Roman" w:eastAsia="Times New Roman" w:hAnsi="Times New Roman" w:cs="Times New Roman"/>
                <w:sz w:val="24"/>
                <w:szCs w:val="24"/>
                <w:lang w:eastAsia="ru-RU"/>
              </w:rPr>
            </w:pPr>
            <w:r w:rsidRPr="005D1294">
              <w:rPr>
                <w:rFonts w:ascii="Times New Roman" w:eastAsia="Times New Roman" w:hAnsi="Times New Roman" w:cs="Times New Roman"/>
                <w:sz w:val="24"/>
                <w:szCs w:val="24"/>
                <w:lang w:eastAsia="ru-RU"/>
              </w:rPr>
              <w:t>0</w:t>
            </w:r>
          </w:p>
        </w:tc>
        <w:tc>
          <w:tcPr>
            <w:tcW w:w="1418" w:type="dxa"/>
          </w:tcPr>
          <w:p w:rsidR="005D1294" w:rsidRPr="005D1294" w:rsidRDefault="005D1294" w:rsidP="005D1294">
            <w:pPr>
              <w:spacing w:after="0" w:line="240" w:lineRule="auto"/>
              <w:jc w:val="center"/>
              <w:rPr>
                <w:rFonts w:ascii="Times New Roman" w:eastAsia="Times New Roman" w:hAnsi="Times New Roman" w:cs="Times New Roman"/>
                <w:sz w:val="24"/>
                <w:szCs w:val="24"/>
                <w:lang w:eastAsia="ru-RU"/>
              </w:rPr>
            </w:pPr>
            <w:r w:rsidRPr="005D1294">
              <w:rPr>
                <w:rFonts w:ascii="Times New Roman" w:eastAsia="Times New Roman" w:hAnsi="Times New Roman" w:cs="Times New Roman"/>
                <w:sz w:val="24"/>
                <w:szCs w:val="24"/>
                <w:lang w:eastAsia="ru-RU"/>
              </w:rPr>
              <w:t>11</w:t>
            </w:r>
          </w:p>
        </w:tc>
        <w:tc>
          <w:tcPr>
            <w:tcW w:w="1417" w:type="dxa"/>
          </w:tcPr>
          <w:p w:rsidR="005D1294" w:rsidRPr="005D1294" w:rsidRDefault="005D1294" w:rsidP="005D1294">
            <w:pPr>
              <w:spacing w:after="0" w:line="240" w:lineRule="auto"/>
              <w:jc w:val="center"/>
              <w:rPr>
                <w:rFonts w:ascii="Times New Roman" w:eastAsia="Times New Roman" w:hAnsi="Times New Roman" w:cs="Times New Roman"/>
                <w:sz w:val="24"/>
                <w:szCs w:val="24"/>
                <w:lang w:val="ru-RU" w:eastAsia="ru-RU"/>
              </w:rPr>
            </w:pPr>
            <w:r w:rsidRPr="005D1294">
              <w:rPr>
                <w:rFonts w:ascii="Times New Roman" w:eastAsia="Times New Roman" w:hAnsi="Times New Roman" w:cs="Times New Roman"/>
                <w:sz w:val="24"/>
                <w:szCs w:val="24"/>
                <w:lang w:eastAsia="ru-RU"/>
              </w:rPr>
              <w:t>4</w:t>
            </w:r>
          </w:p>
        </w:tc>
        <w:tc>
          <w:tcPr>
            <w:tcW w:w="1418" w:type="dxa"/>
          </w:tcPr>
          <w:p w:rsidR="005D1294" w:rsidRPr="005D1294" w:rsidRDefault="005D1294" w:rsidP="005D1294">
            <w:pPr>
              <w:spacing w:after="0" w:line="240" w:lineRule="auto"/>
              <w:jc w:val="center"/>
              <w:rPr>
                <w:rFonts w:ascii="Times New Roman" w:eastAsia="Times New Roman" w:hAnsi="Times New Roman" w:cs="Times New Roman"/>
                <w:sz w:val="24"/>
                <w:szCs w:val="24"/>
                <w:lang w:eastAsia="ru-RU"/>
              </w:rPr>
            </w:pPr>
            <w:r w:rsidRPr="005D1294">
              <w:rPr>
                <w:rFonts w:ascii="Times New Roman" w:eastAsia="Times New Roman" w:hAnsi="Times New Roman" w:cs="Times New Roman"/>
                <w:sz w:val="24"/>
                <w:szCs w:val="24"/>
                <w:lang w:eastAsia="ru-RU"/>
              </w:rPr>
              <w:t>9</w:t>
            </w:r>
          </w:p>
        </w:tc>
        <w:tc>
          <w:tcPr>
            <w:tcW w:w="1417" w:type="dxa"/>
          </w:tcPr>
          <w:p w:rsidR="005D1294" w:rsidRPr="005D1294" w:rsidRDefault="005D1294" w:rsidP="005D129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t>+</w:t>
            </w:r>
          </w:p>
        </w:tc>
      </w:tr>
      <w:tr w:rsidR="005D1294" w:rsidRPr="005D1294" w:rsidTr="005D1294">
        <w:trPr>
          <w:trHeight w:val="274"/>
        </w:trPr>
        <w:tc>
          <w:tcPr>
            <w:tcW w:w="577" w:type="dxa"/>
            <w:tcMar>
              <w:top w:w="75" w:type="dxa"/>
              <w:left w:w="75" w:type="dxa"/>
              <w:bottom w:w="75" w:type="dxa"/>
              <w:right w:w="75" w:type="dxa"/>
            </w:tcMar>
          </w:tcPr>
          <w:p w:rsidR="005D1294" w:rsidRPr="005D1294" w:rsidRDefault="005D1294" w:rsidP="005D1294">
            <w:pPr>
              <w:spacing w:after="0" w:line="240" w:lineRule="auto"/>
              <w:jc w:val="center"/>
              <w:rPr>
                <w:rFonts w:ascii="Times New Roman" w:eastAsia="Times New Roman" w:hAnsi="Times New Roman" w:cs="Times New Roman"/>
                <w:sz w:val="24"/>
                <w:szCs w:val="24"/>
                <w:lang w:eastAsia="ru-RU"/>
              </w:rPr>
            </w:pPr>
            <w:r w:rsidRPr="005D1294">
              <w:rPr>
                <w:rFonts w:ascii="Times New Roman" w:eastAsia="Times New Roman" w:hAnsi="Times New Roman" w:cs="Times New Roman"/>
                <w:sz w:val="24"/>
                <w:szCs w:val="24"/>
                <w:lang w:eastAsia="ru-RU"/>
              </w:rPr>
              <w:t>12.</w:t>
            </w:r>
          </w:p>
        </w:tc>
        <w:tc>
          <w:tcPr>
            <w:tcW w:w="1875" w:type="dxa"/>
            <w:tcMar>
              <w:top w:w="75" w:type="dxa"/>
              <w:left w:w="75" w:type="dxa"/>
              <w:bottom w:w="75" w:type="dxa"/>
              <w:right w:w="75" w:type="dxa"/>
            </w:tcMar>
          </w:tcPr>
          <w:p w:rsidR="005D1294" w:rsidRPr="005D1294" w:rsidRDefault="005D1294" w:rsidP="005D1294">
            <w:pPr>
              <w:spacing w:after="0" w:line="240" w:lineRule="auto"/>
              <w:rPr>
                <w:rFonts w:ascii="Times New Roman" w:eastAsia="Times New Roman" w:hAnsi="Times New Roman" w:cs="Times New Roman"/>
                <w:sz w:val="24"/>
                <w:szCs w:val="24"/>
                <w:lang w:eastAsia="ru-RU"/>
              </w:rPr>
            </w:pPr>
            <w:r w:rsidRPr="005D1294">
              <w:rPr>
                <w:rFonts w:ascii="Times New Roman" w:eastAsia="Times New Roman" w:hAnsi="Times New Roman" w:cs="Times New Roman"/>
                <w:sz w:val="24"/>
                <w:szCs w:val="24"/>
                <w:lang w:eastAsia="ru-RU"/>
              </w:rPr>
              <w:t>Физика</w:t>
            </w:r>
          </w:p>
        </w:tc>
        <w:tc>
          <w:tcPr>
            <w:tcW w:w="1518" w:type="dxa"/>
            <w:tcMar>
              <w:top w:w="75" w:type="dxa"/>
              <w:left w:w="75" w:type="dxa"/>
              <w:bottom w:w="75" w:type="dxa"/>
              <w:right w:w="75" w:type="dxa"/>
            </w:tcMar>
          </w:tcPr>
          <w:p w:rsidR="005D1294" w:rsidRPr="005D1294" w:rsidRDefault="005D1294" w:rsidP="005D1294">
            <w:pPr>
              <w:spacing w:after="0" w:line="240" w:lineRule="auto"/>
              <w:jc w:val="center"/>
              <w:rPr>
                <w:rFonts w:ascii="Times New Roman" w:eastAsia="Times New Roman" w:hAnsi="Times New Roman" w:cs="Times New Roman"/>
                <w:sz w:val="24"/>
                <w:szCs w:val="24"/>
                <w:lang w:eastAsia="ru-RU"/>
              </w:rPr>
            </w:pPr>
            <w:r w:rsidRPr="005D1294">
              <w:rPr>
                <w:rFonts w:ascii="Times New Roman" w:eastAsia="Times New Roman" w:hAnsi="Times New Roman" w:cs="Times New Roman"/>
                <w:sz w:val="24"/>
                <w:szCs w:val="24"/>
                <w:lang w:eastAsia="ru-RU"/>
              </w:rPr>
              <w:t>2</w:t>
            </w:r>
          </w:p>
        </w:tc>
        <w:tc>
          <w:tcPr>
            <w:tcW w:w="1559" w:type="dxa"/>
            <w:tcMar>
              <w:top w:w="75" w:type="dxa"/>
              <w:left w:w="75" w:type="dxa"/>
              <w:bottom w:w="75" w:type="dxa"/>
              <w:right w:w="75" w:type="dxa"/>
            </w:tcMar>
          </w:tcPr>
          <w:p w:rsidR="005D1294" w:rsidRPr="005D1294" w:rsidRDefault="005D1294" w:rsidP="005D1294">
            <w:pPr>
              <w:spacing w:after="0" w:line="240" w:lineRule="auto"/>
              <w:jc w:val="center"/>
              <w:rPr>
                <w:rFonts w:ascii="Times New Roman" w:eastAsia="Times New Roman" w:hAnsi="Times New Roman" w:cs="Times New Roman"/>
                <w:sz w:val="24"/>
                <w:szCs w:val="24"/>
                <w:lang w:eastAsia="ru-RU"/>
              </w:rPr>
            </w:pPr>
            <w:r w:rsidRPr="005D1294">
              <w:rPr>
                <w:rFonts w:ascii="Times New Roman" w:eastAsia="Times New Roman" w:hAnsi="Times New Roman" w:cs="Times New Roman"/>
                <w:sz w:val="24"/>
                <w:szCs w:val="24"/>
                <w:lang w:eastAsia="ru-RU"/>
              </w:rPr>
              <w:t>2</w:t>
            </w:r>
          </w:p>
        </w:tc>
        <w:tc>
          <w:tcPr>
            <w:tcW w:w="1418" w:type="dxa"/>
          </w:tcPr>
          <w:p w:rsidR="005D1294" w:rsidRPr="005D1294" w:rsidRDefault="005D1294" w:rsidP="005D1294">
            <w:pPr>
              <w:spacing w:after="0" w:line="240" w:lineRule="auto"/>
              <w:jc w:val="center"/>
              <w:rPr>
                <w:rFonts w:ascii="Times New Roman" w:eastAsia="Times New Roman" w:hAnsi="Times New Roman" w:cs="Times New Roman"/>
                <w:sz w:val="24"/>
                <w:szCs w:val="24"/>
                <w:lang w:eastAsia="ru-RU"/>
              </w:rPr>
            </w:pPr>
            <w:r w:rsidRPr="005D1294">
              <w:rPr>
                <w:rFonts w:ascii="Times New Roman" w:eastAsia="Times New Roman" w:hAnsi="Times New Roman" w:cs="Times New Roman"/>
                <w:sz w:val="24"/>
                <w:szCs w:val="24"/>
                <w:lang w:eastAsia="ru-RU"/>
              </w:rPr>
              <w:t>5</w:t>
            </w:r>
          </w:p>
        </w:tc>
        <w:tc>
          <w:tcPr>
            <w:tcW w:w="1417" w:type="dxa"/>
          </w:tcPr>
          <w:p w:rsidR="005D1294" w:rsidRPr="005D1294" w:rsidRDefault="005D1294" w:rsidP="005D1294">
            <w:pPr>
              <w:spacing w:after="0" w:line="240" w:lineRule="auto"/>
              <w:jc w:val="center"/>
              <w:rPr>
                <w:rFonts w:ascii="Times New Roman" w:eastAsia="Times New Roman" w:hAnsi="Times New Roman" w:cs="Times New Roman"/>
                <w:sz w:val="24"/>
                <w:szCs w:val="24"/>
                <w:lang w:val="ru-RU" w:eastAsia="ru-RU"/>
              </w:rPr>
            </w:pPr>
            <w:r w:rsidRPr="005D1294">
              <w:rPr>
                <w:rFonts w:ascii="Times New Roman" w:eastAsia="Times New Roman" w:hAnsi="Times New Roman" w:cs="Times New Roman"/>
                <w:sz w:val="24"/>
                <w:szCs w:val="24"/>
                <w:lang w:eastAsia="ru-RU"/>
              </w:rPr>
              <w:t>4</w:t>
            </w:r>
          </w:p>
        </w:tc>
        <w:tc>
          <w:tcPr>
            <w:tcW w:w="1418" w:type="dxa"/>
          </w:tcPr>
          <w:p w:rsidR="005D1294" w:rsidRPr="005D1294" w:rsidRDefault="005D1294" w:rsidP="005D1294">
            <w:pPr>
              <w:spacing w:after="0" w:line="240" w:lineRule="auto"/>
              <w:jc w:val="center"/>
              <w:rPr>
                <w:rFonts w:ascii="Times New Roman" w:eastAsia="Times New Roman" w:hAnsi="Times New Roman" w:cs="Times New Roman"/>
                <w:sz w:val="24"/>
                <w:szCs w:val="24"/>
                <w:lang w:eastAsia="ru-RU"/>
              </w:rPr>
            </w:pPr>
            <w:r w:rsidRPr="005D1294">
              <w:rPr>
                <w:rFonts w:ascii="Times New Roman" w:eastAsia="Times New Roman" w:hAnsi="Times New Roman" w:cs="Times New Roman"/>
                <w:sz w:val="24"/>
                <w:szCs w:val="24"/>
                <w:lang w:eastAsia="ru-RU"/>
              </w:rPr>
              <w:t>0</w:t>
            </w:r>
          </w:p>
        </w:tc>
        <w:tc>
          <w:tcPr>
            <w:tcW w:w="1417" w:type="dxa"/>
          </w:tcPr>
          <w:p w:rsidR="005D1294" w:rsidRPr="005D1294" w:rsidRDefault="005D1294" w:rsidP="005D129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5D1294" w:rsidRPr="005D1294" w:rsidTr="005D1294">
        <w:trPr>
          <w:trHeight w:val="274"/>
        </w:trPr>
        <w:tc>
          <w:tcPr>
            <w:tcW w:w="577" w:type="dxa"/>
            <w:tcMar>
              <w:top w:w="75" w:type="dxa"/>
              <w:left w:w="75" w:type="dxa"/>
              <w:bottom w:w="75" w:type="dxa"/>
              <w:right w:w="75" w:type="dxa"/>
            </w:tcMar>
          </w:tcPr>
          <w:p w:rsidR="005D1294" w:rsidRPr="005D1294" w:rsidRDefault="005D1294" w:rsidP="005D1294">
            <w:pPr>
              <w:spacing w:after="0" w:line="240" w:lineRule="auto"/>
              <w:jc w:val="center"/>
              <w:rPr>
                <w:rFonts w:ascii="Times New Roman" w:eastAsia="Times New Roman" w:hAnsi="Times New Roman" w:cs="Times New Roman"/>
                <w:sz w:val="24"/>
                <w:szCs w:val="24"/>
                <w:lang w:eastAsia="ru-RU"/>
              </w:rPr>
            </w:pPr>
            <w:r w:rsidRPr="005D1294">
              <w:rPr>
                <w:rFonts w:ascii="Times New Roman" w:eastAsia="Times New Roman" w:hAnsi="Times New Roman" w:cs="Times New Roman"/>
                <w:sz w:val="24"/>
                <w:szCs w:val="24"/>
                <w:lang w:eastAsia="ru-RU"/>
              </w:rPr>
              <w:t>13.</w:t>
            </w:r>
          </w:p>
        </w:tc>
        <w:tc>
          <w:tcPr>
            <w:tcW w:w="1875" w:type="dxa"/>
            <w:tcMar>
              <w:top w:w="75" w:type="dxa"/>
              <w:left w:w="75" w:type="dxa"/>
              <w:bottom w:w="75" w:type="dxa"/>
              <w:right w:w="75" w:type="dxa"/>
            </w:tcMar>
          </w:tcPr>
          <w:p w:rsidR="005D1294" w:rsidRPr="005D1294" w:rsidRDefault="005D1294" w:rsidP="005D1294">
            <w:pPr>
              <w:spacing w:after="0" w:line="240" w:lineRule="auto"/>
              <w:rPr>
                <w:rFonts w:ascii="Times New Roman" w:eastAsia="Times New Roman" w:hAnsi="Times New Roman" w:cs="Times New Roman"/>
                <w:sz w:val="24"/>
                <w:szCs w:val="24"/>
                <w:lang w:eastAsia="ru-RU"/>
              </w:rPr>
            </w:pPr>
            <w:r w:rsidRPr="005D1294">
              <w:rPr>
                <w:rFonts w:ascii="Times New Roman" w:eastAsia="Times New Roman" w:hAnsi="Times New Roman" w:cs="Times New Roman"/>
                <w:sz w:val="24"/>
                <w:szCs w:val="24"/>
                <w:lang w:eastAsia="ru-RU"/>
              </w:rPr>
              <w:t>Физическая культура</w:t>
            </w:r>
          </w:p>
        </w:tc>
        <w:tc>
          <w:tcPr>
            <w:tcW w:w="1518" w:type="dxa"/>
            <w:tcMar>
              <w:top w:w="75" w:type="dxa"/>
              <w:left w:w="75" w:type="dxa"/>
              <w:bottom w:w="75" w:type="dxa"/>
              <w:right w:w="75" w:type="dxa"/>
            </w:tcMar>
          </w:tcPr>
          <w:p w:rsidR="005D1294" w:rsidRPr="005D1294" w:rsidRDefault="005D1294" w:rsidP="005D1294">
            <w:pPr>
              <w:spacing w:after="0" w:line="240" w:lineRule="auto"/>
              <w:jc w:val="center"/>
              <w:rPr>
                <w:rFonts w:ascii="Times New Roman" w:eastAsia="Times New Roman" w:hAnsi="Times New Roman" w:cs="Times New Roman"/>
                <w:sz w:val="24"/>
                <w:szCs w:val="24"/>
                <w:lang w:eastAsia="ru-RU"/>
              </w:rPr>
            </w:pPr>
            <w:r w:rsidRPr="005D1294">
              <w:rPr>
                <w:rFonts w:ascii="Times New Roman" w:eastAsia="Times New Roman" w:hAnsi="Times New Roman" w:cs="Times New Roman"/>
                <w:sz w:val="24"/>
                <w:szCs w:val="24"/>
                <w:lang w:eastAsia="ru-RU"/>
              </w:rPr>
              <w:t>0</w:t>
            </w:r>
          </w:p>
        </w:tc>
        <w:tc>
          <w:tcPr>
            <w:tcW w:w="1559" w:type="dxa"/>
            <w:tcMar>
              <w:top w:w="75" w:type="dxa"/>
              <w:left w:w="75" w:type="dxa"/>
              <w:bottom w:w="75" w:type="dxa"/>
              <w:right w:w="75" w:type="dxa"/>
            </w:tcMar>
          </w:tcPr>
          <w:p w:rsidR="005D1294" w:rsidRPr="005D1294" w:rsidRDefault="005D1294" w:rsidP="005D1294">
            <w:pPr>
              <w:spacing w:after="0" w:line="240" w:lineRule="auto"/>
              <w:jc w:val="center"/>
              <w:rPr>
                <w:rFonts w:ascii="Times New Roman" w:eastAsia="Times New Roman" w:hAnsi="Times New Roman" w:cs="Times New Roman"/>
                <w:sz w:val="24"/>
                <w:szCs w:val="24"/>
                <w:lang w:eastAsia="ru-RU"/>
              </w:rPr>
            </w:pPr>
            <w:r w:rsidRPr="005D1294">
              <w:rPr>
                <w:rFonts w:ascii="Times New Roman" w:eastAsia="Times New Roman" w:hAnsi="Times New Roman" w:cs="Times New Roman"/>
                <w:sz w:val="24"/>
                <w:szCs w:val="24"/>
                <w:lang w:eastAsia="ru-RU"/>
              </w:rPr>
              <w:t>11</w:t>
            </w:r>
          </w:p>
        </w:tc>
        <w:tc>
          <w:tcPr>
            <w:tcW w:w="1418" w:type="dxa"/>
          </w:tcPr>
          <w:p w:rsidR="005D1294" w:rsidRPr="005D1294" w:rsidRDefault="005D1294" w:rsidP="005D1294">
            <w:pPr>
              <w:spacing w:after="0" w:line="240" w:lineRule="auto"/>
              <w:jc w:val="center"/>
              <w:rPr>
                <w:rFonts w:ascii="Times New Roman" w:eastAsia="Times New Roman" w:hAnsi="Times New Roman" w:cs="Times New Roman"/>
                <w:sz w:val="24"/>
                <w:szCs w:val="24"/>
                <w:lang w:eastAsia="ru-RU"/>
              </w:rPr>
            </w:pPr>
            <w:r w:rsidRPr="005D1294">
              <w:rPr>
                <w:rFonts w:ascii="Times New Roman" w:eastAsia="Times New Roman" w:hAnsi="Times New Roman" w:cs="Times New Roman"/>
                <w:sz w:val="24"/>
                <w:szCs w:val="24"/>
                <w:lang w:eastAsia="ru-RU"/>
              </w:rPr>
              <w:t>8</w:t>
            </w:r>
          </w:p>
        </w:tc>
        <w:tc>
          <w:tcPr>
            <w:tcW w:w="1417" w:type="dxa"/>
          </w:tcPr>
          <w:p w:rsidR="005D1294" w:rsidRPr="005D1294" w:rsidRDefault="005D1294" w:rsidP="005D1294">
            <w:pPr>
              <w:spacing w:after="0" w:line="240" w:lineRule="auto"/>
              <w:jc w:val="center"/>
              <w:rPr>
                <w:rFonts w:ascii="Times New Roman" w:eastAsia="Times New Roman" w:hAnsi="Times New Roman" w:cs="Times New Roman"/>
                <w:sz w:val="24"/>
                <w:szCs w:val="24"/>
                <w:lang w:eastAsia="ru-RU"/>
              </w:rPr>
            </w:pPr>
            <w:r w:rsidRPr="005D1294">
              <w:rPr>
                <w:rFonts w:ascii="Times New Roman" w:eastAsia="Times New Roman" w:hAnsi="Times New Roman" w:cs="Times New Roman"/>
                <w:sz w:val="24"/>
                <w:szCs w:val="24"/>
                <w:lang w:eastAsia="ru-RU"/>
              </w:rPr>
              <w:t>0</w:t>
            </w:r>
          </w:p>
        </w:tc>
        <w:tc>
          <w:tcPr>
            <w:tcW w:w="1418" w:type="dxa"/>
          </w:tcPr>
          <w:p w:rsidR="005D1294" w:rsidRPr="005D1294" w:rsidRDefault="005D1294" w:rsidP="005D1294">
            <w:pPr>
              <w:spacing w:after="0" w:line="240" w:lineRule="auto"/>
              <w:jc w:val="center"/>
              <w:rPr>
                <w:rFonts w:ascii="Times New Roman" w:eastAsia="Times New Roman" w:hAnsi="Times New Roman" w:cs="Times New Roman"/>
                <w:sz w:val="24"/>
                <w:szCs w:val="24"/>
                <w:lang w:eastAsia="ru-RU"/>
              </w:rPr>
            </w:pPr>
            <w:r w:rsidRPr="005D1294">
              <w:rPr>
                <w:rFonts w:ascii="Times New Roman" w:eastAsia="Times New Roman" w:hAnsi="Times New Roman" w:cs="Times New Roman"/>
                <w:sz w:val="24"/>
                <w:szCs w:val="24"/>
                <w:lang w:eastAsia="ru-RU"/>
              </w:rPr>
              <w:t>0</w:t>
            </w:r>
          </w:p>
        </w:tc>
        <w:tc>
          <w:tcPr>
            <w:tcW w:w="1417" w:type="dxa"/>
          </w:tcPr>
          <w:p w:rsidR="005D1294" w:rsidRPr="005D1294" w:rsidRDefault="005D1294" w:rsidP="005D1294">
            <w:pPr>
              <w:spacing w:after="0" w:line="240" w:lineRule="auto"/>
              <w:jc w:val="center"/>
              <w:rPr>
                <w:rFonts w:ascii="Times New Roman" w:eastAsia="Times New Roman" w:hAnsi="Times New Roman" w:cs="Times New Roman"/>
                <w:sz w:val="24"/>
                <w:szCs w:val="24"/>
                <w:lang w:eastAsia="ru-RU"/>
              </w:rPr>
            </w:pPr>
            <w:r w:rsidRPr="005D1294">
              <w:rPr>
                <w:rFonts w:ascii="Times New Roman" w:eastAsia="Times New Roman" w:hAnsi="Times New Roman" w:cs="Times New Roman"/>
                <w:sz w:val="24"/>
                <w:szCs w:val="24"/>
                <w:lang w:eastAsia="ru-RU"/>
              </w:rPr>
              <w:t>=</w:t>
            </w:r>
          </w:p>
        </w:tc>
      </w:tr>
      <w:tr w:rsidR="005D1294" w:rsidRPr="005D1294" w:rsidTr="005D1294">
        <w:trPr>
          <w:trHeight w:val="322"/>
        </w:trPr>
        <w:tc>
          <w:tcPr>
            <w:tcW w:w="577" w:type="dxa"/>
            <w:tcMar>
              <w:top w:w="75" w:type="dxa"/>
              <w:left w:w="75" w:type="dxa"/>
              <w:bottom w:w="75" w:type="dxa"/>
              <w:right w:w="75" w:type="dxa"/>
            </w:tcMar>
          </w:tcPr>
          <w:p w:rsidR="005D1294" w:rsidRPr="005D1294" w:rsidRDefault="005D1294" w:rsidP="005D1294">
            <w:pPr>
              <w:spacing w:after="0" w:line="240" w:lineRule="auto"/>
              <w:jc w:val="center"/>
              <w:rPr>
                <w:rFonts w:ascii="Times New Roman" w:eastAsia="Times New Roman" w:hAnsi="Times New Roman" w:cs="Times New Roman"/>
                <w:sz w:val="24"/>
                <w:szCs w:val="24"/>
                <w:lang w:eastAsia="ru-RU"/>
              </w:rPr>
            </w:pPr>
            <w:r w:rsidRPr="005D1294">
              <w:rPr>
                <w:rFonts w:ascii="Times New Roman" w:eastAsia="Times New Roman" w:hAnsi="Times New Roman" w:cs="Times New Roman"/>
                <w:sz w:val="24"/>
                <w:szCs w:val="24"/>
                <w:lang w:eastAsia="ru-RU"/>
              </w:rPr>
              <w:t>14.</w:t>
            </w:r>
          </w:p>
        </w:tc>
        <w:tc>
          <w:tcPr>
            <w:tcW w:w="1875" w:type="dxa"/>
            <w:tcMar>
              <w:top w:w="75" w:type="dxa"/>
              <w:left w:w="75" w:type="dxa"/>
              <w:bottom w:w="75" w:type="dxa"/>
              <w:right w:w="75" w:type="dxa"/>
            </w:tcMar>
          </w:tcPr>
          <w:p w:rsidR="005D1294" w:rsidRPr="005D1294" w:rsidRDefault="005D1294" w:rsidP="005D1294">
            <w:pPr>
              <w:spacing w:after="0" w:line="240" w:lineRule="auto"/>
              <w:rPr>
                <w:rFonts w:ascii="Times New Roman" w:eastAsia="Times New Roman" w:hAnsi="Times New Roman" w:cs="Times New Roman"/>
                <w:sz w:val="24"/>
                <w:szCs w:val="24"/>
                <w:lang w:eastAsia="ru-RU"/>
              </w:rPr>
            </w:pPr>
            <w:r w:rsidRPr="005D1294">
              <w:rPr>
                <w:rFonts w:ascii="Times New Roman" w:eastAsia="Times New Roman" w:hAnsi="Times New Roman" w:cs="Times New Roman"/>
                <w:sz w:val="24"/>
                <w:szCs w:val="24"/>
                <w:lang w:eastAsia="ru-RU"/>
              </w:rPr>
              <w:t>Химия</w:t>
            </w:r>
          </w:p>
        </w:tc>
        <w:tc>
          <w:tcPr>
            <w:tcW w:w="1518" w:type="dxa"/>
            <w:tcMar>
              <w:top w:w="75" w:type="dxa"/>
              <w:left w:w="75" w:type="dxa"/>
              <w:bottom w:w="75" w:type="dxa"/>
              <w:right w:w="75" w:type="dxa"/>
            </w:tcMar>
          </w:tcPr>
          <w:p w:rsidR="005D1294" w:rsidRPr="005D1294" w:rsidRDefault="005D1294" w:rsidP="005D1294">
            <w:pPr>
              <w:spacing w:after="0" w:line="240" w:lineRule="auto"/>
              <w:jc w:val="center"/>
              <w:rPr>
                <w:rFonts w:ascii="Times New Roman" w:eastAsia="Times New Roman" w:hAnsi="Times New Roman" w:cs="Times New Roman"/>
                <w:sz w:val="24"/>
                <w:szCs w:val="24"/>
                <w:lang w:eastAsia="ru-RU"/>
              </w:rPr>
            </w:pPr>
            <w:r w:rsidRPr="005D1294">
              <w:rPr>
                <w:rFonts w:ascii="Times New Roman" w:eastAsia="Times New Roman" w:hAnsi="Times New Roman" w:cs="Times New Roman"/>
                <w:sz w:val="24"/>
                <w:szCs w:val="24"/>
                <w:lang w:eastAsia="ru-RU"/>
              </w:rPr>
              <w:t>3</w:t>
            </w:r>
          </w:p>
        </w:tc>
        <w:tc>
          <w:tcPr>
            <w:tcW w:w="1559" w:type="dxa"/>
            <w:tcMar>
              <w:top w:w="75" w:type="dxa"/>
              <w:left w:w="75" w:type="dxa"/>
              <w:bottom w:w="75" w:type="dxa"/>
              <w:right w:w="75" w:type="dxa"/>
            </w:tcMar>
          </w:tcPr>
          <w:p w:rsidR="005D1294" w:rsidRPr="005D1294" w:rsidRDefault="005D1294" w:rsidP="005D1294">
            <w:pPr>
              <w:spacing w:after="0" w:line="240" w:lineRule="auto"/>
              <w:jc w:val="center"/>
              <w:rPr>
                <w:rFonts w:ascii="Times New Roman" w:eastAsia="Times New Roman" w:hAnsi="Times New Roman" w:cs="Times New Roman"/>
                <w:sz w:val="24"/>
                <w:szCs w:val="24"/>
                <w:lang w:eastAsia="ru-RU"/>
              </w:rPr>
            </w:pPr>
            <w:r w:rsidRPr="005D1294">
              <w:rPr>
                <w:rFonts w:ascii="Times New Roman" w:eastAsia="Times New Roman" w:hAnsi="Times New Roman" w:cs="Times New Roman"/>
                <w:sz w:val="24"/>
                <w:szCs w:val="24"/>
                <w:lang w:eastAsia="ru-RU"/>
              </w:rPr>
              <w:t>3</w:t>
            </w:r>
          </w:p>
        </w:tc>
        <w:tc>
          <w:tcPr>
            <w:tcW w:w="1418" w:type="dxa"/>
          </w:tcPr>
          <w:p w:rsidR="005D1294" w:rsidRPr="005D1294" w:rsidRDefault="005D1294" w:rsidP="005D1294">
            <w:pPr>
              <w:spacing w:after="0" w:line="240" w:lineRule="auto"/>
              <w:jc w:val="center"/>
              <w:rPr>
                <w:rFonts w:ascii="Times New Roman" w:eastAsia="Times New Roman" w:hAnsi="Times New Roman" w:cs="Times New Roman"/>
                <w:sz w:val="24"/>
                <w:szCs w:val="24"/>
                <w:lang w:eastAsia="ru-RU"/>
              </w:rPr>
            </w:pPr>
            <w:r w:rsidRPr="005D1294">
              <w:rPr>
                <w:rFonts w:ascii="Times New Roman" w:eastAsia="Times New Roman" w:hAnsi="Times New Roman" w:cs="Times New Roman"/>
                <w:sz w:val="24"/>
                <w:szCs w:val="24"/>
                <w:lang w:eastAsia="ru-RU"/>
              </w:rPr>
              <w:t>3</w:t>
            </w:r>
          </w:p>
        </w:tc>
        <w:tc>
          <w:tcPr>
            <w:tcW w:w="1417" w:type="dxa"/>
          </w:tcPr>
          <w:p w:rsidR="005D1294" w:rsidRPr="005D1294" w:rsidRDefault="005D1294" w:rsidP="005D1294">
            <w:pPr>
              <w:spacing w:after="0" w:line="240" w:lineRule="auto"/>
              <w:jc w:val="center"/>
              <w:rPr>
                <w:rFonts w:ascii="Times New Roman" w:eastAsia="Times New Roman" w:hAnsi="Times New Roman" w:cs="Times New Roman"/>
                <w:sz w:val="24"/>
                <w:szCs w:val="24"/>
                <w:lang w:val="ru-RU" w:eastAsia="ru-RU"/>
              </w:rPr>
            </w:pPr>
            <w:r w:rsidRPr="005D1294">
              <w:rPr>
                <w:rFonts w:ascii="Times New Roman" w:eastAsia="Times New Roman" w:hAnsi="Times New Roman" w:cs="Times New Roman"/>
                <w:sz w:val="24"/>
                <w:szCs w:val="24"/>
                <w:lang w:eastAsia="ru-RU"/>
              </w:rPr>
              <w:t>2</w:t>
            </w:r>
          </w:p>
        </w:tc>
        <w:tc>
          <w:tcPr>
            <w:tcW w:w="1418" w:type="dxa"/>
          </w:tcPr>
          <w:p w:rsidR="005D1294" w:rsidRPr="005D1294" w:rsidRDefault="005D1294" w:rsidP="005D1294">
            <w:pPr>
              <w:spacing w:after="0" w:line="240" w:lineRule="auto"/>
              <w:jc w:val="center"/>
              <w:rPr>
                <w:rFonts w:ascii="Times New Roman" w:eastAsia="Times New Roman" w:hAnsi="Times New Roman" w:cs="Times New Roman"/>
                <w:sz w:val="24"/>
                <w:szCs w:val="24"/>
                <w:lang w:eastAsia="ru-RU"/>
              </w:rPr>
            </w:pPr>
            <w:r w:rsidRPr="005D1294">
              <w:rPr>
                <w:rFonts w:ascii="Times New Roman" w:eastAsia="Times New Roman" w:hAnsi="Times New Roman" w:cs="Times New Roman"/>
                <w:sz w:val="24"/>
                <w:szCs w:val="24"/>
                <w:lang w:eastAsia="ru-RU"/>
              </w:rPr>
              <w:t>4</w:t>
            </w:r>
          </w:p>
        </w:tc>
        <w:tc>
          <w:tcPr>
            <w:tcW w:w="1417" w:type="dxa"/>
          </w:tcPr>
          <w:p w:rsidR="005D1294" w:rsidRPr="005D1294" w:rsidRDefault="005D1294" w:rsidP="005D129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t>+</w:t>
            </w:r>
          </w:p>
        </w:tc>
      </w:tr>
    </w:tbl>
    <w:p w:rsidR="005D1294" w:rsidRPr="005D1294" w:rsidRDefault="005D1294" w:rsidP="005D1294">
      <w:pPr>
        <w:spacing w:after="0" w:line="240" w:lineRule="auto"/>
        <w:ind w:firstLine="708"/>
        <w:jc w:val="right"/>
        <w:rPr>
          <w:rFonts w:ascii="Times New Roman" w:eastAsia="Times New Roman" w:hAnsi="Times New Roman" w:cs="Times New Roman"/>
          <w:sz w:val="24"/>
          <w:szCs w:val="24"/>
          <w:lang w:eastAsia="ru-RU"/>
        </w:rPr>
      </w:pPr>
    </w:p>
    <w:p w:rsidR="005D1294" w:rsidRPr="005D1294" w:rsidRDefault="005D1294" w:rsidP="005D1294">
      <w:pPr>
        <w:spacing w:after="15" w:line="240" w:lineRule="auto"/>
        <w:ind w:left="-15" w:firstLine="698"/>
        <w:jc w:val="both"/>
        <w:rPr>
          <w:rFonts w:ascii="Times New Roman" w:eastAsia="Times New Roman" w:hAnsi="Times New Roman" w:cs="Times New Roman"/>
          <w:sz w:val="24"/>
          <w:szCs w:val="24"/>
          <w:lang w:eastAsia="ru-RU"/>
        </w:rPr>
      </w:pPr>
      <w:r w:rsidRPr="005D1294">
        <w:rPr>
          <w:rFonts w:ascii="Times New Roman" w:eastAsia="Times New Roman" w:hAnsi="Times New Roman" w:cs="Times New Roman"/>
          <w:b/>
          <w:sz w:val="24"/>
          <w:szCs w:val="24"/>
          <w:lang w:eastAsia="ru-RU"/>
        </w:rPr>
        <w:t>Вывод</w:t>
      </w:r>
      <w:r w:rsidRPr="005D1294">
        <w:rPr>
          <w:rFonts w:ascii="Times New Roman" w:eastAsia="Times New Roman" w:hAnsi="Times New Roman" w:cs="Times New Roman"/>
          <w:sz w:val="24"/>
          <w:szCs w:val="24"/>
          <w:lang w:eastAsia="ru-RU"/>
        </w:rPr>
        <w:t>: Данные таблицы свидетельствуют, что в текущем учебном году по сравнению с прошедшим учебным годом  количество победителей и призёров снизилось.</w:t>
      </w:r>
    </w:p>
    <w:p w:rsidR="005D1294" w:rsidRPr="005D1294" w:rsidRDefault="005D1294" w:rsidP="005D1294">
      <w:pPr>
        <w:spacing w:after="15" w:line="240" w:lineRule="auto"/>
        <w:ind w:left="-15" w:firstLine="698"/>
        <w:rPr>
          <w:rFonts w:ascii="Times New Roman" w:eastAsia="Times New Roman" w:hAnsi="Times New Roman" w:cs="Times New Roman"/>
          <w:sz w:val="24"/>
          <w:szCs w:val="24"/>
          <w:lang w:eastAsia="ru-RU"/>
        </w:rPr>
      </w:pPr>
    </w:p>
    <w:p w:rsidR="005D1294" w:rsidRPr="005D1294" w:rsidRDefault="005D1294" w:rsidP="005D1294">
      <w:pPr>
        <w:spacing w:after="37" w:line="240" w:lineRule="auto"/>
        <w:ind w:left="-15" w:firstLine="698"/>
        <w:jc w:val="both"/>
        <w:rPr>
          <w:rFonts w:ascii="Times New Roman" w:eastAsia="Times New Roman" w:hAnsi="Times New Roman" w:cs="Times New Roman"/>
          <w:sz w:val="24"/>
          <w:szCs w:val="24"/>
          <w:lang w:eastAsia="ru-RU"/>
        </w:rPr>
      </w:pPr>
      <w:r w:rsidRPr="005D1294">
        <w:rPr>
          <w:rFonts w:ascii="Times New Roman" w:eastAsia="Times New Roman" w:hAnsi="Times New Roman" w:cs="Times New Roman"/>
          <w:sz w:val="24"/>
          <w:szCs w:val="24"/>
          <w:lang w:eastAsia="ru-RU"/>
        </w:rPr>
        <w:t xml:space="preserve">Проведение анализа результатов Всероссийской олимпиады школьников на школьном этапе показал, что большинство участников школьного этапа предметных олимпиад удовлетворены результатами выполненных заданий, апелляций по итогам проведения школьного этапа </w:t>
      </w:r>
      <w:proofErr w:type="spellStart"/>
      <w:r w:rsidRPr="005D1294">
        <w:rPr>
          <w:rFonts w:ascii="Times New Roman" w:eastAsia="Times New Roman" w:hAnsi="Times New Roman" w:cs="Times New Roman"/>
          <w:sz w:val="24"/>
          <w:szCs w:val="24"/>
          <w:lang w:eastAsia="ru-RU"/>
        </w:rPr>
        <w:t>ВсОШ</w:t>
      </w:r>
      <w:proofErr w:type="spellEnd"/>
      <w:r w:rsidRPr="005D1294">
        <w:rPr>
          <w:rFonts w:ascii="Times New Roman" w:eastAsia="Times New Roman" w:hAnsi="Times New Roman" w:cs="Times New Roman"/>
          <w:sz w:val="24"/>
          <w:szCs w:val="24"/>
          <w:lang w:eastAsia="ru-RU"/>
        </w:rPr>
        <w:t xml:space="preserve"> не поступало. Победители школьного этапа предметных олимпиад продемонстрировали достаточный уровень усвоения учебного материала, применение его на творческом уровне, нестандартный подход к решению заданий.  Вместе с тем в целом уровень подготовки школьников к участию в школьном этапе олимпиады достаточный, так как в каждом предмете присутствуют победители и призеры. Многие обучающиеся принимали участие в олимпиадах по нескольким предметам разной направленности, что ведет к перегрузке обучающихся, так как требуется дополнительное время на качественную подготовку. Отмечается недостаточная подготовка обучающихся к выполнению заданий повышенной сложности.  </w:t>
      </w:r>
    </w:p>
    <w:p w:rsidR="005D1294" w:rsidRPr="005D1294" w:rsidRDefault="005D1294" w:rsidP="005D1294">
      <w:pPr>
        <w:spacing w:after="15" w:line="240" w:lineRule="auto"/>
        <w:ind w:right="-1" w:firstLine="708"/>
        <w:rPr>
          <w:rFonts w:ascii="Times New Roman" w:eastAsia="Times New Roman" w:hAnsi="Times New Roman" w:cs="Times New Roman"/>
          <w:sz w:val="24"/>
          <w:szCs w:val="24"/>
          <w:lang w:eastAsia="ru-RU"/>
        </w:rPr>
      </w:pPr>
      <w:r w:rsidRPr="005D1294">
        <w:rPr>
          <w:rFonts w:ascii="Times New Roman" w:eastAsia="Times New Roman" w:hAnsi="Times New Roman" w:cs="Times New Roman"/>
          <w:b/>
          <w:sz w:val="24"/>
          <w:szCs w:val="24"/>
          <w:lang w:eastAsia="ru-RU"/>
        </w:rPr>
        <w:t>ВЫВОД</w:t>
      </w:r>
      <w:r w:rsidRPr="005D1294">
        <w:rPr>
          <w:rFonts w:ascii="Times New Roman" w:eastAsia="Times New Roman" w:hAnsi="Times New Roman" w:cs="Times New Roman"/>
          <w:sz w:val="24"/>
          <w:szCs w:val="24"/>
          <w:lang w:eastAsia="ru-RU"/>
        </w:rPr>
        <w:t xml:space="preserve">: </w:t>
      </w:r>
    </w:p>
    <w:p w:rsidR="005D1294" w:rsidRPr="005D1294" w:rsidRDefault="005D1294" w:rsidP="005D1294">
      <w:pPr>
        <w:spacing w:after="15" w:line="240" w:lineRule="auto"/>
        <w:ind w:right="-1" w:firstLine="708"/>
        <w:jc w:val="both"/>
        <w:rPr>
          <w:rFonts w:ascii="Times New Roman" w:eastAsia="Times New Roman" w:hAnsi="Times New Roman" w:cs="Times New Roman"/>
          <w:sz w:val="24"/>
          <w:szCs w:val="24"/>
          <w:lang w:eastAsia="ru-RU"/>
        </w:rPr>
      </w:pPr>
      <w:r w:rsidRPr="005D1294">
        <w:rPr>
          <w:rFonts w:ascii="Times New Roman" w:eastAsia="Times New Roman" w:hAnsi="Times New Roman" w:cs="Times New Roman"/>
          <w:sz w:val="24"/>
          <w:szCs w:val="24"/>
          <w:lang w:eastAsia="ru-RU"/>
        </w:rPr>
        <w:t xml:space="preserve">1. Школьный этап </w:t>
      </w:r>
      <w:proofErr w:type="spellStart"/>
      <w:r w:rsidRPr="005D1294">
        <w:rPr>
          <w:rFonts w:ascii="Times New Roman" w:eastAsia="Times New Roman" w:hAnsi="Times New Roman" w:cs="Times New Roman"/>
          <w:sz w:val="24"/>
          <w:szCs w:val="24"/>
          <w:lang w:eastAsia="ru-RU"/>
        </w:rPr>
        <w:t>ВсОШ</w:t>
      </w:r>
      <w:proofErr w:type="spellEnd"/>
      <w:r w:rsidRPr="005D1294">
        <w:rPr>
          <w:rFonts w:ascii="Times New Roman" w:eastAsia="Times New Roman" w:hAnsi="Times New Roman" w:cs="Times New Roman"/>
          <w:sz w:val="24"/>
          <w:szCs w:val="24"/>
          <w:lang w:eastAsia="ru-RU"/>
        </w:rPr>
        <w:t xml:space="preserve"> 2024-2025 учебного года был проведен в соответствии с Порядком проведения Всероссийской олимпиады школьников.</w:t>
      </w:r>
    </w:p>
    <w:p w:rsidR="005D1294" w:rsidRPr="005D1294" w:rsidRDefault="005D1294" w:rsidP="005D1294">
      <w:pPr>
        <w:spacing w:after="15" w:line="240" w:lineRule="auto"/>
        <w:ind w:right="-1" w:firstLine="708"/>
        <w:jc w:val="both"/>
        <w:rPr>
          <w:rFonts w:ascii="Times New Roman" w:eastAsia="Times New Roman" w:hAnsi="Times New Roman" w:cs="Times New Roman"/>
          <w:sz w:val="24"/>
          <w:szCs w:val="24"/>
          <w:lang w:eastAsia="ru-RU"/>
        </w:rPr>
      </w:pPr>
      <w:r w:rsidRPr="005D1294">
        <w:rPr>
          <w:rFonts w:ascii="Times New Roman" w:eastAsia="Times New Roman" w:hAnsi="Times New Roman" w:cs="Times New Roman"/>
          <w:sz w:val="24"/>
          <w:szCs w:val="24"/>
          <w:lang w:eastAsia="ru-RU"/>
        </w:rPr>
        <w:lastRenderedPageBreak/>
        <w:t>2. Всего в школьном этапе всероссийской олимпиады школьников приняли участие 61% обучающихся 4-11 классов, что свидетельствует о высокой активности обучающихся в олимпиадном движении.</w:t>
      </w:r>
    </w:p>
    <w:p w:rsidR="005D1294" w:rsidRPr="005D1294" w:rsidRDefault="005D1294" w:rsidP="005D1294">
      <w:pPr>
        <w:spacing w:after="15" w:line="240" w:lineRule="auto"/>
        <w:ind w:left="708" w:right="2777"/>
        <w:rPr>
          <w:rFonts w:ascii="Times New Roman" w:eastAsia="Times New Roman" w:hAnsi="Times New Roman" w:cs="Times New Roman"/>
          <w:b/>
          <w:sz w:val="24"/>
          <w:szCs w:val="24"/>
          <w:lang w:eastAsia="ru-RU"/>
        </w:rPr>
      </w:pPr>
    </w:p>
    <w:p w:rsidR="005D1294" w:rsidRPr="005D1294" w:rsidRDefault="005D1294" w:rsidP="005D1294">
      <w:pPr>
        <w:spacing w:after="3" w:line="240" w:lineRule="auto"/>
        <w:ind w:left="703" w:firstLine="709"/>
        <w:jc w:val="both"/>
        <w:rPr>
          <w:rFonts w:ascii="Times New Roman" w:eastAsia="Times New Roman" w:hAnsi="Times New Roman" w:cs="Times New Roman"/>
          <w:sz w:val="24"/>
          <w:szCs w:val="24"/>
          <w:lang w:eastAsia="ru-RU"/>
        </w:rPr>
      </w:pPr>
      <w:r w:rsidRPr="005D1294">
        <w:rPr>
          <w:rFonts w:ascii="Times New Roman" w:eastAsia="Times New Roman" w:hAnsi="Times New Roman" w:cs="Times New Roman"/>
          <w:sz w:val="24"/>
          <w:szCs w:val="24"/>
          <w:lang w:eastAsia="ru-RU"/>
        </w:rPr>
        <w:t xml:space="preserve">Учителям-предметникам: </w:t>
      </w:r>
    </w:p>
    <w:p w:rsidR="005D1294" w:rsidRPr="005D1294" w:rsidRDefault="005D1294" w:rsidP="005D1294">
      <w:pPr>
        <w:numPr>
          <w:ilvl w:val="0"/>
          <w:numId w:val="10"/>
        </w:numPr>
        <w:tabs>
          <w:tab w:val="left" w:pos="284"/>
        </w:tabs>
        <w:spacing w:after="15" w:line="240" w:lineRule="auto"/>
        <w:ind w:firstLine="709"/>
        <w:jc w:val="both"/>
        <w:rPr>
          <w:rFonts w:ascii="Times New Roman" w:eastAsia="Times New Roman" w:hAnsi="Times New Roman" w:cs="Times New Roman"/>
          <w:sz w:val="24"/>
          <w:szCs w:val="24"/>
          <w:lang w:eastAsia="ru-RU"/>
        </w:rPr>
      </w:pPr>
      <w:r w:rsidRPr="005D1294">
        <w:rPr>
          <w:rFonts w:ascii="Times New Roman" w:eastAsia="Times New Roman" w:hAnsi="Times New Roman" w:cs="Times New Roman"/>
          <w:sz w:val="24"/>
          <w:szCs w:val="24"/>
          <w:lang w:eastAsia="ru-RU"/>
        </w:rPr>
        <w:t xml:space="preserve">обеспечить дифференцированный подход на уроках и внеурочных занятиях с одаренными детьми, выстраивание индивидуальной образовательной траектории для каждого обучающегося, проявляющего интерес к отдельным предметам; </w:t>
      </w:r>
    </w:p>
    <w:p w:rsidR="005D1294" w:rsidRPr="005D1294" w:rsidRDefault="005D1294" w:rsidP="005D1294">
      <w:pPr>
        <w:numPr>
          <w:ilvl w:val="0"/>
          <w:numId w:val="10"/>
        </w:numPr>
        <w:tabs>
          <w:tab w:val="left" w:pos="284"/>
        </w:tabs>
        <w:spacing w:after="15" w:line="240" w:lineRule="auto"/>
        <w:ind w:firstLine="709"/>
        <w:jc w:val="both"/>
        <w:rPr>
          <w:rFonts w:ascii="Times New Roman" w:eastAsia="Times New Roman" w:hAnsi="Times New Roman" w:cs="Times New Roman"/>
          <w:sz w:val="24"/>
          <w:szCs w:val="24"/>
          <w:lang w:eastAsia="ru-RU"/>
        </w:rPr>
      </w:pPr>
      <w:r w:rsidRPr="005D1294">
        <w:rPr>
          <w:rFonts w:ascii="Times New Roman" w:eastAsia="Times New Roman" w:hAnsi="Times New Roman" w:cs="Times New Roman"/>
          <w:sz w:val="24"/>
          <w:szCs w:val="24"/>
          <w:lang w:eastAsia="ru-RU"/>
        </w:rPr>
        <w:t xml:space="preserve">при подготовке к различным этапам </w:t>
      </w:r>
      <w:proofErr w:type="spellStart"/>
      <w:r w:rsidRPr="005D1294">
        <w:rPr>
          <w:rFonts w:ascii="Times New Roman" w:eastAsia="Times New Roman" w:hAnsi="Times New Roman" w:cs="Times New Roman"/>
          <w:sz w:val="24"/>
          <w:szCs w:val="24"/>
          <w:lang w:eastAsia="ru-RU"/>
        </w:rPr>
        <w:t>ВсОШ</w:t>
      </w:r>
      <w:proofErr w:type="spellEnd"/>
      <w:r w:rsidRPr="005D1294">
        <w:rPr>
          <w:rFonts w:ascii="Times New Roman" w:eastAsia="Times New Roman" w:hAnsi="Times New Roman" w:cs="Times New Roman"/>
          <w:sz w:val="24"/>
          <w:szCs w:val="24"/>
          <w:lang w:eastAsia="ru-RU"/>
        </w:rPr>
        <w:t xml:space="preserve"> использовать возможности интерне</w:t>
      </w:r>
      <w:proofErr w:type="gramStart"/>
      <w:r w:rsidRPr="005D1294">
        <w:rPr>
          <w:rFonts w:ascii="Times New Roman" w:eastAsia="Times New Roman" w:hAnsi="Times New Roman" w:cs="Times New Roman"/>
          <w:sz w:val="24"/>
          <w:szCs w:val="24"/>
          <w:lang w:eastAsia="ru-RU"/>
        </w:rPr>
        <w:t>т-</w:t>
      </w:r>
      <w:proofErr w:type="gramEnd"/>
      <w:r w:rsidRPr="005D1294">
        <w:rPr>
          <w:rFonts w:ascii="Times New Roman" w:eastAsia="Times New Roman" w:hAnsi="Times New Roman" w:cs="Times New Roman"/>
          <w:sz w:val="24"/>
          <w:szCs w:val="24"/>
          <w:lang w:eastAsia="ru-RU"/>
        </w:rPr>
        <w:t xml:space="preserve"> ресурсов платформы Сириус.</w:t>
      </w:r>
      <w:r w:rsidR="00E04960">
        <w:rPr>
          <w:rFonts w:ascii="Times New Roman" w:eastAsia="Times New Roman" w:hAnsi="Times New Roman" w:cs="Times New Roman"/>
          <w:sz w:val="24"/>
          <w:szCs w:val="24"/>
          <w:lang w:eastAsia="ru-RU"/>
        </w:rPr>
        <w:t xml:space="preserve"> </w:t>
      </w:r>
      <w:r w:rsidRPr="005D1294">
        <w:rPr>
          <w:rFonts w:ascii="Times New Roman" w:eastAsia="Times New Roman" w:hAnsi="Times New Roman" w:cs="Times New Roman"/>
          <w:sz w:val="24"/>
          <w:szCs w:val="24"/>
          <w:lang w:eastAsia="ru-RU"/>
        </w:rPr>
        <w:t xml:space="preserve">Курсы, цифровых технологий и других доступных форм обучения; </w:t>
      </w:r>
    </w:p>
    <w:p w:rsidR="005D1294" w:rsidRPr="005D1294" w:rsidRDefault="005D1294" w:rsidP="005D1294">
      <w:pPr>
        <w:numPr>
          <w:ilvl w:val="0"/>
          <w:numId w:val="10"/>
        </w:numPr>
        <w:tabs>
          <w:tab w:val="left" w:pos="284"/>
        </w:tabs>
        <w:spacing w:after="15" w:line="240" w:lineRule="auto"/>
        <w:ind w:firstLine="709"/>
        <w:jc w:val="both"/>
        <w:rPr>
          <w:rFonts w:ascii="Times New Roman" w:eastAsia="Times New Roman" w:hAnsi="Times New Roman" w:cs="Times New Roman"/>
          <w:sz w:val="24"/>
          <w:szCs w:val="24"/>
          <w:lang w:eastAsia="ru-RU"/>
        </w:rPr>
      </w:pPr>
      <w:r w:rsidRPr="005D1294">
        <w:rPr>
          <w:rFonts w:ascii="Times New Roman" w:eastAsia="Times New Roman" w:hAnsi="Times New Roman" w:cs="Times New Roman"/>
          <w:sz w:val="24"/>
          <w:szCs w:val="24"/>
          <w:lang w:eastAsia="ru-RU"/>
        </w:rPr>
        <w:t xml:space="preserve">обеспечить системный и качественный уровень подготовки обучающихся к различным этапам </w:t>
      </w:r>
      <w:proofErr w:type="spellStart"/>
      <w:r w:rsidRPr="005D1294">
        <w:rPr>
          <w:rFonts w:ascii="Times New Roman" w:eastAsia="Times New Roman" w:hAnsi="Times New Roman" w:cs="Times New Roman"/>
          <w:sz w:val="24"/>
          <w:szCs w:val="24"/>
          <w:lang w:eastAsia="ru-RU"/>
        </w:rPr>
        <w:t>ВсОШ</w:t>
      </w:r>
      <w:proofErr w:type="spellEnd"/>
      <w:r w:rsidRPr="005D1294">
        <w:rPr>
          <w:rFonts w:ascii="Times New Roman" w:eastAsia="Times New Roman" w:hAnsi="Times New Roman" w:cs="Times New Roman"/>
          <w:sz w:val="24"/>
          <w:szCs w:val="24"/>
          <w:lang w:eastAsia="ru-RU"/>
        </w:rPr>
        <w:t xml:space="preserve">, опережающее прохождение программного материала с использованием заданий повышенной сложности, развивающие творческие способности обучающихся, логическое мышление; </w:t>
      </w:r>
    </w:p>
    <w:p w:rsidR="005D1294" w:rsidRPr="005D1294" w:rsidRDefault="005D1294" w:rsidP="005D1294">
      <w:pPr>
        <w:numPr>
          <w:ilvl w:val="0"/>
          <w:numId w:val="10"/>
        </w:numPr>
        <w:tabs>
          <w:tab w:val="left" w:pos="284"/>
        </w:tabs>
        <w:spacing w:after="15" w:line="240" w:lineRule="auto"/>
        <w:ind w:firstLine="709"/>
        <w:jc w:val="both"/>
        <w:rPr>
          <w:rFonts w:ascii="Times New Roman" w:eastAsia="Times New Roman" w:hAnsi="Times New Roman" w:cs="Times New Roman"/>
          <w:sz w:val="24"/>
          <w:szCs w:val="24"/>
          <w:lang w:eastAsia="ru-RU"/>
        </w:rPr>
      </w:pPr>
      <w:r w:rsidRPr="005D1294">
        <w:rPr>
          <w:rFonts w:ascii="Times New Roman" w:eastAsia="Times New Roman" w:hAnsi="Times New Roman" w:cs="Times New Roman"/>
          <w:sz w:val="24"/>
          <w:szCs w:val="24"/>
          <w:lang w:eastAsia="ru-RU"/>
        </w:rPr>
        <w:t xml:space="preserve">предусмотреть различные формы работы по повышению мотивации и результативности, учащихся в участии в различных этапах </w:t>
      </w:r>
      <w:proofErr w:type="spellStart"/>
      <w:r w:rsidRPr="005D1294">
        <w:rPr>
          <w:rFonts w:ascii="Times New Roman" w:eastAsia="Times New Roman" w:hAnsi="Times New Roman" w:cs="Times New Roman"/>
          <w:sz w:val="24"/>
          <w:szCs w:val="24"/>
          <w:lang w:eastAsia="ru-RU"/>
        </w:rPr>
        <w:t>ВсОШ</w:t>
      </w:r>
      <w:proofErr w:type="spellEnd"/>
      <w:r w:rsidRPr="005D1294">
        <w:rPr>
          <w:rFonts w:ascii="Times New Roman" w:eastAsia="Times New Roman" w:hAnsi="Times New Roman" w:cs="Times New Roman"/>
          <w:sz w:val="24"/>
          <w:szCs w:val="24"/>
          <w:lang w:eastAsia="ru-RU"/>
        </w:rPr>
        <w:t xml:space="preserve">, через урочную и внеурочную деятельность, самоподготовку обучающихся. </w:t>
      </w:r>
    </w:p>
    <w:p w:rsidR="005D1294" w:rsidRPr="005D1294" w:rsidRDefault="005D1294" w:rsidP="005D1294">
      <w:pPr>
        <w:spacing w:after="3" w:line="240" w:lineRule="auto"/>
        <w:ind w:left="10" w:firstLine="709"/>
        <w:jc w:val="both"/>
        <w:rPr>
          <w:rFonts w:ascii="Times New Roman" w:eastAsia="Times New Roman" w:hAnsi="Times New Roman" w:cs="Times New Roman"/>
          <w:sz w:val="24"/>
          <w:szCs w:val="24"/>
          <w:lang w:eastAsia="ru-RU"/>
        </w:rPr>
      </w:pPr>
      <w:r w:rsidRPr="005D1294">
        <w:rPr>
          <w:rFonts w:ascii="Times New Roman" w:eastAsia="Times New Roman" w:hAnsi="Times New Roman" w:cs="Times New Roman"/>
          <w:sz w:val="24"/>
          <w:szCs w:val="24"/>
          <w:lang w:eastAsia="ru-RU"/>
        </w:rPr>
        <w:t xml:space="preserve">           Классным руководителям:  </w:t>
      </w:r>
    </w:p>
    <w:p w:rsidR="005D1294" w:rsidRPr="005D1294" w:rsidRDefault="005D1294" w:rsidP="005D1294">
      <w:pPr>
        <w:numPr>
          <w:ilvl w:val="0"/>
          <w:numId w:val="10"/>
        </w:numPr>
        <w:tabs>
          <w:tab w:val="left" w:pos="284"/>
        </w:tabs>
        <w:spacing w:after="15" w:line="240" w:lineRule="auto"/>
        <w:ind w:firstLine="709"/>
        <w:jc w:val="both"/>
        <w:rPr>
          <w:rFonts w:ascii="Times New Roman" w:eastAsia="Times New Roman" w:hAnsi="Times New Roman" w:cs="Times New Roman"/>
          <w:sz w:val="24"/>
          <w:szCs w:val="24"/>
          <w:lang w:eastAsia="ru-RU"/>
        </w:rPr>
      </w:pPr>
      <w:r w:rsidRPr="005D1294">
        <w:rPr>
          <w:rFonts w:ascii="Times New Roman" w:eastAsia="Times New Roman" w:hAnsi="Times New Roman" w:cs="Times New Roman"/>
          <w:sz w:val="24"/>
          <w:szCs w:val="24"/>
          <w:lang w:eastAsia="ru-RU"/>
        </w:rPr>
        <w:t xml:space="preserve">довести до сведения родителей (законных представителей) итоги школьного этапа Всероссийской олимпиады школьников. </w:t>
      </w:r>
    </w:p>
    <w:p w:rsidR="00E04960" w:rsidRDefault="00E04960" w:rsidP="00E04960">
      <w:pPr>
        <w:rPr>
          <w:rFonts w:ascii="Times New Roman" w:eastAsia="Times New Roman" w:hAnsi="Times New Roman" w:cs="Times New Roman"/>
          <w:sz w:val="24"/>
          <w:szCs w:val="24"/>
          <w:lang w:eastAsia="ru-RU"/>
        </w:rPr>
      </w:pPr>
    </w:p>
    <w:p w:rsidR="00E04960" w:rsidRDefault="00E04960" w:rsidP="00E04960">
      <w:pPr>
        <w:rPr>
          <w:rFonts w:ascii="Times New Roman" w:eastAsia="Times New Roman" w:hAnsi="Times New Roman" w:cs="Times New Roman"/>
          <w:sz w:val="24"/>
          <w:szCs w:val="24"/>
          <w:lang w:eastAsia="ru-RU"/>
        </w:rPr>
      </w:pPr>
    </w:p>
    <w:p w:rsidR="00E04960" w:rsidRDefault="00E04960" w:rsidP="00E04960">
      <w:pPr>
        <w:rPr>
          <w:rFonts w:ascii="Times New Roman" w:eastAsia="Times New Roman" w:hAnsi="Times New Roman" w:cs="Times New Roman"/>
          <w:sz w:val="24"/>
          <w:szCs w:val="24"/>
          <w:lang w:eastAsia="ru-RU"/>
        </w:rPr>
      </w:pPr>
    </w:p>
    <w:p w:rsidR="00E04960" w:rsidRDefault="00E04960" w:rsidP="00E04960">
      <w:pPr>
        <w:rPr>
          <w:rFonts w:ascii="Times New Roman" w:eastAsia="Times New Roman" w:hAnsi="Times New Roman" w:cs="Times New Roman"/>
          <w:sz w:val="24"/>
          <w:szCs w:val="24"/>
          <w:lang w:eastAsia="ru-RU"/>
        </w:rPr>
      </w:pPr>
    </w:p>
    <w:p w:rsidR="00EE4B0C" w:rsidRPr="00EE4B0C" w:rsidRDefault="00EE4B0C" w:rsidP="00E04960">
      <w:r w:rsidRPr="00EE4B0C">
        <w:rPr>
          <w:rFonts w:asciiTheme="majorHAnsi" w:hAnsiTheme="majorHAnsi" w:cs="Times New Roman"/>
          <w:sz w:val="24"/>
          <w:szCs w:val="24"/>
        </w:rPr>
        <w:t>Заместитель директора по УВР</w:t>
      </w:r>
      <w:r w:rsidRPr="00EE4B0C">
        <w:rPr>
          <w:rFonts w:asciiTheme="majorHAnsi" w:hAnsiTheme="majorHAnsi" w:cs="Times New Roman"/>
          <w:sz w:val="24"/>
          <w:szCs w:val="24"/>
        </w:rPr>
        <w:tab/>
      </w:r>
      <w:r w:rsidRPr="00EE4B0C">
        <w:rPr>
          <w:rFonts w:asciiTheme="majorHAnsi" w:hAnsiTheme="majorHAnsi" w:cs="Times New Roman"/>
          <w:sz w:val="24"/>
          <w:szCs w:val="24"/>
        </w:rPr>
        <w:tab/>
      </w:r>
      <w:r w:rsidRPr="00EE4B0C">
        <w:rPr>
          <w:rFonts w:asciiTheme="majorHAnsi" w:hAnsiTheme="majorHAnsi" w:cs="Times New Roman"/>
          <w:sz w:val="24"/>
          <w:szCs w:val="24"/>
        </w:rPr>
        <w:tab/>
      </w:r>
      <w:r w:rsidRPr="00EE4B0C">
        <w:rPr>
          <w:rFonts w:asciiTheme="majorHAnsi" w:hAnsiTheme="majorHAnsi" w:cs="Times New Roman"/>
          <w:sz w:val="24"/>
          <w:szCs w:val="24"/>
        </w:rPr>
        <w:tab/>
      </w:r>
      <w:r w:rsidRPr="00EE4B0C">
        <w:rPr>
          <w:rFonts w:asciiTheme="majorHAnsi" w:hAnsiTheme="majorHAnsi" w:cs="Times New Roman"/>
          <w:sz w:val="24"/>
          <w:szCs w:val="24"/>
        </w:rPr>
        <w:tab/>
      </w:r>
      <w:r w:rsidRPr="00EE4B0C">
        <w:rPr>
          <w:rFonts w:asciiTheme="majorHAnsi" w:hAnsiTheme="majorHAnsi" w:cs="Times New Roman"/>
          <w:sz w:val="24"/>
          <w:szCs w:val="24"/>
        </w:rPr>
        <w:tab/>
        <w:t>О.В. Загарина</w:t>
      </w:r>
    </w:p>
    <w:sectPr w:rsidR="00EE4B0C" w:rsidRPr="00EE4B0C" w:rsidSect="00A13D13">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DejaVu Sans">
    <w:charset w:val="CC"/>
    <w:family w:val="swiss"/>
    <w:pitch w:val="variable"/>
    <w:sig w:usb0="E7002EFF" w:usb1="D200F5FF" w:usb2="0A042029" w:usb3="00000000" w:csb0="000001FF" w:csb1="00000000"/>
  </w:font>
  <w:font w:name="Cambria">
    <w:panose1 w:val="02040503050406030204"/>
    <w:charset w:val="CC"/>
    <w:family w:val="roman"/>
    <w:pitch w:val="variable"/>
    <w:sig w:usb0="E00002FF" w:usb1="400004FF" w:usb2="00000000" w:usb3="00000000" w:csb0="0000019F" w:csb1="00000000"/>
  </w:font>
  <w:font w:name="Liberation Serif">
    <w:altName w:val="Times New Roman"/>
    <w:charset w:val="CC"/>
    <w:family w:val="roman"/>
    <w:pitch w:val="default"/>
    <w:sig w:usb0="00000001" w:usb1="500078FB"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7"/>
    <w:multiLevelType w:val="multilevel"/>
    <w:tmpl w:val="00000007"/>
    <w:name w:val="WW8Num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8"/>
    <w:multiLevelType w:val="multilevel"/>
    <w:tmpl w:val="00000008"/>
    <w:name w:val="WW8Num8"/>
    <w:lvl w:ilvl="0">
      <w:start w:val="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961FF1"/>
    <w:multiLevelType w:val="hybridMultilevel"/>
    <w:tmpl w:val="2710185C"/>
    <w:lvl w:ilvl="0" w:tplc="E7B81126">
      <w:start w:val="1"/>
      <w:numFmt w:val="bullet"/>
      <w:lvlText w:val=""/>
      <w:lvlJc w:val="left"/>
      <w:pPr>
        <w:tabs>
          <w:tab w:val="num" w:pos="720"/>
        </w:tabs>
        <w:ind w:left="720" w:hanging="360"/>
      </w:pPr>
      <w:rPr>
        <w:rFonts w:ascii="Wingdings 2" w:hAnsi="Wingdings 2" w:hint="default"/>
      </w:rPr>
    </w:lvl>
    <w:lvl w:ilvl="1" w:tplc="5AFC1334" w:tentative="1">
      <w:start w:val="1"/>
      <w:numFmt w:val="bullet"/>
      <w:lvlText w:val=""/>
      <w:lvlJc w:val="left"/>
      <w:pPr>
        <w:tabs>
          <w:tab w:val="num" w:pos="1440"/>
        </w:tabs>
        <w:ind w:left="1440" w:hanging="360"/>
      </w:pPr>
      <w:rPr>
        <w:rFonts w:ascii="Wingdings 2" w:hAnsi="Wingdings 2" w:hint="default"/>
      </w:rPr>
    </w:lvl>
    <w:lvl w:ilvl="2" w:tplc="299C9DD2" w:tentative="1">
      <w:start w:val="1"/>
      <w:numFmt w:val="bullet"/>
      <w:lvlText w:val=""/>
      <w:lvlJc w:val="left"/>
      <w:pPr>
        <w:tabs>
          <w:tab w:val="num" w:pos="2160"/>
        </w:tabs>
        <w:ind w:left="2160" w:hanging="360"/>
      </w:pPr>
      <w:rPr>
        <w:rFonts w:ascii="Wingdings 2" w:hAnsi="Wingdings 2" w:hint="default"/>
      </w:rPr>
    </w:lvl>
    <w:lvl w:ilvl="3" w:tplc="EE060EA8" w:tentative="1">
      <w:start w:val="1"/>
      <w:numFmt w:val="bullet"/>
      <w:lvlText w:val=""/>
      <w:lvlJc w:val="left"/>
      <w:pPr>
        <w:tabs>
          <w:tab w:val="num" w:pos="2880"/>
        </w:tabs>
        <w:ind w:left="2880" w:hanging="360"/>
      </w:pPr>
      <w:rPr>
        <w:rFonts w:ascii="Wingdings 2" w:hAnsi="Wingdings 2" w:hint="default"/>
      </w:rPr>
    </w:lvl>
    <w:lvl w:ilvl="4" w:tplc="86EA5B52" w:tentative="1">
      <w:start w:val="1"/>
      <w:numFmt w:val="bullet"/>
      <w:lvlText w:val=""/>
      <w:lvlJc w:val="left"/>
      <w:pPr>
        <w:tabs>
          <w:tab w:val="num" w:pos="3600"/>
        </w:tabs>
        <w:ind w:left="3600" w:hanging="360"/>
      </w:pPr>
      <w:rPr>
        <w:rFonts w:ascii="Wingdings 2" w:hAnsi="Wingdings 2" w:hint="default"/>
      </w:rPr>
    </w:lvl>
    <w:lvl w:ilvl="5" w:tplc="C15A154C" w:tentative="1">
      <w:start w:val="1"/>
      <w:numFmt w:val="bullet"/>
      <w:lvlText w:val=""/>
      <w:lvlJc w:val="left"/>
      <w:pPr>
        <w:tabs>
          <w:tab w:val="num" w:pos="4320"/>
        </w:tabs>
        <w:ind w:left="4320" w:hanging="360"/>
      </w:pPr>
      <w:rPr>
        <w:rFonts w:ascii="Wingdings 2" w:hAnsi="Wingdings 2" w:hint="default"/>
      </w:rPr>
    </w:lvl>
    <w:lvl w:ilvl="6" w:tplc="6868BAAA" w:tentative="1">
      <w:start w:val="1"/>
      <w:numFmt w:val="bullet"/>
      <w:lvlText w:val=""/>
      <w:lvlJc w:val="left"/>
      <w:pPr>
        <w:tabs>
          <w:tab w:val="num" w:pos="5040"/>
        </w:tabs>
        <w:ind w:left="5040" w:hanging="360"/>
      </w:pPr>
      <w:rPr>
        <w:rFonts w:ascii="Wingdings 2" w:hAnsi="Wingdings 2" w:hint="default"/>
      </w:rPr>
    </w:lvl>
    <w:lvl w:ilvl="7" w:tplc="866C7B42" w:tentative="1">
      <w:start w:val="1"/>
      <w:numFmt w:val="bullet"/>
      <w:lvlText w:val=""/>
      <w:lvlJc w:val="left"/>
      <w:pPr>
        <w:tabs>
          <w:tab w:val="num" w:pos="5760"/>
        </w:tabs>
        <w:ind w:left="5760" w:hanging="360"/>
      </w:pPr>
      <w:rPr>
        <w:rFonts w:ascii="Wingdings 2" w:hAnsi="Wingdings 2" w:hint="default"/>
      </w:rPr>
    </w:lvl>
    <w:lvl w:ilvl="8" w:tplc="24620C70" w:tentative="1">
      <w:start w:val="1"/>
      <w:numFmt w:val="bullet"/>
      <w:lvlText w:val=""/>
      <w:lvlJc w:val="left"/>
      <w:pPr>
        <w:tabs>
          <w:tab w:val="num" w:pos="6480"/>
        </w:tabs>
        <w:ind w:left="6480" w:hanging="360"/>
      </w:pPr>
      <w:rPr>
        <w:rFonts w:ascii="Wingdings 2" w:hAnsi="Wingdings 2" w:hint="default"/>
      </w:rPr>
    </w:lvl>
  </w:abstractNum>
  <w:abstractNum w:abstractNumId="5">
    <w:nsid w:val="2F614930"/>
    <w:multiLevelType w:val="hybridMultilevel"/>
    <w:tmpl w:val="D910D1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1D15F1A"/>
    <w:multiLevelType w:val="hybridMultilevel"/>
    <w:tmpl w:val="4DD686A0"/>
    <w:lvl w:ilvl="0" w:tplc="320A10A0">
      <w:start w:val="1"/>
      <w:numFmt w:val="bullet"/>
      <w:lvlText w:val="-"/>
      <w:lvlJc w:val="left"/>
      <w:pPr>
        <w:tabs>
          <w:tab w:val="num" w:pos="720"/>
        </w:tabs>
        <w:ind w:left="720" w:hanging="360"/>
      </w:pPr>
      <w:rPr>
        <w:rFonts w:ascii="Times New Roman" w:hAnsi="Times New Roman" w:hint="default"/>
      </w:rPr>
    </w:lvl>
    <w:lvl w:ilvl="1" w:tplc="0C86BE5E" w:tentative="1">
      <w:start w:val="1"/>
      <w:numFmt w:val="bullet"/>
      <w:lvlText w:val="-"/>
      <w:lvlJc w:val="left"/>
      <w:pPr>
        <w:tabs>
          <w:tab w:val="num" w:pos="1440"/>
        </w:tabs>
        <w:ind w:left="1440" w:hanging="360"/>
      </w:pPr>
      <w:rPr>
        <w:rFonts w:ascii="Times New Roman" w:hAnsi="Times New Roman" w:hint="default"/>
      </w:rPr>
    </w:lvl>
    <w:lvl w:ilvl="2" w:tplc="B16AE76C" w:tentative="1">
      <w:start w:val="1"/>
      <w:numFmt w:val="bullet"/>
      <w:lvlText w:val="-"/>
      <w:lvlJc w:val="left"/>
      <w:pPr>
        <w:tabs>
          <w:tab w:val="num" w:pos="2160"/>
        </w:tabs>
        <w:ind w:left="2160" w:hanging="360"/>
      </w:pPr>
      <w:rPr>
        <w:rFonts w:ascii="Times New Roman" w:hAnsi="Times New Roman" w:hint="default"/>
      </w:rPr>
    </w:lvl>
    <w:lvl w:ilvl="3" w:tplc="9AA432D4" w:tentative="1">
      <w:start w:val="1"/>
      <w:numFmt w:val="bullet"/>
      <w:lvlText w:val="-"/>
      <w:lvlJc w:val="left"/>
      <w:pPr>
        <w:tabs>
          <w:tab w:val="num" w:pos="2880"/>
        </w:tabs>
        <w:ind w:left="2880" w:hanging="360"/>
      </w:pPr>
      <w:rPr>
        <w:rFonts w:ascii="Times New Roman" w:hAnsi="Times New Roman" w:hint="default"/>
      </w:rPr>
    </w:lvl>
    <w:lvl w:ilvl="4" w:tplc="4134B708" w:tentative="1">
      <w:start w:val="1"/>
      <w:numFmt w:val="bullet"/>
      <w:lvlText w:val="-"/>
      <w:lvlJc w:val="left"/>
      <w:pPr>
        <w:tabs>
          <w:tab w:val="num" w:pos="3600"/>
        </w:tabs>
        <w:ind w:left="3600" w:hanging="360"/>
      </w:pPr>
      <w:rPr>
        <w:rFonts w:ascii="Times New Roman" w:hAnsi="Times New Roman" w:hint="default"/>
      </w:rPr>
    </w:lvl>
    <w:lvl w:ilvl="5" w:tplc="41B4149C" w:tentative="1">
      <w:start w:val="1"/>
      <w:numFmt w:val="bullet"/>
      <w:lvlText w:val="-"/>
      <w:lvlJc w:val="left"/>
      <w:pPr>
        <w:tabs>
          <w:tab w:val="num" w:pos="4320"/>
        </w:tabs>
        <w:ind w:left="4320" w:hanging="360"/>
      </w:pPr>
      <w:rPr>
        <w:rFonts w:ascii="Times New Roman" w:hAnsi="Times New Roman" w:hint="default"/>
      </w:rPr>
    </w:lvl>
    <w:lvl w:ilvl="6" w:tplc="27C61DC0" w:tentative="1">
      <w:start w:val="1"/>
      <w:numFmt w:val="bullet"/>
      <w:lvlText w:val="-"/>
      <w:lvlJc w:val="left"/>
      <w:pPr>
        <w:tabs>
          <w:tab w:val="num" w:pos="5040"/>
        </w:tabs>
        <w:ind w:left="5040" w:hanging="360"/>
      </w:pPr>
      <w:rPr>
        <w:rFonts w:ascii="Times New Roman" w:hAnsi="Times New Roman" w:hint="default"/>
      </w:rPr>
    </w:lvl>
    <w:lvl w:ilvl="7" w:tplc="A784F22A" w:tentative="1">
      <w:start w:val="1"/>
      <w:numFmt w:val="bullet"/>
      <w:lvlText w:val="-"/>
      <w:lvlJc w:val="left"/>
      <w:pPr>
        <w:tabs>
          <w:tab w:val="num" w:pos="5760"/>
        </w:tabs>
        <w:ind w:left="5760" w:hanging="360"/>
      </w:pPr>
      <w:rPr>
        <w:rFonts w:ascii="Times New Roman" w:hAnsi="Times New Roman" w:hint="default"/>
      </w:rPr>
    </w:lvl>
    <w:lvl w:ilvl="8" w:tplc="BFE42B44" w:tentative="1">
      <w:start w:val="1"/>
      <w:numFmt w:val="bullet"/>
      <w:lvlText w:val="-"/>
      <w:lvlJc w:val="left"/>
      <w:pPr>
        <w:tabs>
          <w:tab w:val="num" w:pos="6480"/>
        </w:tabs>
        <w:ind w:left="6480" w:hanging="360"/>
      </w:pPr>
      <w:rPr>
        <w:rFonts w:ascii="Times New Roman" w:hAnsi="Times New Roman" w:hint="default"/>
      </w:rPr>
    </w:lvl>
  </w:abstractNum>
  <w:abstractNum w:abstractNumId="7">
    <w:nsid w:val="37922381"/>
    <w:multiLevelType w:val="multilevel"/>
    <w:tmpl w:val="9EE2CE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3A9C418F"/>
    <w:multiLevelType w:val="hybridMultilevel"/>
    <w:tmpl w:val="BCF45506"/>
    <w:lvl w:ilvl="0" w:tplc="4E546B2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A948E2A">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5703920">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4740BB4">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3BCFA40">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C9EF908">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E28BDEE">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D020E2C">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83C5F98">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nsid w:val="70E96583"/>
    <w:multiLevelType w:val="hybridMultilevel"/>
    <w:tmpl w:val="216ECB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6"/>
  </w:num>
  <w:num w:numId="7">
    <w:abstractNumId w:val="7"/>
  </w:num>
  <w:num w:numId="8">
    <w:abstractNumId w:val="5"/>
  </w:num>
  <w:num w:numId="9">
    <w:abstractNumId w:val="9"/>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B0C"/>
    <w:rsid w:val="00045731"/>
    <w:rsid w:val="000744E7"/>
    <w:rsid w:val="00082FA6"/>
    <w:rsid w:val="000C659A"/>
    <w:rsid w:val="000D748E"/>
    <w:rsid w:val="001E59EB"/>
    <w:rsid w:val="001F28C9"/>
    <w:rsid w:val="00215E8B"/>
    <w:rsid w:val="00243719"/>
    <w:rsid w:val="003121EA"/>
    <w:rsid w:val="00376F43"/>
    <w:rsid w:val="003933CD"/>
    <w:rsid w:val="00396819"/>
    <w:rsid w:val="004B4841"/>
    <w:rsid w:val="004E0309"/>
    <w:rsid w:val="0050218F"/>
    <w:rsid w:val="005A2717"/>
    <w:rsid w:val="005D1294"/>
    <w:rsid w:val="005E7278"/>
    <w:rsid w:val="00642A82"/>
    <w:rsid w:val="0064483D"/>
    <w:rsid w:val="006C4DFE"/>
    <w:rsid w:val="00712CF0"/>
    <w:rsid w:val="007770BF"/>
    <w:rsid w:val="00787658"/>
    <w:rsid w:val="00853217"/>
    <w:rsid w:val="008B4785"/>
    <w:rsid w:val="009B6282"/>
    <w:rsid w:val="00A13D13"/>
    <w:rsid w:val="00A173C3"/>
    <w:rsid w:val="00A46543"/>
    <w:rsid w:val="00A80C20"/>
    <w:rsid w:val="00A90649"/>
    <w:rsid w:val="00A97DFE"/>
    <w:rsid w:val="00AE0141"/>
    <w:rsid w:val="00AE73B0"/>
    <w:rsid w:val="00B537A0"/>
    <w:rsid w:val="00CB1BAF"/>
    <w:rsid w:val="00CC40CF"/>
    <w:rsid w:val="00DD2714"/>
    <w:rsid w:val="00DD2FA6"/>
    <w:rsid w:val="00E04960"/>
    <w:rsid w:val="00E26787"/>
    <w:rsid w:val="00E612F5"/>
    <w:rsid w:val="00EC03F6"/>
    <w:rsid w:val="00EC2A6B"/>
    <w:rsid w:val="00EE4B0C"/>
    <w:rsid w:val="00F1197D"/>
    <w:rsid w:val="00F752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E4B0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E4B0C"/>
    <w:rPr>
      <w:rFonts w:ascii="Tahoma" w:hAnsi="Tahoma" w:cs="Tahoma"/>
      <w:sz w:val="16"/>
      <w:szCs w:val="16"/>
    </w:rPr>
  </w:style>
  <w:style w:type="paragraph" w:styleId="a5">
    <w:name w:val="endnote text"/>
    <w:basedOn w:val="a"/>
    <w:link w:val="a6"/>
    <w:uiPriority w:val="99"/>
    <w:semiHidden/>
    <w:unhideWhenUsed/>
    <w:rsid w:val="00EE4B0C"/>
    <w:pPr>
      <w:spacing w:after="0" w:line="240" w:lineRule="auto"/>
    </w:pPr>
    <w:rPr>
      <w:sz w:val="20"/>
      <w:szCs w:val="20"/>
    </w:rPr>
  </w:style>
  <w:style w:type="character" w:customStyle="1" w:styleId="a6">
    <w:name w:val="Текст концевой сноски Знак"/>
    <w:basedOn w:val="a0"/>
    <w:link w:val="a5"/>
    <w:uiPriority w:val="99"/>
    <w:semiHidden/>
    <w:rsid w:val="00EE4B0C"/>
    <w:rPr>
      <w:sz w:val="20"/>
      <w:szCs w:val="20"/>
    </w:rPr>
  </w:style>
  <w:style w:type="character" w:styleId="a7">
    <w:name w:val="endnote reference"/>
    <w:basedOn w:val="a0"/>
    <w:uiPriority w:val="99"/>
    <w:semiHidden/>
    <w:unhideWhenUsed/>
    <w:rsid w:val="00EE4B0C"/>
    <w:rPr>
      <w:vertAlign w:val="superscript"/>
    </w:rPr>
  </w:style>
  <w:style w:type="table" w:styleId="a8">
    <w:name w:val="Table Grid"/>
    <w:basedOn w:val="a1"/>
    <w:uiPriority w:val="59"/>
    <w:rsid w:val="00EE4B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ody Text"/>
    <w:basedOn w:val="a"/>
    <w:link w:val="aa"/>
    <w:semiHidden/>
    <w:unhideWhenUsed/>
    <w:rsid w:val="00EE4B0C"/>
    <w:pPr>
      <w:widowControl w:val="0"/>
      <w:suppressAutoHyphens/>
      <w:spacing w:after="120" w:line="240" w:lineRule="auto"/>
    </w:pPr>
    <w:rPr>
      <w:rFonts w:ascii="Arial" w:eastAsia="DejaVu Sans" w:hAnsi="Arial" w:cs="Times New Roman"/>
      <w:kern w:val="2"/>
      <w:sz w:val="20"/>
      <w:szCs w:val="24"/>
      <w:lang w:eastAsia="ru-RU"/>
    </w:rPr>
  </w:style>
  <w:style w:type="character" w:customStyle="1" w:styleId="aa">
    <w:name w:val="Основной текст Знак"/>
    <w:basedOn w:val="a0"/>
    <w:link w:val="a9"/>
    <w:semiHidden/>
    <w:rsid w:val="00EE4B0C"/>
    <w:rPr>
      <w:rFonts w:ascii="Arial" w:eastAsia="DejaVu Sans" w:hAnsi="Arial" w:cs="Times New Roman"/>
      <w:kern w:val="2"/>
      <w:sz w:val="20"/>
      <w:szCs w:val="24"/>
      <w:lang w:eastAsia="ru-RU"/>
    </w:rPr>
  </w:style>
  <w:style w:type="paragraph" w:customStyle="1" w:styleId="ab">
    <w:name w:val="Содержимое таблицы"/>
    <w:basedOn w:val="a"/>
    <w:uiPriority w:val="99"/>
    <w:rsid w:val="00EE4B0C"/>
    <w:pPr>
      <w:widowControl w:val="0"/>
      <w:suppressLineNumbers/>
      <w:suppressAutoHyphens/>
      <w:spacing w:after="0" w:line="240" w:lineRule="auto"/>
    </w:pPr>
    <w:rPr>
      <w:rFonts w:ascii="Arial" w:eastAsia="DejaVu Sans" w:hAnsi="Arial" w:cs="Times New Roman"/>
      <w:kern w:val="2"/>
      <w:sz w:val="20"/>
      <w:szCs w:val="24"/>
      <w:lang w:eastAsia="ru-RU"/>
    </w:rPr>
  </w:style>
  <w:style w:type="paragraph" w:customStyle="1" w:styleId="c28">
    <w:name w:val="c28"/>
    <w:basedOn w:val="a"/>
    <w:rsid w:val="00EE4B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5">
    <w:name w:val="c45"/>
    <w:basedOn w:val="a0"/>
    <w:rsid w:val="00EE4B0C"/>
  </w:style>
  <w:style w:type="paragraph" w:customStyle="1" w:styleId="c38">
    <w:name w:val="c38"/>
    <w:basedOn w:val="a"/>
    <w:rsid w:val="00EE4B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EE4B0C"/>
  </w:style>
  <w:style w:type="numbering" w:customStyle="1" w:styleId="1">
    <w:name w:val="Нет списка1"/>
    <w:next w:val="a2"/>
    <w:uiPriority w:val="99"/>
    <w:semiHidden/>
    <w:unhideWhenUsed/>
    <w:rsid w:val="00EE4B0C"/>
  </w:style>
  <w:style w:type="numbering" w:customStyle="1" w:styleId="2">
    <w:name w:val="Нет списка2"/>
    <w:next w:val="a2"/>
    <w:uiPriority w:val="99"/>
    <w:semiHidden/>
    <w:unhideWhenUsed/>
    <w:rsid w:val="00EE4B0C"/>
  </w:style>
  <w:style w:type="character" w:styleId="ac">
    <w:name w:val="Hyperlink"/>
    <w:basedOn w:val="a0"/>
    <w:uiPriority w:val="99"/>
    <w:unhideWhenUsed/>
    <w:rsid w:val="00EE4B0C"/>
    <w:rPr>
      <w:color w:val="0000FF" w:themeColor="hyperlink"/>
      <w:u w:val="single"/>
    </w:rPr>
  </w:style>
  <w:style w:type="paragraph" w:styleId="ad">
    <w:name w:val="List Paragraph"/>
    <w:basedOn w:val="a"/>
    <w:uiPriority w:val="34"/>
    <w:qFormat/>
    <w:rsid w:val="00EE4B0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E4B0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E4B0C"/>
    <w:rPr>
      <w:rFonts w:ascii="Tahoma" w:hAnsi="Tahoma" w:cs="Tahoma"/>
      <w:sz w:val="16"/>
      <w:szCs w:val="16"/>
    </w:rPr>
  </w:style>
  <w:style w:type="paragraph" w:styleId="a5">
    <w:name w:val="endnote text"/>
    <w:basedOn w:val="a"/>
    <w:link w:val="a6"/>
    <w:uiPriority w:val="99"/>
    <w:semiHidden/>
    <w:unhideWhenUsed/>
    <w:rsid w:val="00EE4B0C"/>
    <w:pPr>
      <w:spacing w:after="0" w:line="240" w:lineRule="auto"/>
    </w:pPr>
    <w:rPr>
      <w:sz w:val="20"/>
      <w:szCs w:val="20"/>
    </w:rPr>
  </w:style>
  <w:style w:type="character" w:customStyle="1" w:styleId="a6">
    <w:name w:val="Текст концевой сноски Знак"/>
    <w:basedOn w:val="a0"/>
    <w:link w:val="a5"/>
    <w:uiPriority w:val="99"/>
    <w:semiHidden/>
    <w:rsid w:val="00EE4B0C"/>
    <w:rPr>
      <w:sz w:val="20"/>
      <w:szCs w:val="20"/>
    </w:rPr>
  </w:style>
  <w:style w:type="character" w:styleId="a7">
    <w:name w:val="endnote reference"/>
    <w:basedOn w:val="a0"/>
    <w:uiPriority w:val="99"/>
    <w:semiHidden/>
    <w:unhideWhenUsed/>
    <w:rsid w:val="00EE4B0C"/>
    <w:rPr>
      <w:vertAlign w:val="superscript"/>
    </w:rPr>
  </w:style>
  <w:style w:type="table" w:styleId="a8">
    <w:name w:val="Table Grid"/>
    <w:basedOn w:val="a1"/>
    <w:uiPriority w:val="59"/>
    <w:rsid w:val="00EE4B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ody Text"/>
    <w:basedOn w:val="a"/>
    <w:link w:val="aa"/>
    <w:semiHidden/>
    <w:unhideWhenUsed/>
    <w:rsid w:val="00EE4B0C"/>
    <w:pPr>
      <w:widowControl w:val="0"/>
      <w:suppressAutoHyphens/>
      <w:spacing w:after="120" w:line="240" w:lineRule="auto"/>
    </w:pPr>
    <w:rPr>
      <w:rFonts w:ascii="Arial" w:eastAsia="DejaVu Sans" w:hAnsi="Arial" w:cs="Times New Roman"/>
      <w:kern w:val="2"/>
      <w:sz w:val="20"/>
      <w:szCs w:val="24"/>
      <w:lang w:eastAsia="ru-RU"/>
    </w:rPr>
  </w:style>
  <w:style w:type="character" w:customStyle="1" w:styleId="aa">
    <w:name w:val="Основной текст Знак"/>
    <w:basedOn w:val="a0"/>
    <w:link w:val="a9"/>
    <w:semiHidden/>
    <w:rsid w:val="00EE4B0C"/>
    <w:rPr>
      <w:rFonts w:ascii="Arial" w:eastAsia="DejaVu Sans" w:hAnsi="Arial" w:cs="Times New Roman"/>
      <w:kern w:val="2"/>
      <w:sz w:val="20"/>
      <w:szCs w:val="24"/>
      <w:lang w:eastAsia="ru-RU"/>
    </w:rPr>
  </w:style>
  <w:style w:type="paragraph" w:customStyle="1" w:styleId="ab">
    <w:name w:val="Содержимое таблицы"/>
    <w:basedOn w:val="a"/>
    <w:uiPriority w:val="99"/>
    <w:rsid w:val="00EE4B0C"/>
    <w:pPr>
      <w:widowControl w:val="0"/>
      <w:suppressLineNumbers/>
      <w:suppressAutoHyphens/>
      <w:spacing w:after="0" w:line="240" w:lineRule="auto"/>
    </w:pPr>
    <w:rPr>
      <w:rFonts w:ascii="Arial" w:eastAsia="DejaVu Sans" w:hAnsi="Arial" w:cs="Times New Roman"/>
      <w:kern w:val="2"/>
      <w:sz w:val="20"/>
      <w:szCs w:val="24"/>
      <w:lang w:eastAsia="ru-RU"/>
    </w:rPr>
  </w:style>
  <w:style w:type="paragraph" w:customStyle="1" w:styleId="c28">
    <w:name w:val="c28"/>
    <w:basedOn w:val="a"/>
    <w:rsid w:val="00EE4B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5">
    <w:name w:val="c45"/>
    <w:basedOn w:val="a0"/>
    <w:rsid w:val="00EE4B0C"/>
  </w:style>
  <w:style w:type="paragraph" w:customStyle="1" w:styleId="c38">
    <w:name w:val="c38"/>
    <w:basedOn w:val="a"/>
    <w:rsid w:val="00EE4B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EE4B0C"/>
  </w:style>
  <w:style w:type="numbering" w:customStyle="1" w:styleId="1">
    <w:name w:val="Нет списка1"/>
    <w:next w:val="a2"/>
    <w:uiPriority w:val="99"/>
    <w:semiHidden/>
    <w:unhideWhenUsed/>
    <w:rsid w:val="00EE4B0C"/>
  </w:style>
  <w:style w:type="numbering" w:customStyle="1" w:styleId="2">
    <w:name w:val="Нет списка2"/>
    <w:next w:val="a2"/>
    <w:uiPriority w:val="99"/>
    <w:semiHidden/>
    <w:unhideWhenUsed/>
    <w:rsid w:val="00EE4B0C"/>
  </w:style>
  <w:style w:type="character" w:styleId="ac">
    <w:name w:val="Hyperlink"/>
    <w:basedOn w:val="a0"/>
    <w:uiPriority w:val="99"/>
    <w:unhideWhenUsed/>
    <w:rsid w:val="00EE4B0C"/>
    <w:rPr>
      <w:color w:val="0000FF" w:themeColor="hyperlink"/>
      <w:u w:val="single"/>
    </w:rPr>
  </w:style>
  <w:style w:type="paragraph" w:styleId="ad">
    <w:name w:val="List Paragraph"/>
    <w:basedOn w:val="a"/>
    <w:uiPriority w:val="34"/>
    <w:qFormat/>
    <w:rsid w:val="00EE4B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257141">
      <w:bodyDiv w:val="1"/>
      <w:marLeft w:val="0"/>
      <w:marRight w:val="0"/>
      <w:marTop w:val="0"/>
      <w:marBottom w:val="0"/>
      <w:divBdr>
        <w:top w:val="none" w:sz="0" w:space="0" w:color="auto"/>
        <w:left w:val="none" w:sz="0" w:space="0" w:color="auto"/>
        <w:bottom w:val="none" w:sz="0" w:space="0" w:color="auto"/>
        <w:right w:val="none" w:sz="0" w:space="0" w:color="auto"/>
      </w:divBdr>
    </w:div>
    <w:div w:id="140968931">
      <w:bodyDiv w:val="1"/>
      <w:marLeft w:val="0"/>
      <w:marRight w:val="0"/>
      <w:marTop w:val="0"/>
      <w:marBottom w:val="0"/>
      <w:divBdr>
        <w:top w:val="none" w:sz="0" w:space="0" w:color="auto"/>
        <w:left w:val="none" w:sz="0" w:space="0" w:color="auto"/>
        <w:bottom w:val="none" w:sz="0" w:space="0" w:color="auto"/>
        <w:right w:val="none" w:sz="0" w:space="0" w:color="auto"/>
      </w:divBdr>
    </w:div>
    <w:div w:id="348945954">
      <w:bodyDiv w:val="1"/>
      <w:marLeft w:val="0"/>
      <w:marRight w:val="0"/>
      <w:marTop w:val="0"/>
      <w:marBottom w:val="0"/>
      <w:divBdr>
        <w:top w:val="none" w:sz="0" w:space="0" w:color="auto"/>
        <w:left w:val="none" w:sz="0" w:space="0" w:color="auto"/>
        <w:bottom w:val="none" w:sz="0" w:space="0" w:color="auto"/>
        <w:right w:val="none" w:sz="0" w:space="0" w:color="auto"/>
      </w:divBdr>
    </w:div>
    <w:div w:id="479154131">
      <w:bodyDiv w:val="1"/>
      <w:marLeft w:val="0"/>
      <w:marRight w:val="0"/>
      <w:marTop w:val="0"/>
      <w:marBottom w:val="0"/>
      <w:divBdr>
        <w:top w:val="none" w:sz="0" w:space="0" w:color="auto"/>
        <w:left w:val="none" w:sz="0" w:space="0" w:color="auto"/>
        <w:bottom w:val="none" w:sz="0" w:space="0" w:color="auto"/>
        <w:right w:val="none" w:sz="0" w:space="0" w:color="auto"/>
      </w:divBdr>
      <w:divsChild>
        <w:div w:id="1862545080">
          <w:marLeft w:val="0"/>
          <w:marRight w:val="0"/>
          <w:marTop w:val="0"/>
          <w:marBottom w:val="0"/>
          <w:divBdr>
            <w:top w:val="none" w:sz="0" w:space="0" w:color="auto"/>
            <w:left w:val="none" w:sz="0" w:space="0" w:color="auto"/>
            <w:bottom w:val="none" w:sz="0" w:space="0" w:color="auto"/>
            <w:right w:val="none" w:sz="0" w:space="0" w:color="auto"/>
          </w:divBdr>
        </w:div>
        <w:div w:id="1335261406">
          <w:marLeft w:val="0"/>
          <w:marRight w:val="0"/>
          <w:marTop w:val="0"/>
          <w:marBottom w:val="0"/>
          <w:divBdr>
            <w:top w:val="none" w:sz="0" w:space="0" w:color="auto"/>
            <w:left w:val="none" w:sz="0" w:space="0" w:color="auto"/>
            <w:bottom w:val="none" w:sz="0" w:space="0" w:color="auto"/>
            <w:right w:val="none" w:sz="0" w:space="0" w:color="auto"/>
          </w:divBdr>
        </w:div>
        <w:div w:id="110636589">
          <w:marLeft w:val="0"/>
          <w:marRight w:val="0"/>
          <w:marTop w:val="0"/>
          <w:marBottom w:val="0"/>
          <w:divBdr>
            <w:top w:val="none" w:sz="0" w:space="0" w:color="auto"/>
            <w:left w:val="none" w:sz="0" w:space="0" w:color="auto"/>
            <w:bottom w:val="none" w:sz="0" w:space="0" w:color="auto"/>
            <w:right w:val="none" w:sz="0" w:space="0" w:color="auto"/>
          </w:divBdr>
        </w:div>
        <w:div w:id="449784420">
          <w:marLeft w:val="0"/>
          <w:marRight w:val="0"/>
          <w:marTop w:val="0"/>
          <w:marBottom w:val="0"/>
          <w:divBdr>
            <w:top w:val="none" w:sz="0" w:space="0" w:color="auto"/>
            <w:left w:val="none" w:sz="0" w:space="0" w:color="auto"/>
            <w:bottom w:val="none" w:sz="0" w:space="0" w:color="auto"/>
            <w:right w:val="none" w:sz="0" w:space="0" w:color="auto"/>
          </w:divBdr>
        </w:div>
        <w:div w:id="1672904296">
          <w:marLeft w:val="0"/>
          <w:marRight w:val="0"/>
          <w:marTop w:val="0"/>
          <w:marBottom w:val="0"/>
          <w:divBdr>
            <w:top w:val="none" w:sz="0" w:space="0" w:color="auto"/>
            <w:left w:val="none" w:sz="0" w:space="0" w:color="auto"/>
            <w:bottom w:val="none" w:sz="0" w:space="0" w:color="auto"/>
            <w:right w:val="none" w:sz="0" w:space="0" w:color="auto"/>
          </w:divBdr>
        </w:div>
      </w:divsChild>
    </w:div>
    <w:div w:id="640497752">
      <w:bodyDiv w:val="1"/>
      <w:marLeft w:val="0"/>
      <w:marRight w:val="0"/>
      <w:marTop w:val="0"/>
      <w:marBottom w:val="0"/>
      <w:divBdr>
        <w:top w:val="none" w:sz="0" w:space="0" w:color="auto"/>
        <w:left w:val="none" w:sz="0" w:space="0" w:color="auto"/>
        <w:bottom w:val="none" w:sz="0" w:space="0" w:color="auto"/>
        <w:right w:val="none" w:sz="0" w:space="0" w:color="auto"/>
      </w:divBdr>
      <w:divsChild>
        <w:div w:id="778138793">
          <w:marLeft w:val="0"/>
          <w:marRight w:val="0"/>
          <w:marTop w:val="0"/>
          <w:marBottom w:val="0"/>
          <w:divBdr>
            <w:top w:val="none" w:sz="0" w:space="0" w:color="auto"/>
            <w:left w:val="none" w:sz="0" w:space="0" w:color="auto"/>
            <w:bottom w:val="none" w:sz="0" w:space="0" w:color="auto"/>
            <w:right w:val="none" w:sz="0" w:space="0" w:color="auto"/>
          </w:divBdr>
        </w:div>
        <w:div w:id="277180809">
          <w:marLeft w:val="0"/>
          <w:marRight w:val="0"/>
          <w:marTop w:val="0"/>
          <w:marBottom w:val="0"/>
          <w:divBdr>
            <w:top w:val="none" w:sz="0" w:space="0" w:color="auto"/>
            <w:left w:val="none" w:sz="0" w:space="0" w:color="auto"/>
            <w:bottom w:val="none" w:sz="0" w:space="0" w:color="auto"/>
            <w:right w:val="none" w:sz="0" w:space="0" w:color="auto"/>
          </w:divBdr>
        </w:div>
        <w:div w:id="1247231428">
          <w:marLeft w:val="0"/>
          <w:marRight w:val="0"/>
          <w:marTop w:val="0"/>
          <w:marBottom w:val="0"/>
          <w:divBdr>
            <w:top w:val="none" w:sz="0" w:space="0" w:color="auto"/>
            <w:left w:val="none" w:sz="0" w:space="0" w:color="auto"/>
            <w:bottom w:val="none" w:sz="0" w:space="0" w:color="auto"/>
            <w:right w:val="none" w:sz="0" w:space="0" w:color="auto"/>
          </w:divBdr>
        </w:div>
        <w:div w:id="415320192">
          <w:marLeft w:val="0"/>
          <w:marRight w:val="0"/>
          <w:marTop w:val="0"/>
          <w:marBottom w:val="0"/>
          <w:divBdr>
            <w:top w:val="none" w:sz="0" w:space="0" w:color="auto"/>
            <w:left w:val="none" w:sz="0" w:space="0" w:color="auto"/>
            <w:bottom w:val="none" w:sz="0" w:space="0" w:color="auto"/>
            <w:right w:val="none" w:sz="0" w:space="0" w:color="auto"/>
          </w:divBdr>
        </w:div>
        <w:div w:id="1771968332">
          <w:marLeft w:val="0"/>
          <w:marRight w:val="0"/>
          <w:marTop w:val="0"/>
          <w:marBottom w:val="0"/>
          <w:divBdr>
            <w:top w:val="none" w:sz="0" w:space="0" w:color="auto"/>
            <w:left w:val="none" w:sz="0" w:space="0" w:color="auto"/>
            <w:bottom w:val="none" w:sz="0" w:space="0" w:color="auto"/>
            <w:right w:val="none" w:sz="0" w:space="0" w:color="auto"/>
          </w:divBdr>
        </w:div>
        <w:div w:id="1569606716">
          <w:marLeft w:val="0"/>
          <w:marRight w:val="0"/>
          <w:marTop w:val="0"/>
          <w:marBottom w:val="0"/>
          <w:divBdr>
            <w:top w:val="none" w:sz="0" w:space="0" w:color="auto"/>
            <w:left w:val="none" w:sz="0" w:space="0" w:color="auto"/>
            <w:bottom w:val="none" w:sz="0" w:space="0" w:color="auto"/>
            <w:right w:val="none" w:sz="0" w:space="0" w:color="auto"/>
          </w:divBdr>
        </w:div>
      </w:divsChild>
    </w:div>
    <w:div w:id="659162081">
      <w:bodyDiv w:val="1"/>
      <w:marLeft w:val="0"/>
      <w:marRight w:val="0"/>
      <w:marTop w:val="0"/>
      <w:marBottom w:val="0"/>
      <w:divBdr>
        <w:top w:val="none" w:sz="0" w:space="0" w:color="auto"/>
        <w:left w:val="none" w:sz="0" w:space="0" w:color="auto"/>
        <w:bottom w:val="none" w:sz="0" w:space="0" w:color="auto"/>
        <w:right w:val="none" w:sz="0" w:space="0" w:color="auto"/>
      </w:divBdr>
      <w:divsChild>
        <w:div w:id="547691141">
          <w:marLeft w:val="0"/>
          <w:marRight w:val="0"/>
          <w:marTop w:val="0"/>
          <w:marBottom w:val="0"/>
          <w:divBdr>
            <w:top w:val="none" w:sz="0" w:space="0" w:color="auto"/>
            <w:left w:val="none" w:sz="0" w:space="0" w:color="auto"/>
            <w:bottom w:val="none" w:sz="0" w:space="0" w:color="auto"/>
            <w:right w:val="none" w:sz="0" w:space="0" w:color="auto"/>
          </w:divBdr>
        </w:div>
        <w:div w:id="1681081401">
          <w:marLeft w:val="0"/>
          <w:marRight w:val="0"/>
          <w:marTop w:val="0"/>
          <w:marBottom w:val="0"/>
          <w:divBdr>
            <w:top w:val="none" w:sz="0" w:space="0" w:color="auto"/>
            <w:left w:val="none" w:sz="0" w:space="0" w:color="auto"/>
            <w:bottom w:val="none" w:sz="0" w:space="0" w:color="auto"/>
            <w:right w:val="none" w:sz="0" w:space="0" w:color="auto"/>
          </w:divBdr>
        </w:div>
        <w:div w:id="1620068455">
          <w:marLeft w:val="0"/>
          <w:marRight w:val="0"/>
          <w:marTop w:val="0"/>
          <w:marBottom w:val="0"/>
          <w:divBdr>
            <w:top w:val="none" w:sz="0" w:space="0" w:color="auto"/>
            <w:left w:val="none" w:sz="0" w:space="0" w:color="auto"/>
            <w:bottom w:val="none" w:sz="0" w:space="0" w:color="auto"/>
            <w:right w:val="none" w:sz="0" w:space="0" w:color="auto"/>
          </w:divBdr>
        </w:div>
        <w:div w:id="838882408">
          <w:marLeft w:val="0"/>
          <w:marRight w:val="0"/>
          <w:marTop w:val="0"/>
          <w:marBottom w:val="0"/>
          <w:divBdr>
            <w:top w:val="none" w:sz="0" w:space="0" w:color="auto"/>
            <w:left w:val="none" w:sz="0" w:space="0" w:color="auto"/>
            <w:bottom w:val="none" w:sz="0" w:space="0" w:color="auto"/>
            <w:right w:val="none" w:sz="0" w:space="0" w:color="auto"/>
          </w:divBdr>
        </w:div>
        <w:div w:id="1154302290">
          <w:marLeft w:val="0"/>
          <w:marRight w:val="0"/>
          <w:marTop w:val="0"/>
          <w:marBottom w:val="0"/>
          <w:divBdr>
            <w:top w:val="none" w:sz="0" w:space="0" w:color="auto"/>
            <w:left w:val="none" w:sz="0" w:space="0" w:color="auto"/>
            <w:bottom w:val="none" w:sz="0" w:space="0" w:color="auto"/>
            <w:right w:val="none" w:sz="0" w:space="0" w:color="auto"/>
          </w:divBdr>
        </w:div>
        <w:div w:id="203757685">
          <w:marLeft w:val="0"/>
          <w:marRight w:val="0"/>
          <w:marTop w:val="0"/>
          <w:marBottom w:val="0"/>
          <w:divBdr>
            <w:top w:val="none" w:sz="0" w:space="0" w:color="auto"/>
            <w:left w:val="none" w:sz="0" w:space="0" w:color="auto"/>
            <w:bottom w:val="none" w:sz="0" w:space="0" w:color="auto"/>
            <w:right w:val="none" w:sz="0" w:space="0" w:color="auto"/>
          </w:divBdr>
        </w:div>
        <w:div w:id="1100957095">
          <w:marLeft w:val="0"/>
          <w:marRight w:val="0"/>
          <w:marTop w:val="0"/>
          <w:marBottom w:val="0"/>
          <w:divBdr>
            <w:top w:val="none" w:sz="0" w:space="0" w:color="auto"/>
            <w:left w:val="none" w:sz="0" w:space="0" w:color="auto"/>
            <w:bottom w:val="none" w:sz="0" w:space="0" w:color="auto"/>
            <w:right w:val="none" w:sz="0" w:space="0" w:color="auto"/>
          </w:divBdr>
        </w:div>
        <w:div w:id="1184586881">
          <w:marLeft w:val="0"/>
          <w:marRight w:val="0"/>
          <w:marTop w:val="0"/>
          <w:marBottom w:val="0"/>
          <w:divBdr>
            <w:top w:val="none" w:sz="0" w:space="0" w:color="auto"/>
            <w:left w:val="none" w:sz="0" w:space="0" w:color="auto"/>
            <w:bottom w:val="none" w:sz="0" w:space="0" w:color="auto"/>
            <w:right w:val="none" w:sz="0" w:space="0" w:color="auto"/>
          </w:divBdr>
        </w:div>
        <w:div w:id="1422604513">
          <w:marLeft w:val="0"/>
          <w:marRight w:val="0"/>
          <w:marTop w:val="0"/>
          <w:marBottom w:val="0"/>
          <w:divBdr>
            <w:top w:val="none" w:sz="0" w:space="0" w:color="auto"/>
            <w:left w:val="none" w:sz="0" w:space="0" w:color="auto"/>
            <w:bottom w:val="none" w:sz="0" w:space="0" w:color="auto"/>
            <w:right w:val="none" w:sz="0" w:space="0" w:color="auto"/>
          </w:divBdr>
        </w:div>
        <w:div w:id="816996157">
          <w:marLeft w:val="0"/>
          <w:marRight w:val="0"/>
          <w:marTop w:val="0"/>
          <w:marBottom w:val="0"/>
          <w:divBdr>
            <w:top w:val="none" w:sz="0" w:space="0" w:color="auto"/>
            <w:left w:val="none" w:sz="0" w:space="0" w:color="auto"/>
            <w:bottom w:val="none" w:sz="0" w:space="0" w:color="auto"/>
            <w:right w:val="none" w:sz="0" w:space="0" w:color="auto"/>
          </w:divBdr>
        </w:div>
        <w:div w:id="1113863969">
          <w:marLeft w:val="0"/>
          <w:marRight w:val="0"/>
          <w:marTop w:val="0"/>
          <w:marBottom w:val="0"/>
          <w:divBdr>
            <w:top w:val="none" w:sz="0" w:space="0" w:color="auto"/>
            <w:left w:val="none" w:sz="0" w:space="0" w:color="auto"/>
            <w:bottom w:val="none" w:sz="0" w:space="0" w:color="auto"/>
            <w:right w:val="none" w:sz="0" w:space="0" w:color="auto"/>
          </w:divBdr>
        </w:div>
        <w:div w:id="227309814">
          <w:marLeft w:val="0"/>
          <w:marRight w:val="0"/>
          <w:marTop w:val="0"/>
          <w:marBottom w:val="0"/>
          <w:divBdr>
            <w:top w:val="none" w:sz="0" w:space="0" w:color="auto"/>
            <w:left w:val="none" w:sz="0" w:space="0" w:color="auto"/>
            <w:bottom w:val="none" w:sz="0" w:space="0" w:color="auto"/>
            <w:right w:val="none" w:sz="0" w:space="0" w:color="auto"/>
          </w:divBdr>
        </w:div>
        <w:div w:id="560216860">
          <w:marLeft w:val="0"/>
          <w:marRight w:val="0"/>
          <w:marTop w:val="0"/>
          <w:marBottom w:val="0"/>
          <w:divBdr>
            <w:top w:val="none" w:sz="0" w:space="0" w:color="auto"/>
            <w:left w:val="none" w:sz="0" w:space="0" w:color="auto"/>
            <w:bottom w:val="none" w:sz="0" w:space="0" w:color="auto"/>
            <w:right w:val="none" w:sz="0" w:space="0" w:color="auto"/>
          </w:divBdr>
        </w:div>
        <w:div w:id="718044833">
          <w:marLeft w:val="0"/>
          <w:marRight w:val="0"/>
          <w:marTop w:val="0"/>
          <w:marBottom w:val="0"/>
          <w:divBdr>
            <w:top w:val="none" w:sz="0" w:space="0" w:color="auto"/>
            <w:left w:val="none" w:sz="0" w:space="0" w:color="auto"/>
            <w:bottom w:val="none" w:sz="0" w:space="0" w:color="auto"/>
            <w:right w:val="none" w:sz="0" w:space="0" w:color="auto"/>
          </w:divBdr>
        </w:div>
        <w:div w:id="319893527">
          <w:marLeft w:val="0"/>
          <w:marRight w:val="0"/>
          <w:marTop w:val="0"/>
          <w:marBottom w:val="0"/>
          <w:divBdr>
            <w:top w:val="none" w:sz="0" w:space="0" w:color="auto"/>
            <w:left w:val="none" w:sz="0" w:space="0" w:color="auto"/>
            <w:bottom w:val="none" w:sz="0" w:space="0" w:color="auto"/>
            <w:right w:val="none" w:sz="0" w:space="0" w:color="auto"/>
          </w:divBdr>
        </w:div>
        <w:div w:id="68040673">
          <w:marLeft w:val="0"/>
          <w:marRight w:val="0"/>
          <w:marTop w:val="0"/>
          <w:marBottom w:val="0"/>
          <w:divBdr>
            <w:top w:val="none" w:sz="0" w:space="0" w:color="auto"/>
            <w:left w:val="none" w:sz="0" w:space="0" w:color="auto"/>
            <w:bottom w:val="none" w:sz="0" w:space="0" w:color="auto"/>
            <w:right w:val="none" w:sz="0" w:space="0" w:color="auto"/>
          </w:divBdr>
        </w:div>
        <w:div w:id="1070541023">
          <w:marLeft w:val="0"/>
          <w:marRight w:val="0"/>
          <w:marTop w:val="0"/>
          <w:marBottom w:val="0"/>
          <w:divBdr>
            <w:top w:val="none" w:sz="0" w:space="0" w:color="auto"/>
            <w:left w:val="none" w:sz="0" w:space="0" w:color="auto"/>
            <w:bottom w:val="none" w:sz="0" w:space="0" w:color="auto"/>
            <w:right w:val="none" w:sz="0" w:space="0" w:color="auto"/>
          </w:divBdr>
        </w:div>
      </w:divsChild>
    </w:div>
    <w:div w:id="779254700">
      <w:bodyDiv w:val="1"/>
      <w:marLeft w:val="0"/>
      <w:marRight w:val="0"/>
      <w:marTop w:val="0"/>
      <w:marBottom w:val="0"/>
      <w:divBdr>
        <w:top w:val="none" w:sz="0" w:space="0" w:color="auto"/>
        <w:left w:val="none" w:sz="0" w:space="0" w:color="auto"/>
        <w:bottom w:val="none" w:sz="0" w:space="0" w:color="auto"/>
        <w:right w:val="none" w:sz="0" w:space="0" w:color="auto"/>
      </w:divBdr>
      <w:divsChild>
        <w:div w:id="1555652946">
          <w:marLeft w:val="0"/>
          <w:marRight w:val="0"/>
          <w:marTop w:val="0"/>
          <w:marBottom w:val="0"/>
          <w:divBdr>
            <w:top w:val="none" w:sz="0" w:space="0" w:color="auto"/>
            <w:left w:val="none" w:sz="0" w:space="0" w:color="auto"/>
            <w:bottom w:val="none" w:sz="0" w:space="0" w:color="auto"/>
            <w:right w:val="none" w:sz="0" w:space="0" w:color="auto"/>
          </w:divBdr>
        </w:div>
        <w:div w:id="644625259">
          <w:marLeft w:val="0"/>
          <w:marRight w:val="0"/>
          <w:marTop w:val="0"/>
          <w:marBottom w:val="0"/>
          <w:divBdr>
            <w:top w:val="none" w:sz="0" w:space="0" w:color="auto"/>
            <w:left w:val="none" w:sz="0" w:space="0" w:color="auto"/>
            <w:bottom w:val="none" w:sz="0" w:space="0" w:color="auto"/>
            <w:right w:val="none" w:sz="0" w:space="0" w:color="auto"/>
          </w:divBdr>
        </w:div>
        <w:div w:id="752045621">
          <w:marLeft w:val="0"/>
          <w:marRight w:val="0"/>
          <w:marTop w:val="0"/>
          <w:marBottom w:val="0"/>
          <w:divBdr>
            <w:top w:val="none" w:sz="0" w:space="0" w:color="auto"/>
            <w:left w:val="none" w:sz="0" w:space="0" w:color="auto"/>
            <w:bottom w:val="none" w:sz="0" w:space="0" w:color="auto"/>
            <w:right w:val="none" w:sz="0" w:space="0" w:color="auto"/>
          </w:divBdr>
        </w:div>
        <w:div w:id="1617519482">
          <w:marLeft w:val="0"/>
          <w:marRight w:val="0"/>
          <w:marTop w:val="0"/>
          <w:marBottom w:val="0"/>
          <w:divBdr>
            <w:top w:val="none" w:sz="0" w:space="0" w:color="auto"/>
            <w:left w:val="none" w:sz="0" w:space="0" w:color="auto"/>
            <w:bottom w:val="none" w:sz="0" w:space="0" w:color="auto"/>
            <w:right w:val="none" w:sz="0" w:space="0" w:color="auto"/>
          </w:divBdr>
        </w:div>
        <w:div w:id="1823962269">
          <w:marLeft w:val="0"/>
          <w:marRight w:val="0"/>
          <w:marTop w:val="0"/>
          <w:marBottom w:val="0"/>
          <w:divBdr>
            <w:top w:val="none" w:sz="0" w:space="0" w:color="auto"/>
            <w:left w:val="none" w:sz="0" w:space="0" w:color="auto"/>
            <w:bottom w:val="none" w:sz="0" w:space="0" w:color="auto"/>
            <w:right w:val="none" w:sz="0" w:space="0" w:color="auto"/>
          </w:divBdr>
        </w:div>
        <w:div w:id="1581601374">
          <w:marLeft w:val="0"/>
          <w:marRight w:val="0"/>
          <w:marTop w:val="0"/>
          <w:marBottom w:val="0"/>
          <w:divBdr>
            <w:top w:val="none" w:sz="0" w:space="0" w:color="auto"/>
            <w:left w:val="none" w:sz="0" w:space="0" w:color="auto"/>
            <w:bottom w:val="none" w:sz="0" w:space="0" w:color="auto"/>
            <w:right w:val="none" w:sz="0" w:space="0" w:color="auto"/>
          </w:divBdr>
        </w:div>
        <w:div w:id="309092062">
          <w:marLeft w:val="0"/>
          <w:marRight w:val="0"/>
          <w:marTop w:val="0"/>
          <w:marBottom w:val="0"/>
          <w:divBdr>
            <w:top w:val="none" w:sz="0" w:space="0" w:color="auto"/>
            <w:left w:val="none" w:sz="0" w:space="0" w:color="auto"/>
            <w:bottom w:val="none" w:sz="0" w:space="0" w:color="auto"/>
            <w:right w:val="none" w:sz="0" w:space="0" w:color="auto"/>
          </w:divBdr>
        </w:div>
        <w:div w:id="397824630">
          <w:marLeft w:val="0"/>
          <w:marRight w:val="0"/>
          <w:marTop w:val="0"/>
          <w:marBottom w:val="0"/>
          <w:divBdr>
            <w:top w:val="none" w:sz="0" w:space="0" w:color="auto"/>
            <w:left w:val="none" w:sz="0" w:space="0" w:color="auto"/>
            <w:bottom w:val="none" w:sz="0" w:space="0" w:color="auto"/>
            <w:right w:val="none" w:sz="0" w:space="0" w:color="auto"/>
          </w:divBdr>
        </w:div>
        <w:div w:id="443883924">
          <w:marLeft w:val="0"/>
          <w:marRight w:val="0"/>
          <w:marTop w:val="0"/>
          <w:marBottom w:val="0"/>
          <w:divBdr>
            <w:top w:val="none" w:sz="0" w:space="0" w:color="auto"/>
            <w:left w:val="none" w:sz="0" w:space="0" w:color="auto"/>
            <w:bottom w:val="none" w:sz="0" w:space="0" w:color="auto"/>
            <w:right w:val="none" w:sz="0" w:space="0" w:color="auto"/>
          </w:divBdr>
        </w:div>
        <w:div w:id="933704995">
          <w:marLeft w:val="0"/>
          <w:marRight w:val="0"/>
          <w:marTop w:val="0"/>
          <w:marBottom w:val="0"/>
          <w:divBdr>
            <w:top w:val="none" w:sz="0" w:space="0" w:color="auto"/>
            <w:left w:val="none" w:sz="0" w:space="0" w:color="auto"/>
            <w:bottom w:val="none" w:sz="0" w:space="0" w:color="auto"/>
            <w:right w:val="none" w:sz="0" w:space="0" w:color="auto"/>
          </w:divBdr>
        </w:div>
        <w:div w:id="190537235">
          <w:marLeft w:val="0"/>
          <w:marRight w:val="0"/>
          <w:marTop w:val="0"/>
          <w:marBottom w:val="0"/>
          <w:divBdr>
            <w:top w:val="none" w:sz="0" w:space="0" w:color="auto"/>
            <w:left w:val="none" w:sz="0" w:space="0" w:color="auto"/>
            <w:bottom w:val="none" w:sz="0" w:space="0" w:color="auto"/>
            <w:right w:val="none" w:sz="0" w:space="0" w:color="auto"/>
          </w:divBdr>
        </w:div>
        <w:div w:id="793401161">
          <w:marLeft w:val="0"/>
          <w:marRight w:val="0"/>
          <w:marTop w:val="0"/>
          <w:marBottom w:val="0"/>
          <w:divBdr>
            <w:top w:val="none" w:sz="0" w:space="0" w:color="auto"/>
            <w:left w:val="none" w:sz="0" w:space="0" w:color="auto"/>
            <w:bottom w:val="none" w:sz="0" w:space="0" w:color="auto"/>
            <w:right w:val="none" w:sz="0" w:space="0" w:color="auto"/>
          </w:divBdr>
        </w:div>
        <w:div w:id="985401476">
          <w:marLeft w:val="0"/>
          <w:marRight w:val="0"/>
          <w:marTop w:val="0"/>
          <w:marBottom w:val="0"/>
          <w:divBdr>
            <w:top w:val="none" w:sz="0" w:space="0" w:color="auto"/>
            <w:left w:val="none" w:sz="0" w:space="0" w:color="auto"/>
            <w:bottom w:val="none" w:sz="0" w:space="0" w:color="auto"/>
            <w:right w:val="none" w:sz="0" w:space="0" w:color="auto"/>
          </w:divBdr>
        </w:div>
        <w:div w:id="1115439416">
          <w:marLeft w:val="0"/>
          <w:marRight w:val="0"/>
          <w:marTop w:val="0"/>
          <w:marBottom w:val="0"/>
          <w:divBdr>
            <w:top w:val="none" w:sz="0" w:space="0" w:color="auto"/>
            <w:left w:val="none" w:sz="0" w:space="0" w:color="auto"/>
            <w:bottom w:val="none" w:sz="0" w:space="0" w:color="auto"/>
            <w:right w:val="none" w:sz="0" w:space="0" w:color="auto"/>
          </w:divBdr>
        </w:div>
      </w:divsChild>
    </w:div>
    <w:div w:id="793789914">
      <w:bodyDiv w:val="1"/>
      <w:marLeft w:val="0"/>
      <w:marRight w:val="0"/>
      <w:marTop w:val="0"/>
      <w:marBottom w:val="0"/>
      <w:divBdr>
        <w:top w:val="none" w:sz="0" w:space="0" w:color="auto"/>
        <w:left w:val="none" w:sz="0" w:space="0" w:color="auto"/>
        <w:bottom w:val="none" w:sz="0" w:space="0" w:color="auto"/>
        <w:right w:val="none" w:sz="0" w:space="0" w:color="auto"/>
      </w:divBdr>
    </w:div>
    <w:div w:id="813108915">
      <w:bodyDiv w:val="1"/>
      <w:marLeft w:val="0"/>
      <w:marRight w:val="0"/>
      <w:marTop w:val="0"/>
      <w:marBottom w:val="0"/>
      <w:divBdr>
        <w:top w:val="none" w:sz="0" w:space="0" w:color="auto"/>
        <w:left w:val="none" w:sz="0" w:space="0" w:color="auto"/>
        <w:bottom w:val="none" w:sz="0" w:space="0" w:color="auto"/>
        <w:right w:val="none" w:sz="0" w:space="0" w:color="auto"/>
      </w:divBdr>
    </w:div>
    <w:div w:id="829952076">
      <w:bodyDiv w:val="1"/>
      <w:marLeft w:val="0"/>
      <w:marRight w:val="0"/>
      <w:marTop w:val="0"/>
      <w:marBottom w:val="0"/>
      <w:divBdr>
        <w:top w:val="none" w:sz="0" w:space="0" w:color="auto"/>
        <w:left w:val="none" w:sz="0" w:space="0" w:color="auto"/>
        <w:bottom w:val="none" w:sz="0" w:space="0" w:color="auto"/>
        <w:right w:val="none" w:sz="0" w:space="0" w:color="auto"/>
      </w:divBdr>
      <w:divsChild>
        <w:div w:id="1174148154">
          <w:marLeft w:val="0"/>
          <w:marRight w:val="0"/>
          <w:marTop w:val="0"/>
          <w:marBottom w:val="0"/>
          <w:divBdr>
            <w:top w:val="none" w:sz="0" w:space="0" w:color="auto"/>
            <w:left w:val="none" w:sz="0" w:space="0" w:color="auto"/>
            <w:bottom w:val="none" w:sz="0" w:space="0" w:color="auto"/>
            <w:right w:val="none" w:sz="0" w:space="0" w:color="auto"/>
          </w:divBdr>
        </w:div>
        <w:div w:id="363332648">
          <w:marLeft w:val="0"/>
          <w:marRight w:val="0"/>
          <w:marTop w:val="0"/>
          <w:marBottom w:val="0"/>
          <w:divBdr>
            <w:top w:val="none" w:sz="0" w:space="0" w:color="auto"/>
            <w:left w:val="none" w:sz="0" w:space="0" w:color="auto"/>
            <w:bottom w:val="none" w:sz="0" w:space="0" w:color="auto"/>
            <w:right w:val="none" w:sz="0" w:space="0" w:color="auto"/>
          </w:divBdr>
        </w:div>
        <w:div w:id="1914779951">
          <w:marLeft w:val="0"/>
          <w:marRight w:val="0"/>
          <w:marTop w:val="0"/>
          <w:marBottom w:val="0"/>
          <w:divBdr>
            <w:top w:val="none" w:sz="0" w:space="0" w:color="auto"/>
            <w:left w:val="none" w:sz="0" w:space="0" w:color="auto"/>
            <w:bottom w:val="none" w:sz="0" w:space="0" w:color="auto"/>
            <w:right w:val="none" w:sz="0" w:space="0" w:color="auto"/>
          </w:divBdr>
        </w:div>
        <w:div w:id="1726370471">
          <w:marLeft w:val="0"/>
          <w:marRight w:val="0"/>
          <w:marTop w:val="0"/>
          <w:marBottom w:val="0"/>
          <w:divBdr>
            <w:top w:val="none" w:sz="0" w:space="0" w:color="auto"/>
            <w:left w:val="none" w:sz="0" w:space="0" w:color="auto"/>
            <w:bottom w:val="none" w:sz="0" w:space="0" w:color="auto"/>
            <w:right w:val="none" w:sz="0" w:space="0" w:color="auto"/>
          </w:divBdr>
        </w:div>
        <w:div w:id="1943146717">
          <w:marLeft w:val="0"/>
          <w:marRight w:val="0"/>
          <w:marTop w:val="0"/>
          <w:marBottom w:val="0"/>
          <w:divBdr>
            <w:top w:val="none" w:sz="0" w:space="0" w:color="auto"/>
            <w:left w:val="none" w:sz="0" w:space="0" w:color="auto"/>
            <w:bottom w:val="none" w:sz="0" w:space="0" w:color="auto"/>
            <w:right w:val="none" w:sz="0" w:space="0" w:color="auto"/>
          </w:divBdr>
        </w:div>
        <w:div w:id="1786382639">
          <w:marLeft w:val="0"/>
          <w:marRight w:val="0"/>
          <w:marTop w:val="0"/>
          <w:marBottom w:val="0"/>
          <w:divBdr>
            <w:top w:val="none" w:sz="0" w:space="0" w:color="auto"/>
            <w:left w:val="none" w:sz="0" w:space="0" w:color="auto"/>
            <w:bottom w:val="none" w:sz="0" w:space="0" w:color="auto"/>
            <w:right w:val="none" w:sz="0" w:space="0" w:color="auto"/>
          </w:divBdr>
        </w:div>
        <w:div w:id="1710104232">
          <w:marLeft w:val="0"/>
          <w:marRight w:val="0"/>
          <w:marTop w:val="0"/>
          <w:marBottom w:val="0"/>
          <w:divBdr>
            <w:top w:val="none" w:sz="0" w:space="0" w:color="auto"/>
            <w:left w:val="none" w:sz="0" w:space="0" w:color="auto"/>
            <w:bottom w:val="none" w:sz="0" w:space="0" w:color="auto"/>
            <w:right w:val="none" w:sz="0" w:space="0" w:color="auto"/>
          </w:divBdr>
        </w:div>
        <w:div w:id="535317361">
          <w:marLeft w:val="0"/>
          <w:marRight w:val="0"/>
          <w:marTop w:val="0"/>
          <w:marBottom w:val="0"/>
          <w:divBdr>
            <w:top w:val="none" w:sz="0" w:space="0" w:color="auto"/>
            <w:left w:val="none" w:sz="0" w:space="0" w:color="auto"/>
            <w:bottom w:val="none" w:sz="0" w:space="0" w:color="auto"/>
            <w:right w:val="none" w:sz="0" w:space="0" w:color="auto"/>
          </w:divBdr>
        </w:div>
        <w:div w:id="1484005930">
          <w:marLeft w:val="0"/>
          <w:marRight w:val="0"/>
          <w:marTop w:val="0"/>
          <w:marBottom w:val="0"/>
          <w:divBdr>
            <w:top w:val="none" w:sz="0" w:space="0" w:color="auto"/>
            <w:left w:val="none" w:sz="0" w:space="0" w:color="auto"/>
            <w:bottom w:val="none" w:sz="0" w:space="0" w:color="auto"/>
            <w:right w:val="none" w:sz="0" w:space="0" w:color="auto"/>
          </w:divBdr>
        </w:div>
        <w:div w:id="1193347530">
          <w:marLeft w:val="0"/>
          <w:marRight w:val="0"/>
          <w:marTop w:val="0"/>
          <w:marBottom w:val="0"/>
          <w:divBdr>
            <w:top w:val="none" w:sz="0" w:space="0" w:color="auto"/>
            <w:left w:val="none" w:sz="0" w:space="0" w:color="auto"/>
            <w:bottom w:val="none" w:sz="0" w:space="0" w:color="auto"/>
            <w:right w:val="none" w:sz="0" w:space="0" w:color="auto"/>
          </w:divBdr>
        </w:div>
        <w:div w:id="169029764">
          <w:marLeft w:val="0"/>
          <w:marRight w:val="0"/>
          <w:marTop w:val="0"/>
          <w:marBottom w:val="0"/>
          <w:divBdr>
            <w:top w:val="none" w:sz="0" w:space="0" w:color="auto"/>
            <w:left w:val="none" w:sz="0" w:space="0" w:color="auto"/>
            <w:bottom w:val="none" w:sz="0" w:space="0" w:color="auto"/>
            <w:right w:val="none" w:sz="0" w:space="0" w:color="auto"/>
          </w:divBdr>
        </w:div>
        <w:div w:id="1095898524">
          <w:marLeft w:val="0"/>
          <w:marRight w:val="0"/>
          <w:marTop w:val="0"/>
          <w:marBottom w:val="0"/>
          <w:divBdr>
            <w:top w:val="none" w:sz="0" w:space="0" w:color="auto"/>
            <w:left w:val="none" w:sz="0" w:space="0" w:color="auto"/>
            <w:bottom w:val="none" w:sz="0" w:space="0" w:color="auto"/>
            <w:right w:val="none" w:sz="0" w:space="0" w:color="auto"/>
          </w:divBdr>
        </w:div>
        <w:div w:id="34157845">
          <w:marLeft w:val="0"/>
          <w:marRight w:val="0"/>
          <w:marTop w:val="0"/>
          <w:marBottom w:val="0"/>
          <w:divBdr>
            <w:top w:val="none" w:sz="0" w:space="0" w:color="auto"/>
            <w:left w:val="none" w:sz="0" w:space="0" w:color="auto"/>
            <w:bottom w:val="none" w:sz="0" w:space="0" w:color="auto"/>
            <w:right w:val="none" w:sz="0" w:space="0" w:color="auto"/>
          </w:divBdr>
        </w:div>
        <w:div w:id="65954752">
          <w:marLeft w:val="0"/>
          <w:marRight w:val="0"/>
          <w:marTop w:val="0"/>
          <w:marBottom w:val="0"/>
          <w:divBdr>
            <w:top w:val="none" w:sz="0" w:space="0" w:color="auto"/>
            <w:left w:val="none" w:sz="0" w:space="0" w:color="auto"/>
            <w:bottom w:val="none" w:sz="0" w:space="0" w:color="auto"/>
            <w:right w:val="none" w:sz="0" w:space="0" w:color="auto"/>
          </w:divBdr>
        </w:div>
        <w:div w:id="1925845637">
          <w:marLeft w:val="0"/>
          <w:marRight w:val="0"/>
          <w:marTop w:val="0"/>
          <w:marBottom w:val="0"/>
          <w:divBdr>
            <w:top w:val="none" w:sz="0" w:space="0" w:color="auto"/>
            <w:left w:val="none" w:sz="0" w:space="0" w:color="auto"/>
            <w:bottom w:val="none" w:sz="0" w:space="0" w:color="auto"/>
            <w:right w:val="none" w:sz="0" w:space="0" w:color="auto"/>
          </w:divBdr>
        </w:div>
        <w:div w:id="223880515">
          <w:marLeft w:val="0"/>
          <w:marRight w:val="0"/>
          <w:marTop w:val="0"/>
          <w:marBottom w:val="0"/>
          <w:divBdr>
            <w:top w:val="none" w:sz="0" w:space="0" w:color="auto"/>
            <w:left w:val="none" w:sz="0" w:space="0" w:color="auto"/>
            <w:bottom w:val="none" w:sz="0" w:space="0" w:color="auto"/>
            <w:right w:val="none" w:sz="0" w:space="0" w:color="auto"/>
          </w:divBdr>
        </w:div>
        <w:div w:id="119540916">
          <w:marLeft w:val="0"/>
          <w:marRight w:val="0"/>
          <w:marTop w:val="0"/>
          <w:marBottom w:val="0"/>
          <w:divBdr>
            <w:top w:val="none" w:sz="0" w:space="0" w:color="auto"/>
            <w:left w:val="none" w:sz="0" w:space="0" w:color="auto"/>
            <w:bottom w:val="none" w:sz="0" w:space="0" w:color="auto"/>
            <w:right w:val="none" w:sz="0" w:space="0" w:color="auto"/>
          </w:divBdr>
        </w:div>
        <w:div w:id="1459490453">
          <w:marLeft w:val="0"/>
          <w:marRight w:val="0"/>
          <w:marTop w:val="0"/>
          <w:marBottom w:val="0"/>
          <w:divBdr>
            <w:top w:val="none" w:sz="0" w:space="0" w:color="auto"/>
            <w:left w:val="none" w:sz="0" w:space="0" w:color="auto"/>
            <w:bottom w:val="none" w:sz="0" w:space="0" w:color="auto"/>
            <w:right w:val="none" w:sz="0" w:space="0" w:color="auto"/>
          </w:divBdr>
        </w:div>
        <w:div w:id="1781338487">
          <w:marLeft w:val="0"/>
          <w:marRight w:val="0"/>
          <w:marTop w:val="0"/>
          <w:marBottom w:val="0"/>
          <w:divBdr>
            <w:top w:val="none" w:sz="0" w:space="0" w:color="auto"/>
            <w:left w:val="none" w:sz="0" w:space="0" w:color="auto"/>
            <w:bottom w:val="none" w:sz="0" w:space="0" w:color="auto"/>
            <w:right w:val="none" w:sz="0" w:space="0" w:color="auto"/>
          </w:divBdr>
        </w:div>
        <w:div w:id="2147041427">
          <w:marLeft w:val="0"/>
          <w:marRight w:val="0"/>
          <w:marTop w:val="0"/>
          <w:marBottom w:val="0"/>
          <w:divBdr>
            <w:top w:val="none" w:sz="0" w:space="0" w:color="auto"/>
            <w:left w:val="none" w:sz="0" w:space="0" w:color="auto"/>
            <w:bottom w:val="none" w:sz="0" w:space="0" w:color="auto"/>
            <w:right w:val="none" w:sz="0" w:space="0" w:color="auto"/>
          </w:divBdr>
        </w:div>
        <w:div w:id="1975522098">
          <w:marLeft w:val="0"/>
          <w:marRight w:val="0"/>
          <w:marTop w:val="0"/>
          <w:marBottom w:val="0"/>
          <w:divBdr>
            <w:top w:val="none" w:sz="0" w:space="0" w:color="auto"/>
            <w:left w:val="none" w:sz="0" w:space="0" w:color="auto"/>
            <w:bottom w:val="none" w:sz="0" w:space="0" w:color="auto"/>
            <w:right w:val="none" w:sz="0" w:space="0" w:color="auto"/>
          </w:divBdr>
        </w:div>
        <w:div w:id="1973244720">
          <w:marLeft w:val="0"/>
          <w:marRight w:val="0"/>
          <w:marTop w:val="0"/>
          <w:marBottom w:val="0"/>
          <w:divBdr>
            <w:top w:val="none" w:sz="0" w:space="0" w:color="auto"/>
            <w:left w:val="none" w:sz="0" w:space="0" w:color="auto"/>
            <w:bottom w:val="none" w:sz="0" w:space="0" w:color="auto"/>
            <w:right w:val="none" w:sz="0" w:space="0" w:color="auto"/>
          </w:divBdr>
        </w:div>
        <w:div w:id="2130584506">
          <w:marLeft w:val="0"/>
          <w:marRight w:val="0"/>
          <w:marTop w:val="0"/>
          <w:marBottom w:val="0"/>
          <w:divBdr>
            <w:top w:val="none" w:sz="0" w:space="0" w:color="auto"/>
            <w:left w:val="none" w:sz="0" w:space="0" w:color="auto"/>
            <w:bottom w:val="none" w:sz="0" w:space="0" w:color="auto"/>
            <w:right w:val="none" w:sz="0" w:space="0" w:color="auto"/>
          </w:divBdr>
        </w:div>
        <w:div w:id="535851677">
          <w:marLeft w:val="0"/>
          <w:marRight w:val="0"/>
          <w:marTop w:val="0"/>
          <w:marBottom w:val="0"/>
          <w:divBdr>
            <w:top w:val="none" w:sz="0" w:space="0" w:color="auto"/>
            <w:left w:val="none" w:sz="0" w:space="0" w:color="auto"/>
            <w:bottom w:val="none" w:sz="0" w:space="0" w:color="auto"/>
            <w:right w:val="none" w:sz="0" w:space="0" w:color="auto"/>
          </w:divBdr>
        </w:div>
      </w:divsChild>
    </w:div>
    <w:div w:id="833372956">
      <w:bodyDiv w:val="1"/>
      <w:marLeft w:val="0"/>
      <w:marRight w:val="0"/>
      <w:marTop w:val="0"/>
      <w:marBottom w:val="0"/>
      <w:divBdr>
        <w:top w:val="none" w:sz="0" w:space="0" w:color="auto"/>
        <w:left w:val="none" w:sz="0" w:space="0" w:color="auto"/>
        <w:bottom w:val="none" w:sz="0" w:space="0" w:color="auto"/>
        <w:right w:val="none" w:sz="0" w:space="0" w:color="auto"/>
      </w:divBdr>
      <w:divsChild>
        <w:div w:id="2052419184">
          <w:marLeft w:val="0"/>
          <w:marRight w:val="0"/>
          <w:marTop w:val="0"/>
          <w:marBottom w:val="0"/>
          <w:divBdr>
            <w:top w:val="none" w:sz="0" w:space="0" w:color="auto"/>
            <w:left w:val="none" w:sz="0" w:space="0" w:color="auto"/>
            <w:bottom w:val="none" w:sz="0" w:space="0" w:color="auto"/>
            <w:right w:val="none" w:sz="0" w:space="0" w:color="auto"/>
          </w:divBdr>
        </w:div>
      </w:divsChild>
    </w:div>
    <w:div w:id="952782033">
      <w:bodyDiv w:val="1"/>
      <w:marLeft w:val="0"/>
      <w:marRight w:val="0"/>
      <w:marTop w:val="0"/>
      <w:marBottom w:val="0"/>
      <w:divBdr>
        <w:top w:val="none" w:sz="0" w:space="0" w:color="auto"/>
        <w:left w:val="none" w:sz="0" w:space="0" w:color="auto"/>
        <w:bottom w:val="none" w:sz="0" w:space="0" w:color="auto"/>
        <w:right w:val="none" w:sz="0" w:space="0" w:color="auto"/>
      </w:divBdr>
      <w:divsChild>
        <w:div w:id="758908093">
          <w:marLeft w:val="0"/>
          <w:marRight w:val="0"/>
          <w:marTop w:val="0"/>
          <w:marBottom w:val="0"/>
          <w:divBdr>
            <w:top w:val="none" w:sz="0" w:space="0" w:color="auto"/>
            <w:left w:val="none" w:sz="0" w:space="0" w:color="auto"/>
            <w:bottom w:val="none" w:sz="0" w:space="0" w:color="auto"/>
            <w:right w:val="none" w:sz="0" w:space="0" w:color="auto"/>
          </w:divBdr>
        </w:div>
        <w:div w:id="1304308532">
          <w:marLeft w:val="0"/>
          <w:marRight w:val="0"/>
          <w:marTop w:val="0"/>
          <w:marBottom w:val="0"/>
          <w:divBdr>
            <w:top w:val="none" w:sz="0" w:space="0" w:color="auto"/>
            <w:left w:val="none" w:sz="0" w:space="0" w:color="auto"/>
            <w:bottom w:val="none" w:sz="0" w:space="0" w:color="auto"/>
            <w:right w:val="none" w:sz="0" w:space="0" w:color="auto"/>
          </w:divBdr>
        </w:div>
        <w:div w:id="1978023622">
          <w:marLeft w:val="0"/>
          <w:marRight w:val="0"/>
          <w:marTop w:val="0"/>
          <w:marBottom w:val="0"/>
          <w:divBdr>
            <w:top w:val="none" w:sz="0" w:space="0" w:color="auto"/>
            <w:left w:val="none" w:sz="0" w:space="0" w:color="auto"/>
            <w:bottom w:val="none" w:sz="0" w:space="0" w:color="auto"/>
            <w:right w:val="none" w:sz="0" w:space="0" w:color="auto"/>
          </w:divBdr>
        </w:div>
        <w:div w:id="1502310914">
          <w:marLeft w:val="0"/>
          <w:marRight w:val="0"/>
          <w:marTop w:val="0"/>
          <w:marBottom w:val="0"/>
          <w:divBdr>
            <w:top w:val="none" w:sz="0" w:space="0" w:color="auto"/>
            <w:left w:val="none" w:sz="0" w:space="0" w:color="auto"/>
            <w:bottom w:val="none" w:sz="0" w:space="0" w:color="auto"/>
            <w:right w:val="none" w:sz="0" w:space="0" w:color="auto"/>
          </w:divBdr>
        </w:div>
        <w:div w:id="1431781848">
          <w:marLeft w:val="0"/>
          <w:marRight w:val="0"/>
          <w:marTop w:val="0"/>
          <w:marBottom w:val="0"/>
          <w:divBdr>
            <w:top w:val="none" w:sz="0" w:space="0" w:color="auto"/>
            <w:left w:val="none" w:sz="0" w:space="0" w:color="auto"/>
            <w:bottom w:val="none" w:sz="0" w:space="0" w:color="auto"/>
            <w:right w:val="none" w:sz="0" w:space="0" w:color="auto"/>
          </w:divBdr>
        </w:div>
        <w:div w:id="1502311850">
          <w:marLeft w:val="0"/>
          <w:marRight w:val="0"/>
          <w:marTop w:val="0"/>
          <w:marBottom w:val="0"/>
          <w:divBdr>
            <w:top w:val="none" w:sz="0" w:space="0" w:color="auto"/>
            <w:left w:val="none" w:sz="0" w:space="0" w:color="auto"/>
            <w:bottom w:val="none" w:sz="0" w:space="0" w:color="auto"/>
            <w:right w:val="none" w:sz="0" w:space="0" w:color="auto"/>
          </w:divBdr>
        </w:div>
        <w:div w:id="791558983">
          <w:marLeft w:val="0"/>
          <w:marRight w:val="0"/>
          <w:marTop w:val="0"/>
          <w:marBottom w:val="0"/>
          <w:divBdr>
            <w:top w:val="none" w:sz="0" w:space="0" w:color="auto"/>
            <w:left w:val="none" w:sz="0" w:space="0" w:color="auto"/>
            <w:bottom w:val="none" w:sz="0" w:space="0" w:color="auto"/>
            <w:right w:val="none" w:sz="0" w:space="0" w:color="auto"/>
          </w:divBdr>
        </w:div>
        <w:div w:id="297078456">
          <w:marLeft w:val="0"/>
          <w:marRight w:val="0"/>
          <w:marTop w:val="0"/>
          <w:marBottom w:val="0"/>
          <w:divBdr>
            <w:top w:val="none" w:sz="0" w:space="0" w:color="auto"/>
            <w:left w:val="none" w:sz="0" w:space="0" w:color="auto"/>
            <w:bottom w:val="none" w:sz="0" w:space="0" w:color="auto"/>
            <w:right w:val="none" w:sz="0" w:space="0" w:color="auto"/>
          </w:divBdr>
        </w:div>
        <w:div w:id="1011683639">
          <w:marLeft w:val="0"/>
          <w:marRight w:val="0"/>
          <w:marTop w:val="0"/>
          <w:marBottom w:val="0"/>
          <w:divBdr>
            <w:top w:val="none" w:sz="0" w:space="0" w:color="auto"/>
            <w:left w:val="none" w:sz="0" w:space="0" w:color="auto"/>
            <w:bottom w:val="none" w:sz="0" w:space="0" w:color="auto"/>
            <w:right w:val="none" w:sz="0" w:space="0" w:color="auto"/>
          </w:divBdr>
        </w:div>
        <w:div w:id="1465612570">
          <w:marLeft w:val="0"/>
          <w:marRight w:val="0"/>
          <w:marTop w:val="0"/>
          <w:marBottom w:val="0"/>
          <w:divBdr>
            <w:top w:val="none" w:sz="0" w:space="0" w:color="auto"/>
            <w:left w:val="none" w:sz="0" w:space="0" w:color="auto"/>
            <w:bottom w:val="none" w:sz="0" w:space="0" w:color="auto"/>
            <w:right w:val="none" w:sz="0" w:space="0" w:color="auto"/>
          </w:divBdr>
        </w:div>
        <w:div w:id="25838760">
          <w:marLeft w:val="0"/>
          <w:marRight w:val="0"/>
          <w:marTop w:val="0"/>
          <w:marBottom w:val="0"/>
          <w:divBdr>
            <w:top w:val="none" w:sz="0" w:space="0" w:color="auto"/>
            <w:left w:val="none" w:sz="0" w:space="0" w:color="auto"/>
            <w:bottom w:val="none" w:sz="0" w:space="0" w:color="auto"/>
            <w:right w:val="none" w:sz="0" w:space="0" w:color="auto"/>
          </w:divBdr>
        </w:div>
        <w:div w:id="666711916">
          <w:marLeft w:val="0"/>
          <w:marRight w:val="0"/>
          <w:marTop w:val="0"/>
          <w:marBottom w:val="0"/>
          <w:divBdr>
            <w:top w:val="none" w:sz="0" w:space="0" w:color="auto"/>
            <w:left w:val="none" w:sz="0" w:space="0" w:color="auto"/>
            <w:bottom w:val="none" w:sz="0" w:space="0" w:color="auto"/>
            <w:right w:val="none" w:sz="0" w:space="0" w:color="auto"/>
          </w:divBdr>
        </w:div>
        <w:div w:id="1411123128">
          <w:marLeft w:val="0"/>
          <w:marRight w:val="0"/>
          <w:marTop w:val="0"/>
          <w:marBottom w:val="0"/>
          <w:divBdr>
            <w:top w:val="none" w:sz="0" w:space="0" w:color="auto"/>
            <w:left w:val="none" w:sz="0" w:space="0" w:color="auto"/>
            <w:bottom w:val="none" w:sz="0" w:space="0" w:color="auto"/>
            <w:right w:val="none" w:sz="0" w:space="0" w:color="auto"/>
          </w:divBdr>
        </w:div>
      </w:divsChild>
    </w:div>
    <w:div w:id="1075858555">
      <w:bodyDiv w:val="1"/>
      <w:marLeft w:val="0"/>
      <w:marRight w:val="0"/>
      <w:marTop w:val="0"/>
      <w:marBottom w:val="0"/>
      <w:divBdr>
        <w:top w:val="none" w:sz="0" w:space="0" w:color="auto"/>
        <w:left w:val="none" w:sz="0" w:space="0" w:color="auto"/>
        <w:bottom w:val="none" w:sz="0" w:space="0" w:color="auto"/>
        <w:right w:val="none" w:sz="0" w:space="0" w:color="auto"/>
      </w:divBdr>
      <w:divsChild>
        <w:div w:id="1243904325">
          <w:marLeft w:val="0"/>
          <w:marRight w:val="0"/>
          <w:marTop w:val="0"/>
          <w:marBottom w:val="0"/>
          <w:divBdr>
            <w:top w:val="none" w:sz="0" w:space="0" w:color="auto"/>
            <w:left w:val="none" w:sz="0" w:space="0" w:color="auto"/>
            <w:bottom w:val="none" w:sz="0" w:space="0" w:color="auto"/>
            <w:right w:val="none" w:sz="0" w:space="0" w:color="auto"/>
          </w:divBdr>
        </w:div>
        <w:div w:id="1951669356">
          <w:marLeft w:val="0"/>
          <w:marRight w:val="0"/>
          <w:marTop w:val="0"/>
          <w:marBottom w:val="0"/>
          <w:divBdr>
            <w:top w:val="none" w:sz="0" w:space="0" w:color="auto"/>
            <w:left w:val="none" w:sz="0" w:space="0" w:color="auto"/>
            <w:bottom w:val="none" w:sz="0" w:space="0" w:color="auto"/>
            <w:right w:val="none" w:sz="0" w:space="0" w:color="auto"/>
          </w:divBdr>
        </w:div>
        <w:div w:id="1893807049">
          <w:marLeft w:val="0"/>
          <w:marRight w:val="0"/>
          <w:marTop w:val="0"/>
          <w:marBottom w:val="0"/>
          <w:divBdr>
            <w:top w:val="none" w:sz="0" w:space="0" w:color="auto"/>
            <w:left w:val="none" w:sz="0" w:space="0" w:color="auto"/>
            <w:bottom w:val="none" w:sz="0" w:space="0" w:color="auto"/>
            <w:right w:val="none" w:sz="0" w:space="0" w:color="auto"/>
          </w:divBdr>
        </w:div>
        <w:div w:id="1050496028">
          <w:marLeft w:val="0"/>
          <w:marRight w:val="0"/>
          <w:marTop w:val="0"/>
          <w:marBottom w:val="0"/>
          <w:divBdr>
            <w:top w:val="none" w:sz="0" w:space="0" w:color="auto"/>
            <w:left w:val="none" w:sz="0" w:space="0" w:color="auto"/>
            <w:bottom w:val="none" w:sz="0" w:space="0" w:color="auto"/>
            <w:right w:val="none" w:sz="0" w:space="0" w:color="auto"/>
          </w:divBdr>
        </w:div>
        <w:div w:id="1857424235">
          <w:marLeft w:val="0"/>
          <w:marRight w:val="0"/>
          <w:marTop w:val="0"/>
          <w:marBottom w:val="0"/>
          <w:divBdr>
            <w:top w:val="none" w:sz="0" w:space="0" w:color="auto"/>
            <w:left w:val="none" w:sz="0" w:space="0" w:color="auto"/>
            <w:bottom w:val="none" w:sz="0" w:space="0" w:color="auto"/>
            <w:right w:val="none" w:sz="0" w:space="0" w:color="auto"/>
          </w:divBdr>
        </w:div>
        <w:div w:id="256865863">
          <w:marLeft w:val="0"/>
          <w:marRight w:val="0"/>
          <w:marTop w:val="0"/>
          <w:marBottom w:val="0"/>
          <w:divBdr>
            <w:top w:val="none" w:sz="0" w:space="0" w:color="auto"/>
            <w:left w:val="none" w:sz="0" w:space="0" w:color="auto"/>
            <w:bottom w:val="none" w:sz="0" w:space="0" w:color="auto"/>
            <w:right w:val="none" w:sz="0" w:space="0" w:color="auto"/>
          </w:divBdr>
        </w:div>
        <w:div w:id="514000360">
          <w:marLeft w:val="0"/>
          <w:marRight w:val="0"/>
          <w:marTop w:val="0"/>
          <w:marBottom w:val="0"/>
          <w:divBdr>
            <w:top w:val="none" w:sz="0" w:space="0" w:color="auto"/>
            <w:left w:val="none" w:sz="0" w:space="0" w:color="auto"/>
            <w:bottom w:val="none" w:sz="0" w:space="0" w:color="auto"/>
            <w:right w:val="none" w:sz="0" w:space="0" w:color="auto"/>
          </w:divBdr>
        </w:div>
        <w:div w:id="210924745">
          <w:marLeft w:val="0"/>
          <w:marRight w:val="0"/>
          <w:marTop w:val="0"/>
          <w:marBottom w:val="0"/>
          <w:divBdr>
            <w:top w:val="none" w:sz="0" w:space="0" w:color="auto"/>
            <w:left w:val="none" w:sz="0" w:space="0" w:color="auto"/>
            <w:bottom w:val="none" w:sz="0" w:space="0" w:color="auto"/>
            <w:right w:val="none" w:sz="0" w:space="0" w:color="auto"/>
          </w:divBdr>
        </w:div>
        <w:div w:id="2018340296">
          <w:marLeft w:val="0"/>
          <w:marRight w:val="0"/>
          <w:marTop w:val="0"/>
          <w:marBottom w:val="0"/>
          <w:divBdr>
            <w:top w:val="none" w:sz="0" w:space="0" w:color="auto"/>
            <w:left w:val="none" w:sz="0" w:space="0" w:color="auto"/>
            <w:bottom w:val="none" w:sz="0" w:space="0" w:color="auto"/>
            <w:right w:val="none" w:sz="0" w:space="0" w:color="auto"/>
          </w:divBdr>
        </w:div>
        <w:div w:id="740829521">
          <w:marLeft w:val="0"/>
          <w:marRight w:val="0"/>
          <w:marTop w:val="0"/>
          <w:marBottom w:val="0"/>
          <w:divBdr>
            <w:top w:val="none" w:sz="0" w:space="0" w:color="auto"/>
            <w:left w:val="none" w:sz="0" w:space="0" w:color="auto"/>
            <w:bottom w:val="none" w:sz="0" w:space="0" w:color="auto"/>
            <w:right w:val="none" w:sz="0" w:space="0" w:color="auto"/>
          </w:divBdr>
        </w:div>
        <w:div w:id="170878401">
          <w:marLeft w:val="0"/>
          <w:marRight w:val="0"/>
          <w:marTop w:val="0"/>
          <w:marBottom w:val="0"/>
          <w:divBdr>
            <w:top w:val="none" w:sz="0" w:space="0" w:color="auto"/>
            <w:left w:val="none" w:sz="0" w:space="0" w:color="auto"/>
            <w:bottom w:val="none" w:sz="0" w:space="0" w:color="auto"/>
            <w:right w:val="none" w:sz="0" w:space="0" w:color="auto"/>
          </w:divBdr>
        </w:div>
        <w:div w:id="1247610011">
          <w:marLeft w:val="0"/>
          <w:marRight w:val="0"/>
          <w:marTop w:val="0"/>
          <w:marBottom w:val="0"/>
          <w:divBdr>
            <w:top w:val="none" w:sz="0" w:space="0" w:color="auto"/>
            <w:left w:val="none" w:sz="0" w:space="0" w:color="auto"/>
            <w:bottom w:val="none" w:sz="0" w:space="0" w:color="auto"/>
            <w:right w:val="none" w:sz="0" w:space="0" w:color="auto"/>
          </w:divBdr>
        </w:div>
        <w:div w:id="752161859">
          <w:marLeft w:val="0"/>
          <w:marRight w:val="0"/>
          <w:marTop w:val="0"/>
          <w:marBottom w:val="0"/>
          <w:divBdr>
            <w:top w:val="none" w:sz="0" w:space="0" w:color="auto"/>
            <w:left w:val="none" w:sz="0" w:space="0" w:color="auto"/>
            <w:bottom w:val="none" w:sz="0" w:space="0" w:color="auto"/>
            <w:right w:val="none" w:sz="0" w:space="0" w:color="auto"/>
          </w:divBdr>
        </w:div>
        <w:div w:id="1529637789">
          <w:marLeft w:val="0"/>
          <w:marRight w:val="0"/>
          <w:marTop w:val="0"/>
          <w:marBottom w:val="0"/>
          <w:divBdr>
            <w:top w:val="none" w:sz="0" w:space="0" w:color="auto"/>
            <w:left w:val="none" w:sz="0" w:space="0" w:color="auto"/>
            <w:bottom w:val="none" w:sz="0" w:space="0" w:color="auto"/>
            <w:right w:val="none" w:sz="0" w:space="0" w:color="auto"/>
          </w:divBdr>
        </w:div>
        <w:div w:id="11885768">
          <w:marLeft w:val="0"/>
          <w:marRight w:val="0"/>
          <w:marTop w:val="0"/>
          <w:marBottom w:val="0"/>
          <w:divBdr>
            <w:top w:val="none" w:sz="0" w:space="0" w:color="auto"/>
            <w:left w:val="none" w:sz="0" w:space="0" w:color="auto"/>
            <w:bottom w:val="none" w:sz="0" w:space="0" w:color="auto"/>
            <w:right w:val="none" w:sz="0" w:space="0" w:color="auto"/>
          </w:divBdr>
        </w:div>
        <w:div w:id="2065791450">
          <w:marLeft w:val="0"/>
          <w:marRight w:val="0"/>
          <w:marTop w:val="0"/>
          <w:marBottom w:val="0"/>
          <w:divBdr>
            <w:top w:val="none" w:sz="0" w:space="0" w:color="auto"/>
            <w:left w:val="none" w:sz="0" w:space="0" w:color="auto"/>
            <w:bottom w:val="none" w:sz="0" w:space="0" w:color="auto"/>
            <w:right w:val="none" w:sz="0" w:space="0" w:color="auto"/>
          </w:divBdr>
        </w:div>
        <w:div w:id="1552614747">
          <w:marLeft w:val="0"/>
          <w:marRight w:val="0"/>
          <w:marTop w:val="0"/>
          <w:marBottom w:val="0"/>
          <w:divBdr>
            <w:top w:val="none" w:sz="0" w:space="0" w:color="auto"/>
            <w:left w:val="none" w:sz="0" w:space="0" w:color="auto"/>
            <w:bottom w:val="none" w:sz="0" w:space="0" w:color="auto"/>
            <w:right w:val="none" w:sz="0" w:space="0" w:color="auto"/>
          </w:divBdr>
        </w:div>
      </w:divsChild>
    </w:div>
    <w:div w:id="1174030085">
      <w:bodyDiv w:val="1"/>
      <w:marLeft w:val="0"/>
      <w:marRight w:val="0"/>
      <w:marTop w:val="0"/>
      <w:marBottom w:val="0"/>
      <w:divBdr>
        <w:top w:val="none" w:sz="0" w:space="0" w:color="auto"/>
        <w:left w:val="none" w:sz="0" w:space="0" w:color="auto"/>
        <w:bottom w:val="none" w:sz="0" w:space="0" w:color="auto"/>
        <w:right w:val="none" w:sz="0" w:space="0" w:color="auto"/>
      </w:divBdr>
      <w:divsChild>
        <w:div w:id="2100323006">
          <w:marLeft w:val="0"/>
          <w:marRight w:val="0"/>
          <w:marTop w:val="0"/>
          <w:marBottom w:val="0"/>
          <w:divBdr>
            <w:top w:val="none" w:sz="0" w:space="0" w:color="auto"/>
            <w:left w:val="none" w:sz="0" w:space="0" w:color="auto"/>
            <w:bottom w:val="none" w:sz="0" w:space="0" w:color="auto"/>
            <w:right w:val="none" w:sz="0" w:space="0" w:color="auto"/>
          </w:divBdr>
        </w:div>
      </w:divsChild>
    </w:div>
    <w:div w:id="1243221503">
      <w:bodyDiv w:val="1"/>
      <w:marLeft w:val="0"/>
      <w:marRight w:val="0"/>
      <w:marTop w:val="0"/>
      <w:marBottom w:val="0"/>
      <w:divBdr>
        <w:top w:val="none" w:sz="0" w:space="0" w:color="auto"/>
        <w:left w:val="none" w:sz="0" w:space="0" w:color="auto"/>
        <w:bottom w:val="none" w:sz="0" w:space="0" w:color="auto"/>
        <w:right w:val="none" w:sz="0" w:space="0" w:color="auto"/>
      </w:divBdr>
    </w:div>
    <w:div w:id="1317805252">
      <w:bodyDiv w:val="1"/>
      <w:marLeft w:val="0"/>
      <w:marRight w:val="0"/>
      <w:marTop w:val="0"/>
      <w:marBottom w:val="0"/>
      <w:divBdr>
        <w:top w:val="none" w:sz="0" w:space="0" w:color="auto"/>
        <w:left w:val="none" w:sz="0" w:space="0" w:color="auto"/>
        <w:bottom w:val="none" w:sz="0" w:space="0" w:color="auto"/>
        <w:right w:val="none" w:sz="0" w:space="0" w:color="auto"/>
      </w:divBdr>
    </w:div>
    <w:div w:id="1354958080">
      <w:bodyDiv w:val="1"/>
      <w:marLeft w:val="0"/>
      <w:marRight w:val="0"/>
      <w:marTop w:val="0"/>
      <w:marBottom w:val="0"/>
      <w:divBdr>
        <w:top w:val="none" w:sz="0" w:space="0" w:color="auto"/>
        <w:left w:val="none" w:sz="0" w:space="0" w:color="auto"/>
        <w:bottom w:val="none" w:sz="0" w:space="0" w:color="auto"/>
        <w:right w:val="none" w:sz="0" w:space="0" w:color="auto"/>
      </w:divBdr>
      <w:divsChild>
        <w:div w:id="2040543329">
          <w:marLeft w:val="0"/>
          <w:marRight w:val="0"/>
          <w:marTop w:val="0"/>
          <w:marBottom w:val="0"/>
          <w:divBdr>
            <w:top w:val="none" w:sz="0" w:space="0" w:color="auto"/>
            <w:left w:val="none" w:sz="0" w:space="0" w:color="auto"/>
            <w:bottom w:val="none" w:sz="0" w:space="0" w:color="auto"/>
            <w:right w:val="none" w:sz="0" w:space="0" w:color="auto"/>
          </w:divBdr>
          <w:divsChild>
            <w:div w:id="208044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550049">
      <w:bodyDiv w:val="1"/>
      <w:marLeft w:val="0"/>
      <w:marRight w:val="0"/>
      <w:marTop w:val="0"/>
      <w:marBottom w:val="0"/>
      <w:divBdr>
        <w:top w:val="none" w:sz="0" w:space="0" w:color="auto"/>
        <w:left w:val="none" w:sz="0" w:space="0" w:color="auto"/>
        <w:bottom w:val="none" w:sz="0" w:space="0" w:color="auto"/>
        <w:right w:val="none" w:sz="0" w:space="0" w:color="auto"/>
      </w:divBdr>
    </w:div>
    <w:div w:id="1541285232">
      <w:bodyDiv w:val="1"/>
      <w:marLeft w:val="0"/>
      <w:marRight w:val="0"/>
      <w:marTop w:val="0"/>
      <w:marBottom w:val="0"/>
      <w:divBdr>
        <w:top w:val="none" w:sz="0" w:space="0" w:color="auto"/>
        <w:left w:val="none" w:sz="0" w:space="0" w:color="auto"/>
        <w:bottom w:val="none" w:sz="0" w:space="0" w:color="auto"/>
        <w:right w:val="none" w:sz="0" w:space="0" w:color="auto"/>
      </w:divBdr>
    </w:div>
    <w:div w:id="1638029259">
      <w:bodyDiv w:val="1"/>
      <w:marLeft w:val="0"/>
      <w:marRight w:val="0"/>
      <w:marTop w:val="0"/>
      <w:marBottom w:val="0"/>
      <w:divBdr>
        <w:top w:val="none" w:sz="0" w:space="0" w:color="auto"/>
        <w:left w:val="none" w:sz="0" w:space="0" w:color="auto"/>
        <w:bottom w:val="none" w:sz="0" w:space="0" w:color="auto"/>
        <w:right w:val="none" w:sz="0" w:space="0" w:color="auto"/>
      </w:divBdr>
      <w:divsChild>
        <w:div w:id="530383795">
          <w:marLeft w:val="0"/>
          <w:marRight w:val="0"/>
          <w:marTop w:val="0"/>
          <w:marBottom w:val="0"/>
          <w:divBdr>
            <w:top w:val="none" w:sz="0" w:space="0" w:color="auto"/>
            <w:left w:val="none" w:sz="0" w:space="0" w:color="auto"/>
            <w:bottom w:val="none" w:sz="0" w:space="0" w:color="auto"/>
            <w:right w:val="none" w:sz="0" w:space="0" w:color="auto"/>
          </w:divBdr>
        </w:div>
        <w:div w:id="2120642225">
          <w:marLeft w:val="0"/>
          <w:marRight w:val="0"/>
          <w:marTop w:val="0"/>
          <w:marBottom w:val="0"/>
          <w:divBdr>
            <w:top w:val="none" w:sz="0" w:space="0" w:color="auto"/>
            <w:left w:val="none" w:sz="0" w:space="0" w:color="auto"/>
            <w:bottom w:val="none" w:sz="0" w:space="0" w:color="auto"/>
            <w:right w:val="none" w:sz="0" w:space="0" w:color="auto"/>
          </w:divBdr>
        </w:div>
        <w:div w:id="458765120">
          <w:marLeft w:val="0"/>
          <w:marRight w:val="0"/>
          <w:marTop w:val="0"/>
          <w:marBottom w:val="0"/>
          <w:divBdr>
            <w:top w:val="none" w:sz="0" w:space="0" w:color="auto"/>
            <w:left w:val="none" w:sz="0" w:space="0" w:color="auto"/>
            <w:bottom w:val="none" w:sz="0" w:space="0" w:color="auto"/>
            <w:right w:val="none" w:sz="0" w:space="0" w:color="auto"/>
          </w:divBdr>
        </w:div>
        <w:div w:id="711421234">
          <w:marLeft w:val="0"/>
          <w:marRight w:val="0"/>
          <w:marTop w:val="0"/>
          <w:marBottom w:val="0"/>
          <w:divBdr>
            <w:top w:val="none" w:sz="0" w:space="0" w:color="auto"/>
            <w:left w:val="none" w:sz="0" w:space="0" w:color="auto"/>
            <w:bottom w:val="none" w:sz="0" w:space="0" w:color="auto"/>
            <w:right w:val="none" w:sz="0" w:space="0" w:color="auto"/>
          </w:divBdr>
        </w:div>
        <w:div w:id="1098601297">
          <w:marLeft w:val="0"/>
          <w:marRight w:val="0"/>
          <w:marTop w:val="0"/>
          <w:marBottom w:val="0"/>
          <w:divBdr>
            <w:top w:val="none" w:sz="0" w:space="0" w:color="auto"/>
            <w:left w:val="none" w:sz="0" w:space="0" w:color="auto"/>
            <w:bottom w:val="none" w:sz="0" w:space="0" w:color="auto"/>
            <w:right w:val="none" w:sz="0" w:space="0" w:color="auto"/>
          </w:divBdr>
        </w:div>
        <w:div w:id="1012296113">
          <w:marLeft w:val="0"/>
          <w:marRight w:val="0"/>
          <w:marTop w:val="0"/>
          <w:marBottom w:val="0"/>
          <w:divBdr>
            <w:top w:val="none" w:sz="0" w:space="0" w:color="auto"/>
            <w:left w:val="none" w:sz="0" w:space="0" w:color="auto"/>
            <w:bottom w:val="none" w:sz="0" w:space="0" w:color="auto"/>
            <w:right w:val="none" w:sz="0" w:space="0" w:color="auto"/>
          </w:divBdr>
        </w:div>
        <w:div w:id="1313413479">
          <w:marLeft w:val="0"/>
          <w:marRight w:val="0"/>
          <w:marTop w:val="0"/>
          <w:marBottom w:val="0"/>
          <w:divBdr>
            <w:top w:val="none" w:sz="0" w:space="0" w:color="auto"/>
            <w:left w:val="none" w:sz="0" w:space="0" w:color="auto"/>
            <w:bottom w:val="none" w:sz="0" w:space="0" w:color="auto"/>
            <w:right w:val="none" w:sz="0" w:space="0" w:color="auto"/>
          </w:divBdr>
        </w:div>
        <w:div w:id="1070345474">
          <w:marLeft w:val="0"/>
          <w:marRight w:val="0"/>
          <w:marTop w:val="0"/>
          <w:marBottom w:val="0"/>
          <w:divBdr>
            <w:top w:val="none" w:sz="0" w:space="0" w:color="auto"/>
            <w:left w:val="none" w:sz="0" w:space="0" w:color="auto"/>
            <w:bottom w:val="none" w:sz="0" w:space="0" w:color="auto"/>
            <w:right w:val="none" w:sz="0" w:space="0" w:color="auto"/>
          </w:divBdr>
        </w:div>
        <w:div w:id="980309506">
          <w:marLeft w:val="0"/>
          <w:marRight w:val="0"/>
          <w:marTop w:val="0"/>
          <w:marBottom w:val="0"/>
          <w:divBdr>
            <w:top w:val="none" w:sz="0" w:space="0" w:color="auto"/>
            <w:left w:val="none" w:sz="0" w:space="0" w:color="auto"/>
            <w:bottom w:val="none" w:sz="0" w:space="0" w:color="auto"/>
            <w:right w:val="none" w:sz="0" w:space="0" w:color="auto"/>
          </w:divBdr>
        </w:div>
        <w:div w:id="1666014477">
          <w:marLeft w:val="0"/>
          <w:marRight w:val="0"/>
          <w:marTop w:val="0"/>
          <w:marBottom w:val="0"/>
          <w:divBdr>
            <w:top w:val="none" w:sz="0" w:space="0" w:color="auto"/>
            <w:left w:val="none" w:sz="0" w:space="0" w:color="auto"/>
            <w:bottom w:val="none" w:sz="0" w:space="0" w:color="auto"/>
            <w:right w:val="none" w:sz="0" w:space="0" w:color="auto"/>
          </w:divBdr>
        </w:div>
        <w:div w:id="1342664425">
          <w:marLeft w:val="0"/>
          <w:marRight w:val="0"/>
          <w:marTop w:val="0"/>
          <w:marBottom w:val="0"/>
          <w:divBdr>
            <w:top w:val="none" w:sz="0" w:space="0" w:color="auto"/>
            <w:left w:val="none" w:sz="0" w:space="0" w:color="auto"/>
            <w:bottom w:val="none" w:sz="0" w:space="0" w:color="auto"/>
            <w:right w:val="none" w:sz="0" w:space="0" w:color="auto"/>
          </w:divBdr>
        </w:div>
      </w:divsChild>
    </w:div>
    <w:div w:id="1649676131">
      <w:bodyDiv w:val="1"/>
      <w:marLeft w:val="0"/>
      <w:marRight w:val="0"/>
      <w:marTop w:val="0"/>
      <w:marBottom w:val="0"/>
      <w:divBdr>
        <w:top w:val="none" w:sz="0" w:space="0" w:color="auto"/>
        <w:left w:val="none" w:sz="0" w:space="0" w:color="auto"/>
        <w:bottom w:val="none" w:sz="0" w:space="0" w:color="auto"/>
        <w:right w:val="none" w:sz="0" w:space="0" w:color="auto"/>
      </w:divBdr>
    </w:div>
    <w:div w:id="1831290466">
      <w:bodyDiv w:val="1"/>
      <w:marLeft w:val="0"/>
      <w:marRight w:val="0"/>
      <w:marTop w:val="0"/>
      <w:marBottom w:val="0"/>
      <w:divBdr>
        <w:top w:val="none" w:sz="0" w:space="0" w:color="auto"/>
        <w:left w:val="none" w:sz="0" w:space="0" w:color="auto"/>
        <w:bottom w:val="none" w:sz="0" w:space="0" w:color="auto"/>
        <w:right w:val="none" w:sz="0" w:space="0" w:color="auto"/>
      </w:divBdr>
    </w:div>
    <w:div w:id="1873180802">
      <w:bodyDiv w:val="1"/>
      <w:marLeft w:val="0"/>
      <w:marRight w:val="0"/>
      <w:marTop w:val="0"/>
      <w:marBottom w:val="0"/>
      <w:divBdr>
        <w:top w:val="none" w:sz="0" w:space="0" w:color="auto"/>
        <w:left w:val="none" w:sz="0" w:space="0" w:color="auto"/>
        <w:bottom w:val="none" w:sz="0" w:space="0" w:color="auto"/>
        <w:right w:val="none" w:sz="0" w:space="0" w:color="auto"/>
      </w:divBdr>
    </w:div>
    <w:div w:id="1926527622">
      <w:bodyDiv w:val="1"/>
      <w:marLeft w:val="0"/>
      <w:marRight w:val="0"/>
      <w:marTop w:val="0"/>
      <w:marBottom w:val="0"/>
      <w:divBdr>
        <w:top w:val="none" w:sz="0" w:space="0" w:color="auto"/>
        <w:left w:val="none" w:sz="0" w:space="0" w:color="auto"/>
        <w:bottom w:val="none" w:sz="0" w:space="0" w:color="auto"/>
        <w:right w:val="none" w:sz="0" w:space="0" w:color="auto"/>
      </w:divBdr>
    </w:div>
    <w:div w:id="1945458403">
      <w:bodyDiv w:val="1"/>
      <w:marLeft w:val="0"/>
      <w:marRight w:val="0"/>
      <w:marTop w:val="0"/>
      <w:marBottom w:val="0"/>
      <w:divBdr>
        <w:top w:val="none" w:sz="0" w:space="0" w:color="auto"/>
        <w:left w:val="none" w:sz="0" w:space="0" w:color="auto"/>
        <w:bottom w:val="none" w:sz="0" w:space="0" w:color="auto"/>
        <w:right w:val="none" w:sz="0" w:space="0" w:color="auto"/>
      </w:divBdr>
      <w:divsChild>
        <w:div w:id="391199304">
          <w:marLeft w:val="0"/>
          <w:marRight w:val="0"/>
          <w:marTop w:val="0"/>
          <w:marBottom w:val="0"/>
          <w:divBdr>
            <w:top w:val="none" w:sz="0" w:space="0" w:color="auto"/>
            <w:left w:val="none" w:sz="0" w:space="0" w:color="auto"/>
            <w:bottom w:val="none" w:sz="0" w:space="0" w:color="auto"/>
            <w:right w:val="none" w:sz="0" w:space="0" w:color="auto"/>
          </w:divBdr>
        </w:div>
        <w:div w:id="1902672595">
          <w:marLeft w:val="0"/>
          <w:marRight w:val="0"/>
          <w:marTop w:val="0"/>
          <w:marBottom w:val="0"/>
          <w:divBdr>
            <w:top w:val="none" w:sz="0" w:space="0" w:color="auto"/>
            <w:left w:val="none" w:sz="0" w:space="0" w:color="auto"/>
            <w:bottom w:val="none" w:sz="0" w:space="0" w:color="auto"/>
            <w:right w:val="none" w:sz="0" w:space="0" w:color="auto"/>
          </w:divBdr>
        </w:div>
        <w:div w:id="660816985">
          <w:marLeft w:val="0"/>
          <w:marRight w:val="0"/>
          <w:marTop w:val="0"/>
          <w:marBottom w:val="0"/>
          <w:divBdr>
            <w:top w:val="none" w:sz="0" w:space="0" w:color="auto"/>
            <w:left w:val="none" w:sz="0" w:space="0" w:color="auto"/>
            <w:bottom w:val="none" w:sz="0" w:space="0" w:color="auto"/>
            <w:right w:val="none" w:sz="0" w:space="0" w:color="auto"/>
          </w:divBdr>
        </w:div>
        <w:div w:id="736435018">
          <w:marLeft w:val="0"/>
          <w:marRight w:val="0"/>
          <w:marTop w:val="0"/>
          <w:marBottom w:val="0"/>
          <w:divBdr>
            <w:top w:val="none" w:sz="0" w:space="0" w:color="auto"/>
            <w:left w:val="none" w:sz="0" w:space="0" w:color="auto"/>
            <w:bottom w:val="none" w:sz="0" w:space="0" w:color="auto"/>
            <w:right w:val="none" w:sz="0" w:space="0" w:color="auto"/>
          </w:divBdr>
        </w:div>
        <w:div w:id="1700856794">
          <w:marLeft w:val="0"/>
          <w:marRight w:val="0"/>
          <w:marTop w:val="0"/>
          <w:marBottom w:val="0"/>
          <w:divBdr>
            <w:top w:val="none" w:sz="0" w:space="0" w:color="auto"/>
            <w:left w:val="none" w:sz="0" w:space="0" w:color="auto"/>
            <w:bottom w:val="none" w:sz="0" w:space="0" w:color="auto"/>
            <w:right w:val="none" w:sz="0" w:space="0" w:color="auto"/>
          </w:divBdr>
        </w:div>
        <w:div w:id="962034381">
          <w:marLeft w:val="0"/>
          <w:marRight w:val="0"/>
          <w:marTop w:val="0"/>
          <w:marBottom w:val="0"/>
          <w:divBdr>
            <w:top w:val="none" w:sz="0" w:space="0" w:color="auto"/>
            <w:left w:val="none" w:sz="0" w:space="0" w:color="auto"/>
            <w:bottom w:val="none" w:sz="0" w:space="0" w:color="auto"/>
            <w:right w:val="none" w:sz="0" w:space="0" w:color="auto"/>
          </w:divBdr>
        </w:div>
        <w:div w:id="1012800138">
          <w:marLeft w:val="0"/>
          <w:marRight w:val="0"/>
          <w:marTop w:val="0"/>
          <w:marBottom w:val="0"/>
          <w:divBdr>
            <w:top w:val="none" w:sz="0" w:space="0" w:color="auto"/>
            <w:left w:val="none" w:sz="0" w:space="0" w:color="auto"/>
            <w:bottom w:val="none" w:sz="0" w:space="0" w:color="auto"/>
            <w:right w:val="none" w:sz="0" w:space="0" w:color="auto"/>
          </w:divBdr>
        </w:div>
        <w:div w:id="701588220">
          <w:marLeft w:val="0"/>
          <w:marRight w:val="0"/>
          <w:marTop w:val="0"/>
          <w:marBottom w:val="0"/>
          <w:divBdr>
            <w:top w:val="none" w:sz="0" w:space="0" w:color="auto"/>
            <w:left w:val="none" w:sz="0" w:space="0" w:color="auto"/>
            <w:bottom w:val="none" w:sz="0" w:space="0" w:color="auto"/>
            <w:right w:val="none" w:sz="0" w:space="0" w:color="auto"/>
          </w:divBdr>
        </w:div>
      </w:divsChild>
    </w:div>
    <w:div w:id="2095592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chart" Target="charts/chart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8"/>
    </mc:Choice>
    <mc:Fallback>
      <c:style val="28"/>
    </mc:Fallback>
  </mc:AlternateContent>
  <c:chart>
    <c:autoTitleDeleted val="1"/>
    <c:plotArea>
      <c:layout>
        <c:manualLayout>
          <c:layoutTarget val="inner"/>
          <c:xMode val="edge"/>
          <c:yMode val="edge"/>
          <c:x val="0.11039749744861121"/>
          <c:y val="0.13229193475350129"/>
          <c:w val="0.87311785388046359"/>
          <c:h val="0.49395326411670615"/>
        </c:manualLayout>
      </c:layout>
      <c:barChart>
        <c:barDir val="col"/>
        <c:grouping val="clustered"/>
        <c:varyColors val="0"/>
        <c:ser>
          <c:idx val="0"/>
          <c:order val="0"/>
          <c:tx>
            <c:strRef>
              <c:f>Лист1!$A$2</c:f>
              <c:strCache>
                <c:ptCount val="1"/>
                <c:pt idx="0">
                  <c:v>начальный уровень образования</c:v>
                </c:pt>
              </c:strCache>
            </c:strRef>
          </c:tx>
          <c:invertIfNegative val="0"/>
          <c:dLbls>
            <c:showLegendKey val="0"/>
            <c:showVal val="1"/>
            <c:showCatName val="0"/>
            <c:showSerName val="0"/>
            <c:showPercent val="0"/>
            <c:showBubbleSize val="0"/>
            <c:showLeaderLines val="0"/>
          </c:dLbls>
          <c:cat>
            <c:strRef>
              <c:f>Лист1!$B$1:$L$1</c:f>
              <c:strCache>
                <c:ptCount val="11"/>
                <c:pt idx="0">
                  <c:v>2015</c:v>
                </c:pt>
                <c:pt idx="1">
                  <c:v>2016</c:v>
                </c:pt>
                <c:pt idx="2">
                  <c:v>2017</c:v>
                </c:pt>
                <c:pt idx="3">
                  <c:v>2018</c:v>
                </c:pt>
                <c:pt idx="4">
                  <c:v>2019</c:v>
                </c:pt>
                <c:pt idx="5">
                  <c:v>2020</c:v>
                </c:pt>
                <c:pt idx="6">
                  <c:v>2021</c:v>
                </c:pt>
                <c:pt idx="7">
                  <c:v>2022</c:v>
                </c:pt>
                <c:pt idx="8">
                  <c:v>2023</c:v>
                </c:pt>
                <c:pt idx="9">
                  <c:v>2024</c:v>
                </c:pt>
                <c:pt idx="10">
                  <c:v>1 четверть 24-25</c:v>
                </c:pt>
              </c:strCache>
            </c:strRef>
          </c:cat>
          <c:val>
            <c:numRef>
              <c:f>Лист1!$B$2:$L$2</c:f>
              <c:numCache>
                <c:formatCode>General</c:formatCode>
                <c:ptCount val="11"/>
                <c:pt idx="0">
                  <c:v>50</c:v>
                </c:pt>
                <c:pt idx="1">
                  <c:v>55</c:v>
                </c:pt>
                <c:pt idx="2">
                  <c:v>44</c:v>
                </c:pt>
                <c:pt idx="3">
                  <c:v>50</c:v>
                </c:pt>
                <c:pt idx="4">
                  <c:v>45</c:v>
                </c:pt>
                <c:pt idx="5">
                  <c:v>35</c:v>
                </c:pt>
                <c:pt idx="6">
                  <c:v>24</c:v>
                </c:pt>
                <c:pt idx="7">
                  <c:v>33</c:v>
                </c:pt>
                <c:pt idx="8">
                  <c:v>29</c:v>
                </c:pt>
                <c:pt idx="9">
                  <c:v>32</c:v>
                </c:pt>
                <c:pt idx="10">
                  <c:v>46</c:v>
                </c:pt>
              </c:numCache>
            </c:numRef>
          </c:val>
        </c:ser>
        <c:dLbls>
          <c:showLegendKey val="0"/>
          <c:showVal val="0"/>
          <c:showCatName val="0"/>
          <c:showSerName val="0"/>
          <c:showPercent val="0"/>
          <c:showBubbleSize val="0"/>
        </c:dLbls>
        <c:gapWidth val="150"/>
        <c:axId val="179997696"/>
        <c:axId val="181310592"/>
      </c:barChart>
      <c:catAx>
        <c:axId val="179997696"/>
        <c:scaling>
          <c:orientation val="minMax"/>
        </c:scaling>
        <c:delete val="0"/>
        <c:axPos val="b"/>
        <c:numFmt formatCode="General" sourceLinked="1"/>
        <c:majorTickMark val="out"/>
        <c:minorTickMark val="none"/>
        <c:tickLblPos val="nextTo"/>
        <c:txPr>
          <a:bodyPr/>
          <a:lstStyle/>
          <a:p>
            <a:pPr>
              <a:defRPr sz="900"/>
            </a:pPr>
            <a:endParaRPr lang="ru-RU"/>
          </a:p>
        </c:txPr>
        <c:crossAx val="181310592"/>
        <c:crosses val="autoZero"/>
        <c:auto val="1"/>
        <c:lblAlgn val="ctr"/>
        <c:lblOffset val="100"/>
        <c:noMultiLvlLbl val="0"/>
      </c:catAx>
      <c:valAx>
        <c:axId val="181310592"/>
        <c:scaling>
          <c:orientation val="minMax"/>
        </c:scaling>
        <c:delete val="0"/>
        <c:axPos val="l"/>
        <c:majorGridlines/>
        <c:numFmt formatCode="General" sourceLinked="1"/>
        <c:majorTickMark val="out"/>
        <c:minorTickMark val="none"/>
        <c:tickLblPos val="nextTo"/>
        <c:txPr>
          <a:bodyPr/>
          <a:lstStyle/>
          <a:p>
            <a:pPr>
              <a:defRPr sz="1200"/>
            </a:pPr>
            <a:endParaRPr lang="ru-RU"/>
          </a:p>
        </c:txPr>
        <c:crossAx val="179997696"/>
        <c:crosses val="autoZero"/>
        <c:crossBetween val="between"/>
      </c:valAx>
    </c:plotArea>
    <c:plotVisOnly val="1"/>
    <c:dispBlanksAs val="gap"/>
    <c:showDLblsOverMax val="0"/>
  </c:chart>
  <c:txPr>
    <a:bodyPr/>
    <a:lstStyle/>
    <a:p>
      <a:pPr>
        <a:defRPr sz="1800"/>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30"/>
    </mc:Choice>
    <mc:Fallback>
      <c:style val="30"/>
    </mc:Fallback>
  </mc:AlternateContent>
  <c:chart>
    <c:autoTitleDeleted val="1"/>
    <c:plotArea>
      <c:layout/>
      <c:barChart>
        <c:barDir val="col"/>
        <c:grouping val="clustered"/>
        <c:varyColors val="0"/>
        <c:ser>
          <c:idx val="0"/>
          <c:order val="0"/>
          <c:tx>
            <c:strRef>
              <c:f>Лист1!$A$2</c:f>
              <c:strCache>
                <c:ptCount val="1"/>
                <c:pt idx="0">
                  <c:v>основной уровень образования</c:v>
                </c:pt>
              </c:strCache>
            </c:strRef>
          </c:tx>
          <c:invertIfNegative val="0"/>
          <c:dLbls>
            <c:showLegendKey val="0"/>
            <c:showVal val="1"/>
            <c:showCatName val="0"/>
            <c:showSerName val="0"/>
            <c:showPercent val="0"/>
            <c:showBubbleSize val="0"/>
            <c:showLeaderLines val="0"/>
          </c:dLbls>
          <c:cat>
            <c:strRef>
              <c:f>Лист1!$B$1:$L$1</c:f>
              <c:strCache>
                <c:ptCount val="11"/>
                <c:pt idx="0">
                  <c:v>2015</c:v>
                </c:pt>
                <c:pt idx="1">
                  <c:v>2016</c:v>
                </c:pt>
                <c:pt idx="2">
                  <c:v>2017</c:v>
                </c:pt>
                <c:pt idx="3">
                  <c:v>2018</c:v>
                </c:pt>
                <c:pt idx="4">
                  <c:v>2019</c:v>
                </c:pt>
                <c:pt idx="5">
                  <c:v>2020</c:v>
                </c:pt>
                <c:pt idx="6">
                  <c:v>2021</c:v>
                </c:pt>
                <c:pt idx="7">
                  <c:v>2022</c:v>
                </c:pt>
                <c:pt idx="8">
                  <c:v>2023</c:v>
                </c:pt>
                <c:pt idx="9">
                  <c:v>2024</c:v>
                </c:pt>
                <c:pt idx="10">
                  <c:v>1 чет.24-25</c:v>
                </c:pt>
              </c:strCache>
            </c:strRef>
          </c:cat>
          <c:val>
            <c:numRef>
              <c:f>Лист1!$B$2:$L$2</c:f>
              <c:numCache>
                <c:formatCode>General</c:formatCode>
                <c:ptCount val="11"/>
                <c:pt idx="0">
                  <c:v>25</c:v>
                </c:pt>
                <c:pt idx="1">
                  <c:v>22</c:v>
                </c:pt>
                <c:pt idx="2">
                  <c:v>23</c:v>
                </c:pt>
                <c:pt idx="3">
                  <c:v>23</c:v>
                </c:pt>
                <c:pt idx="4">
                  <c:v>46</c:v>
                </c:pt>
                <c:pt idx="5">
                  <c:v>58</c:v>
                </c:pt>
                <c:pt idx="6">
                  <c:v>55</c:v>
                </c:pt>
                <c:pt idx="7">
                  <c:v>52</c:v>
                </c:pt>
                <c:pt idx="8">
                  <c:v>41</c:v>
                </c:pt>
                <c:pt idx="9">
                  <c:v>30</c:v>
                </c:pt>
                <c:pt idx="10">
                  <c:v>27</c:v>
                </c:pt>
              </c:numCache>
            </c:numRef>
          </c:val>
        </c:ser>
        <c:dLbls>
          <c:showLegendKey val="0"/>
          <c:showVal val="0"/>
          <c:showCatName val="0"/>
          <c:showSerName val="0"/>
          <c:showPercent val="0"/>
          <c:showBubbleSize val="0"/>
        </c:dLbls>
        <c:gapWidth val="150"/>
        <c:axId val="182264576"/>
        <c:axId val="182584448"/>
      </c:barChart>
      <c:catAx>
        <c:axId val="182264576"/>
        <c:scaling>
          <c:orientation val="minMax"/>
        </c:scaling>
        <c:delete val="0"/>
        <c:axPos val="b"/>
        <c:numFmt formatCode="General" sourceLinked="1"/>
        <c:majorTickMark val="out"/>
        <c:minorTickMark val="none"/>
        <c:tickLblPos val="nextTo"/>
        <c:txPr>
          <a:bodyPr/>
          <a:lstStyle/>
          <a:p>
            <a:pPr>
              <a:defRPr sz="1000"/>
            </a:pPr>
            <a:endParaRPr lang="ru-RU"/>
          </a:p>
        </c:txPr>
        <c:crossAx val="182584448"/>
        <c:crosses val="autoZero"/>
        <c:auto val="1"/>
        <c:lblAlgn val="ctr"/>
        <c:lblOffset val="100"/>
        <c:noMultiLvlLbl val="0"/>
      </c:catAx>
      <c:valAx>
        <c:axId val="182584448"/>
        <c:scaling>
          <c:orientation val="minMax"/>
        </c:scaling>
        <c:delete val="0"/>
        <c:axPos val="l"/>
        <c:majorGridlines/>
        <c:numFmt formatCode="General" sourceLinked="1"/>
        <c:majorTickMark val="out"/>
        <c:minorTickMark val="none"/>
        <c:tickLblPos val="nextTo"/>
        <c:crossAx val="182264576"/>
        <c:crosses val="autoZero"/>
        <c:crossBetween val="between"/>
      </c:valAx>
    </c:plotArea>
    <c:plotVisOnly val="1"/>
    <c:dispBlanksAs val="gap"/>
    <c:showDLblsOverMax val="0"/>
  </c:chart>
  <c:txPr>
    <a:bodyPr/>
    <a:lstStyle/>
    <a:p>
      <a:pPr>
        <a:defRPr sz="1800"/>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574</TotalTime>
  <Pages>16</Pages>
  <Words>3796</Words>
  <Characters>21642</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Методкабинет</dc:creator>
  <cp:lastModifiedBy>Методкабинет</cp:lastModifiedBy>
  <cp:revision>18</cp:revision>
  <dcterms:created xsi:type="dcterms:W3CDTF">2023-11-03T05:48:00Z</dcterms:created>
  <dcterms:modified xsi:type="dcterms:W3CDTF">2024-11-01T06:53:00Z</dcterms:modified>
</cp:coreProperties>
</file>